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5" w:type="dxa"/>
        <w:tblInd w:w="8" w:type="dxa"/>
        <w:tblLayout w:type="fixed"/>
        <w:tblCellMar>
          <w:left w:w="0" w:type="dxa"/>
          <w:right w:w="0" w:type="dxa"/>
        </w:tblCellMar>
        <w:tblLook w:val="0000" w:firstRow="0" w:lastRow="0" w:firstColumn="0" w:lastColumn="0" w:noHBand="0" w:noVBand="0"/>
      </w:tblPr>
      <w:tblGrid>
        <w:gridCol w:w="1134"/>
        <w:gridCol w:w="1134"/>
        <w:gridCol w:w="5103"/>
        <w:gridCol w:w="2544"/>
      </w:tblGrid>
      <w:tr w:rsidR="007509EF" w:rsidRPr="00CF5D76" w:rsidTr="007509EF">
        <w:trPr>
          <w:trHeight w:val="1275"/>
        </w:trPr>
        <w:tc>
          <w:tcPr>
            <w:tcW w:w="9915" w:type="dxa"/>
            <w:gridSpan w:val="4"/>
          </w:tcPr>
          <w:p w:rsidR="007509EF" w:rsidRPr="00CF5D76" w:rsidRDefault="007509EF" w:rsidP="000C3469">
            <w:pPr>
              <w:spacing w:line="240" w:lineRule="auto"/>
              <w:ind w:right="1"/>
              <w:jc w:val="center"/>
              <w:rPr>
                <w:rFonts w:ascii="Times New Roman" w:hAnsi="Times New Roman" w:cs="Times New Roman"/>
                <w:sz w:val="4"/>
              </w:rPr>
            </w:pPr>
            <w:r w:rsidRPr="00CF5D76">
              <w:rPr>
                <w:rFonts w:ascii="Times New Roman" w:hAnsi="Times New Roman" w:cs="Times New Roman"/>
                <w:noProof/>
                <w:sz w:val="4"/>
                <w:lang w:eastAsia="ru-RU"/>
              </w:rPr>
              <w:drawing>
                <wp:inline distT="0" distB="0" distL="0" distR="0" wp14:anchorId="7A3611B5" wp14:editId="07524DC9">
                  <wp:extent cx="606425" cy="821690"/>
                  <wp:effectExtent l="0" t="0" r="0" b="0"/>
                  <wp:docPr id="1" name="Рисунок 2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Герб_Лукояновского округа 20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425" cy="821690"/>
                          </a:xfrm>
                          <a:prstGeom prst="rect">
                            <a:avLst/>
                          </a:prstGeom>
                          <a:noFill/>
                          <a:ln>
                            <a:noFill/>
                          </a:ln>
                        </pic:spPr>
                      </pic:pic>
                    </a:graphicData>
                  </a:graphic>
                </wp:inline>
              </w:drawing>
            </w:r>
          </w:p>
        </w:tc>
      </w:tr>
      <w:tr w:rsidR="007509EF" w:rsidRPr="00B8266D" w:rsidTr="007509EF">
        <w:trPr>
          <w:cantSplit/>
          <w:trHeight w:val="570"/>
        </w:trPr>
        <w:tc>
          <w:tcPr>
            <w:tcW w:w="9915" w:type="dxa"/>
            <w:gridSpan w:val="4"/>
          </w:tcPr>
          <w:p w:rsidR="007509EF" w:rsidRPr="00B8266D" w:rsidRDefault="007509EF" w:rsidP="000C3469">
            <w:pPr>
              <w:spacing w:after="0" w:line="240" w:lineRule="auto"/>
              <w:ind w:right="-1"/>
              <w:jc w:val="center"/>
              <w:rPr>
                <w:rFonts w:ascii="Times New Roman" w:eastAsia="Times New Roman" w:hAnsi="Times New Roman" w:cs="Times New Roman"/>
                <w:sz w:val="28"/>
                <w:szCs w:val="20"/>
              </w:rPr>
            </w:pPr>
            <w:r w:rsidRPr="00B8266D">
              <w:rPr>
                <w:rFonts w:ascii="Times New Roman" w:eastAsia="Times New Roman" w:hAnsi="Times New Roman" w:cs="Times New Roman"/>
                <w:sz w:val="28"/>
                <w:szCs w:val="20"/>
              </w:rPr>
              <w:t>Администрация Лукояновского муниципального округа</w:t>
            </w:r>
          </w:p>
          <w:p w:rsidR="007509EF" w:rsidRPr="00B8266D" w:rsidRDefault="007509EF" w:rsidP="000C3469">
            <w:pPr>
              <w:spacing w:after="0" w:line="240" w:lineRule="auto"/>
              <w:ind w:right="-1"/>
              <w:jc w:val="center"/>
              <w:rPr>
                <w:rFonts w:ascii="Times New Roman" w:eastAsia="Times New Roman" w:hAnsi="Times New Roman" w:cs="Times New Roman"/>
                <w:sz w:val="28"/>
                <w:szCs w:val="20"/>
              </w:rPr>
            </w:pPr>
            <w:r w:rsidRPr="00B8266D">
              <w:rPr>
                <w:rFonts w:ascii="Times New Roman" w:eastAsia="Times New Roman" w:hAnsi="Times New Roman" w:cs="Times New Roman"/>
                <w:sz w:val="28"/>
                <w:szCs w:val="20"/>
              </w:rPr>
              <w:t>Нижегородской области</w:t>
            </w:r>
          </w:p>
        </w:tc>
      </w:tr>
      <w:tr w:rsidR="007509EF" w:rsidRPr="00B8266D" w:rsidTr="007509EF">
        <w:trPr>
          <w:cantSplit/>
          <w:trHeight w:val="125"/>
        </w:trPr>
        <w:tc>
          <w:tcPr>
            <w:tcW w:w="9915" w:type="dxa"/>
            <w:gridSpan w:val="4"/>
          </w:tcPr>
          <w:p w:rsidR="007509EF" w:rsidRPr="00B8266D" w:rsidRDefault="007509EF" w:rsidP="000C3469">
            <w:pPr>
              <w:spacing w:after="0" w:line="240" w:lineRule="auto"/>
              <w:jc w:val="center"/>
              <w:rPr>
                <w:rFonts w:ascii="Times New Roman" w:eastAsia="Times New Roman" w:hAnsi="Times New Roman" w:cs="Times New Roman"/>
                <w:caps/>
                <w:sz w:val="36"/>
                <w:szCs w:val="36"/>
              </w:rPr>
            </w:pPr>
            <w:r w:rsidRPr="00B8266D">
              <w:rPr>
                <w:rFonts w:ascii="Times New Roman" w:eastAsia="Times New Roman" w:hAnsi="Times New Roman" w:cs="Times New Roman"/>
                <w:caps/>
                <w:sz w:val="36"/>
                <w:szCs w:val="36"/>
              </w:rPr>
              <w:t>постановлениЕ</w:t>
            </w:r>
          </w:p>
          <w:p w:rsidR="007509EF" w:rsidRPr="00B8266D" w:rsidRDefault="007509EF" w:rsidP="000C3469">
            <w:pPr>
              <w:spacing w:after="0" w:line="240" w:lineRule="auto"/>
              <w:jc w:val="center"/>
              <w:rPr>
                <w:rFonts w:ascii="Times New Roman" w:eastAsia="Times New Roman" w:hAnsi="Times New Roman" w:cs="Times New Roman"/>
                <w:caps/>
                <w:sz w:val="36"/>
                <w:szCs w:val="36"/>
              </w:rPr>
            </w:pPr>
          </w:p>
          <w:p w:rsidR="007509EF" w:rsidRPr="00B8266D" w:rsidRDefault="007509EF" w:rsidP="000C3469">
            <w:pPr>
              <w:spacing w:after="0" w:line="240" w:lineRule="auto"/>
              <w:jc w:val="center"/>
              <w:rPr>
                <w:rFonts w:ascii="Times New Roman" w:eastAsia="Times New Roman" w:hAnsi="Times New Roman" w:cs="Times New Roman"/>
                <w:caps/>
                <w:sz w:val="36"/>
                <w:szCs w:val="36"/>
              </w:rPr>
            </w:pPr>
          </w:p>
        </w:tc>
      </w:tr>
      <w:tr w:rsidR="007509EF" w:rsidRPr="00B8266D" w:rsidTr="007509EF">
        <w:tblPrEx>
          <w:tblCellMar>
            <w:left w:w="108" w:type="dxa"/>
            <w:right w:w="108" w:type="dxa"/>
          </w:tblCellMar>
        </w:tblPrEx>
        <w:trPr>
          <w:cantSplit/>
          <w:trHeight w:val="257"/>
        </w:trPr>
        <w:tc>
          <w:tcPr>
            <w:tcW w:w="1134" w:type="dxa"/>
            <w:tcBorders>
              <w:bottom w:val="single" w:sz="6" w:space="0" w:color="auto"/>
            </w:tcBorders>
            <w:vAlign w:val="bottom"/>
          </w:tcPr>
          <w:p w:rsidR="007509EF" w:rsidRPr="00B8266D" w:rsidRDefault="008118B5" w:rsidP="000C3469">
            <w:pPr>
              <w:spacing w:after="0" w:line="240" w:lineRule="auto"/>
              <w:ind w:right="-99"/>
              <w:jc w:val="right"/>
              <w:rPr>
                <w:rFonts w:ascii="Times New Roman" w:hAnsi="Times New Roman" w:cs="Times New Roman"/>
                <w:position w:val="-16"/>
                <w:sz w:val="28"/>
                <w:szCs w:val="28"/>
              </w:rPr>
            </w:pPr>
            <w:r>
              <w:rPr>
                <w:rFonts w:ascii="Times New Roman" w:hAnsi="Times New Roman" w:cs="Times New Roman"/>
                <w:position w:val="-16"/>
                <w:sz w:val="28"/>
                <w:szCs w:val="28"/>
              </w:rPr>
              <w:t>20.06.</w:t>
            </w:r>
          </w:p>
        </w:tc>
        <w:tc>
          <w:tcPr>
            <w:tcW w:w="1134" w:type="dxa"/>
            <w:tcBorders>
              <w:bottom w:val="single" w:sz="6" w:space="0" w:color="auto"/>
            </w:tcBorders>
            <w:vAlign w:val="bottom"/>
          </w:tcPr>
          <w:p w:rsidR="007509EF" w:rsidRPr="00B8266D" w:rsidRDefault="008118B5" w:rsidP="000C3469">
            <w:pPr>
              <w:spacing w:after="0" w:line="240" w:lineRule="auto"/>
              <w:ind w:right="1" w:hanging="108"/>
              <w:rPr>
                <w:rFonts w:ascii="Times New Roman" w:hAnsi="Times New Roman" w:cs="Times New Roman"/>
                <w:position w:val="-16"/>
                <w:sz w:val="28"/>
                <w:szCs w:val="28"/>
              </w:rPr>
            </w:pPr>
            <w:r>
              <w:rPr>
                <w:rFonts w:ascii="Times New Roman" w:hAnsi="Times New Roman" w:cs="Times New Roman"/>
                <w:position w:val="-16"/>
                <w:sz w:val="28"/>
                <w:szCs w:val="28"/>
              </w:rPr>
              <w:t>2024</w:t>
            </w:r>
          </w:p>
        </w:tc>
        <w:tc>
          <w:tcPr>
            <w:tcW w:w="5103" w:type="dxa"/>
            <w:vAlign w:val="bottom"/>
          </w:tcPr>
          <w:p w:rsidR="007509EF" w:rsidRPr="00B8266D" w:rsidRDefault="007509EF" w:rsidP="000C3469">
            <w:pPr>
              <w:spacing w:after="0" w:line="240" w:lineRule="auto"/>
              <w:ind w:right="1"/>
              <w:jc w:val="right"/>
              <w:rPr>
                <w:rFonts w:ascii="Times New Roman" w:hAnsi="Times New Roman" w:cs="Times New Roman"/>
                <w:sz w:val="28"/>
                <w:szCs w:val="28"/>
              </w:rPr>
            </w:pPr>
          </w:p>
        </w:tc>
        <w:tc>
          <w:tcPr>
            <w:tcW w:w="2544" w:type="dxa"/>
            <w:tcBorders>
              <w:bottom w:val="single" w:sz="6" w:space="0" w:color="auto"/>
            </w:tcBorders>
            <w:vAlign w:val="bottom"/>
          </w:tcPr>
          <w:p w:rsidR="007509EF" w:rsidRPr="00B8266D" w:rsidRDefault="008118B5" w:rsidP="000C3469">
            <w:pPr>
              <w:spacing w:after="0" w:line="240" w:lineRule="auto"/>
              <w:ind w:right="1" w:hanging="108"/>
              <w:jc w:val="center"/>
              <w:rPr>
                <w:rFonts w:ascii="Times New Roman" w:hAnsi="Times New Roman" w:cs="Times New Roman"/>
                <w:sz w:val="28"/>
                <w:szCs w:val="28"/>
              </w:rPr>
            </w:pPr>
            <w:r>
              <w:rPr>
                <w:rFonts w:ascii="Times New Roman" w:hAnsi="Times New Roman" w:cs="Times New Roman"/>
                <w:sz w:val="28"/>
                <w:szCs w:val="28"/>
              </w:rPr>
              <w:t>648-п</w:t>
            </w:r>
          </w:p>
        </w:tc>
      </w:tr>
      <w:tr w:rsidR="007509EF" w:rsidRPr="00B8266D" w:rsidTr="007509EF">
        <w:trPr>
          <w:trHeight w:val="688"/>
        </w:trPr>
        <w:tc>
          <w:tcPr>
            <w:tcW w:w="9915" w:type="dxa"/>
            <w:gridSpan w:val="4"/>
          </w:tcPr>
          <w:p w:rsidR="007509EF" w:rsidRDefault="007509EF" w:rsidP="000C3469">
            <w:pPr>
              <w:spacing w:after="0" w:line="240" w:lineRule="auto"/>
              <w:ind w:right="1"/>
              <w:jc w:val="center"/>
              <w:rPr>
                <w:rFonts w:ascii="Times New Roman" w:hAnsi="Times New Roman" w:cs="Times New Roman"/>
                <w:color w:val="FF0000"/>
                <w:sz w:val="28"/>
                <w:szCs w:val="28"/>
                <w:lang w:val="en-US"/>
              </w:rPr>
            </w:pPr>
          </w:p>
          <w:p w:rsidR="007509EF" w:rsidRPr="00B8266D" w:rsidRDefault="007509EF" w:rsidP="000C3469">
            <w:pPr>
              <w:spacing w:after="0" w:line="240" w:lineRule="auto"/>
              <w:ind w:right="1"/>
              <w:jc w:val="center"/>
              <w:rPr>
                <w:rFonts w:ascii="Times New Roman" w:hAnsi="Times New Roman" w:cs="Times New Roman"/>
                <w:color w:val="FF0000"/>
                <w:sz w:val="28"/>
                <w:szCs w:val="28"/>
                <w:lang w:val="en-US"/>
              </w:rPr>
            </w:pPr>
          </w:p>
        </w:tc>
      </w:tr>
      <w:tr w:rsidR="007509EF" w:rsidRPr="00F85C4C" w:rsidTr="007509EF">
        <w:trPr>
          <w:trHeight w:val="597"/>
        </w:trPr>
        <w:tc>
          <w:tcPr>
            <w:tcW w:w="9915" w:type="dxa"/>
            <w:gridSpan w:val="4"/>
          </w:tcPr>
          <w:p w:rsidR="007509EF" w:rsidRPr="004015FD" w:rsidRDefault="007509EF" w:rsidP="004015FD">
            <w:pPr>
              <w:autoSpaceDE w:val="0"/>
              <w:autoSpaceDN w:val="0"/>
              <w:adjustRightInd w:val="0"/>
              <w:spacing w:after="0" w:line="240" w:lineRule="auto"/>
              <w:jc w:val="center"/>
              <w:rPr>
                <w:rFonts w:ascii="Times New Roman" w:hAnsi="Times New Roman" w:cs="Times New Roman"/>
                <w:b/>
                <w:bCs/>
                <w:sz w:val="28"/>
                <w:szCs w:val="28"/>
              </w:rPr>
            </w:pPr>
            <w:r w:rsidRPr="00B8266D">
              <w:rPr>
                <w:rFonts w:ascii="Times New Roman" w:eastAsia="Times New Roman" w:hAnsi="Times New Roman" w:cs="Times New Roman"/>
                <w:b/>
                <w:bCs/>
                <w:sz w:val="28"/>
                <w:szCs w:val="28"/>
              </w:rPr>
              <w:t xml:space="preserve">Об утверждении административного регламента по предоставлению муниципальной услуги </w:t>
            </w:r>
            <w:r w:rsidR="00550337">
              <w:rPr>
                <w:rFonts w:ascii="Times New Roman" w:eastAsia="Times New Roman" w:hAnsi="Times New Roman" w:cs="Times New Roman"/>
                <w:b/>
                <w:bCs/>
                <w:sz w:val="28"/>
                <w:szCs w:val="28"/>
              </w:rPr>
              <w:t>«</w:t>
            </w:r>
            <w:r w:rsidR="004015FD">
              <w:rPr>
                <w:rFonts w:ascii="Times New Roman" w:hAnsi="Times New Roman" w:cs="Times New Roman"/>
                <w:b/>
                <w:bCs/>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разрешения)ока действия такого разрешения)</w:t>
            </w:r>
            <w:r w:rsidR="00550337">
              <w:rPr>
                <w:rFonts w:ascii="Times New Roman" w:eastAsia="Times New Roman" w:hAnsi="Times New Roman" w:cs="Times New Roman"/>
                <w:b/>
                <w:bCs/>
                <w:sz w:val="28"/>
                <w:szCs w:val="28"/>
              </w:rPr>
              <w:t>»</w:t>
            </w:r>
            <w:r w:rsidRPr="00B8266D">
              <w:rPr>
                <w:rFonts w:ascii="Times New Roman" w:eastAsia="Times New Roman" w:hAnsi="Times New Roman" w:cs="Times New Roman"/>
                <w:b/>
                <w:bCs/>
                <w:sz w:val="28"/>
                <w:szCs w:val="28"/>
              </w:rPr>
              <w:t xml:space="preserve"> на территории Лукояновского муниципального округа Нижегородской области</w:t>
            </w:r>
          </w:p>
        </w:tc>
      </w:tr>
      <w:tr w:rsidR="007509EF" w:rsidRPr="00CF5D76" w:rsidTr="007509EF">
        <w:trPr>
          <w:trHeight w:val="427"/>
        </w:trPr>
        <w:tc>
          <w:tcPr>
            <w:tcW w:w="9915" w:type="dxa"/>
            <w:gridSpan w:val="4"/>
          </w:tcPr>
          <w:p w:rsidR="007509EF" w:rsidRPr="007E6C2A" w:rsidRDefault="007509EF" w:rsidP="000C3469">
            <w:pPr>
              <w:spacing w:after="0" w:line="240" w:lineRule="auto"/>
              <w:jc w:val="center"/>
              <w:rPr>
                <w:rFonts w:ascii="Times New Roman" w:eastAsia="Times New Roman" w:hAnsi="Times New Roman" w:cs="Times New Roman"/>
                <w:sz w:val="28"/>
                <w:szCs w:val="28"/>
              </w:rPr>
            </w:pPr>
          </w:p>
          <w:p w:rsidR="007509EF" w:rsidRPr="007E6C2A" w:rsidRDefault="007509EF" w:rsidP="000C3469">
            <w:pPr>
              <w:spacing w:after="0" w:line="240" w:lineRule="auto"/>
              <w:jc w:val="center"/>
              <w:rPr>
                <w:rFonts w:ascii="Times New Roman" w:eastAsia="Times New Roman" w:hAnsi="Times New Roman" w:cs="Times New Roman"/>
                <w:sz w:val="28"/>
                <w:szCs w:val="28"/>
              </w:rPr>
            </w:pPr>
          </w:p>
          <w:p w:rsidR="007509EF" w:rsidRPr="007E6C2A" w:rsidRDefault="007509EF" w:rsidP="000C3469">
            <w:pPr>
              <w:spacing w:after="0" w:line="240" w:lineRule="auto"/>
              <w:jc w:val="center"/>
              <w:rPr>
                <w:rFonts w:ascii="Times New Roman" w:eastAsia="Times New Roman" w:hAnsi="Times New Roman" w:cs="Times New Roman"/>
                <w:sz w:val="28"/>
                <w:szCs w:val="28"/>
              </w:rPr>
            </w:pPr>
          </w:p>
        </w:tc>
      </w:tr>
    </w:tbl>
    <w:p w:rsidR="007509EF" w:rsidRPr="00374418" w:rsidRDefault="00F85C4C" w:rsidP="00CC0A32">
      <w:pPr>
        <w:spacing w:after="0" w:line="360" w:lineRule="auto"/>
        <w:ind w:firstLine="709"/>
        <w:jc w:val="both"/>
        <w:rPr>
          <w:rFonts w:ascii="Times New Roman" w:hAnsi="Times New Roman" w:cs="Times New Roman"/>
          <w:sz w:val="28"/>
          <w:szCs w:val="28"/>
        </w:rPr>
      </w:pPr>
      <w:r w:rsidRPr="00F85C4C">
        <w:rPr>
          <w:rFonts w:ascii="Times New Roman" w:hAnsi="Times New Roman" w:cs="Times New Roman"/>
          <w:sz w:val="28"/>
          <w:szCs w:val="28"/>
        </w:rPr>
        <w:t xml:space="preserve">В соответствии с </w:t>
      </w:r>
      <w:r w:rsidR="00CC0A32" w:rsidRPr="00CF017A">
        <w:rPr>
          <w:rFonts w:ascii="Times New Roman" w:hAnsi="Times New Roman" w:cs="Times New Roman"/>
          <w:sz w:val="28"/>
          <w:szCs w:val="28"/>
        </w:rPr>
        <w:t>Градостроительны</w:t>
      </w:r>
      <w:r w:rsidR="00CC0A32">
        <w:rPr>
          <w:rFonts w:ascii="Times New Roman" w:hAnsi="Times New Roman" w:cs="Times New Roman"/>
          <w:sz w:val="28"/>
          <w:szCs w:val="28"/>
        </w:rPr>
        <w:t>м</w:t>
      </w:r>
      <w:r w:rsidR="00CC0A32" w:rsidRPr="00CF017A">
        <w:rPr>
          <w:rFonts w:ascii="Times New Roman" w:hAnsi="Times New Roman" w:cs="Times New Roman"/>
          <w:sz w:val="28"/>
          <w:szCs w:val="28"/>
        </w:rPr>
        <w:t xml:space="preserve"> кодекс</w:t>
      </w:r>
      <w:r w:rsidR="00CC0A32">
        <w:rPr>
          <w:rFonts w:ascii="Times New Roman" w:hAnsi="Times New Roman" w:cs="Times New Roman"/>
          <w:sz w:val="28"/>
          <w:szCs w:val="28"/>
        </w:rPr>
        <w:t>ом</w:t>
      </w:r>
      <w:r w:rsidR="00CC0A32" w:rsidRPr="00CF017A">
        <w:rPr>
          <w:rFonts w:ascii="Times New Roman" w:hAnsi="Times New Roman" w:cs="Times New Roman"/>
          <w:sz w:val="28"/>
          <w:szCs w:val="28"/>
        </w:rPr>
        <w:t xml:space="preserve"> Российской Федерации от 29.12.2004 </w:t>
      </w:r>
      <w:r w:rsidR="00CC0A32">
        <w:rPr>
          <w:rFonts w:ascii="Times New Roman" w:hAnsi="Times New Roman" w:cs="Times New Roman"/>
          <w:sz w:val="28"/>
          <w:szCs w:val="28"/>
        </w:rPr>
        <w:t>№</w:t>
      </w:r>
      <w:r w:rsidR="00CC0A32" w:rsidRPr="00CF017A">
        <w:rPr>
          <w:rFonts w:ascii="Times New Roman" w:hAnsi="Times New Roman" w:cs="Times New Roman"/>
          <w:sz w:val="28"/>
          <w:szCs w:val="28"/>
        </w:rPr>
        <w:t xml:space="preserve"> 190-ФЗ</w:t>
      </w:r>
      <w:r w:rsidR="00CC0A32" w:rsidRPr="00374418">
        <w:rPr>
          <w:rFonts w:ascii="Times New Roman" w:hAnsi="Times New Roman" w:cs="Times New Roman"/>
          <w:sz w:val="28"/>
          <w:szCs w:val="28"/>
        </w:rPr>
        <w:t xml:space="preserve">, Федеральным законом от 06.10.2003 № 131-ФЗ </w:t>
      </w:r>
      <w:r w:rsidR="00CC0A32">
        <w:rPr>
          <w:rFonts w:ascii="Times New Roman" w:hAnsi="Times New Roman" w:cs="Times New Roman"/>
          <w:sz w:val="28"/>
          <w:szCs w:val="28"/>
        </w:rPr>
        <w:t>«</w:t>
      </w:r>
      <w:r w:rsidR="00CC0A32" w:rsidRPr="00374418">
        <w:rPr>
          <w:rFonts w:ascii="Times New Roman" w:hAnsi="Times New Roman" w:cs="Times New Roman"/>
          <w:sz w:val="28"/>
          <w:szCs w:val="28"/>
        </w:rPr>
        <w:t>Об общих принципах организации местного самоуправления в Российской Федерации</w:t>
      </w:r>
      <w:r w:rsidR="00CC0A32">
        <w:rPr>
          <w:rFonts w:ascii="Times New Roman" w:hAnsi="Times New Roman" w:cs="Times New Roman"/>
          <w:sz w:val="28"/>
          <w:szCs w:val="28"/>
        </w:rPr>
        <w:t>»</w:t>
      </w:r>
      <w:r w:rsidR="00CC0A32" w:rsidRPr="00374418">
        <w:rPr>
          <w:rFonts w:ascii="Times New Roman" w:hAnsi="Times New Roman" w:cs="Times New Roman"/>
          <w:sz w:val="28"/>
          <w:szCs w:val="28"/>
        </w:rPr>
        <w:t xml:space="preserve">, Федеральным законом от 27.07.2010 № 210-ФЗ </w:t>
      </w:r>
      <w:r w:rsidR="00CC0A32">
        <w:rPr>
          <w:rFonts w:ascii="Times New Roman" w:hAnsi="Times New Roman" w:cs="Times New Roman"/>
          <w:sz w:val="28"/>
          <w:szCs w:val="28"/>
        </w:rPr>
        <w:t>«</w:t>
      </w:r>
      <w:r w:rsidR="00CC0A32" w:rsidRPr="00374418">
        <w:rPr>
          <w:rFonts w:ascii="Times New Roman" w:hAnsi="Times New Roman" w:cs="Times New Roman"/>
          <w:sz w:val="28"/>
          <w:szCs w:val="28"/>
        </w:rPr>
        <w:t>Об организации предоставления государственных и муниципальных услуг</w:t>
      </w:r>
      <w:r w:rsidR="00CC0A32">
        <w:rPr>
          <w:rFonts w:ascii="Times New Roman" w:hAnsi="Times New Roman" w:cs="Times New Roman"/>
          <w:sz w:val="28"/>
          <w:szCs w:val="28"/>
        </w:rPr>
        <w:t>»</w:t>
      </w:r>
      <w:r w:rsidR="00CC0A32" w:rsidRPr="00374418">
        <w:rPr>
          <w:rFonts w:ascii="Times New Roman" w:hAnsi="Times New Roman" w:cs="Times New Roman"/>
          <w:sz w:val="28"/>
          <w:szCs w:val="28"/>
        </w:rPr>
        <w:t>, Постановлением Правительства Российской Федерации от 20.07.2021 №</w:t>
      </w:r>
      <w:r w:rsidR="00CC0A32">
        <w:rPr>
          <w:rFonts w:ascii="Times New Roman" w:hAnsi="Times New Roman" w:cs="Times New Roman"/>
          <w:sz w:val="28"/>
          <w:szCs w:val="28"/>
        </w:rPr>
        <w:t xml:space="preserve"> </w:t>
      </w:r>
      <w:r w:rsidR="00CC0A32" w:rsidRPr="00374418">
        <w:rPr>
          <w:rFonts w:ascii="Times New Roman" w:hAnsi="Times New Roman" w:cs="Times New Roman"/>
          <w:sz w:val="28"/>
          <w:szCs w:val="28"/>
        </w:rPr>
        <w:t xml:space="preserve">1228 </w:t>
      </w:r>
      <w:r w:rsidR="00CC0A32">
        <w:rPr>
          <w:rFonts w:ascii="Times New Roman" w:hAnsi="Times New Roman" w:cs="Times New Roman"/>
          <w:sz w:val="28"/>
          <w:szCs w:val="28"/>
        </w:rPr>
        <w:t>«</w:t>
      </w:r>
      <w:r w:rsidR="00CC0A32" w:rsidRPr="00374418">
        <w:rPr>
          <w:rFonts w:ascii="Times New Roman" w:hAnsi="Times New Roman" w:cs="Times New Roman"/>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CC0A32">
        <w:rPr>
          <w:rFonts w:ascii="Times New Roman" w:hAnsi="Times New Roman" w:cs="Times New Roman"/>
          <w:sz w:val="28"/>
          <w:szCs w:val="28"/>
        </w:rPr>
        <w:t>»</w:t>
      </w:r>
      <w:r w:rsidR="00CC0A32" w:rsidRPr="00374418">
        <w:rPr>
          <w:rFonts w:ascii="Times New Roman" w:hAnsi="Times New Roman" w:cs="Times New Roman"/>
          <w:sz w:val="28"/>
          <w:szCs w:val="28"/>
        </w:rPr>
        <w:t xml:space="preserve">, Постановлением Правительства Нижегородской области от 11.07.2023 № 623 </w:t>
      </w:r>
      <w:r w:rsidR="00CC0A32">
        <w:rPr>
          <w:rFonts w:ascii="Times New Roman" w:hAnsi="Times New Roman" w:cs="Times New Roman"/>
          <w:sz w:val="28"/>
          <w:szCs w:val="28"/>
        </w:rPr>
        <w:t>«</w:t>
      </w:r>
      <w:r w:rsidR="00CC0A32" w:rsidRPr="00374418">
        <w:rPr>
          <w:rFonts w:ascii="Times New Roman" w:hAnsi="Times New Roman" w:cs="Times New Roman"/>
          <w:sz w:val="28"/>
          <w:szCs w:val="28"/>
        </w:rPr>
        <w:t>Об организации предоставления государственных и муниципальных услуг в Нижегородской области</w:t>
      </w:r>
      <w:r w:rsidR="00CC0A32">
        <w:rPr>
          <w:rFonts w:ascii="Times New Roman" w:hAnsi="Times New Roman" w:cs="Times New Roman"/>
          <w:sz w:val="28"/>
          <w:szCs w:val="28"/>
        </w:rPr>
        <w:t>»</w:t>
      </w:r>
      <w:r w:rsidR="00CC0A32" w:rsidRPr="00374418">
        <w:rPr>
          <w:rFonts w:ascii="Times New Roman" w:hAnsi="Times New Roman" w:cs="Times New Roman"/>
          <w:sz w:val="28"/>
          <w:szCs w:val="28"/>
        </w:rPr>
        <w:t xml:space="preserve"> администрация Лукояновского муниципального округа Нижегородской области </w:t>
      </w:r>
      <w:r w:rsidR="00CC0A32" w:rsidRPr="00106749">
        <w:rPr>
          <w:rFonts w:ascii="Times New Roman" w:hAnsi="Times New Roman" w:cs="Times New Roman"/>
          <w:b/>
          <w:spacing w:val="20"/>
          <w:sz w:val="28"/>
          <w:szCs w:val="28"/>
        </w:rPr>
        <w:t>постановляет</w:t>
      </w:r>
      <w:r w:rsidR="007509EF" w:rsidRPr="00374418">
        <w:rPr>
          <w:rFonts w:ascii="Times New Roman" w:hAnsi="Times New Roman" w:cs="Times New Roman"/>
          <w:sz w:val="28"/>
          <w:szCs w:val="28"/>
        </w:rPr>
        <w:t>:</w:t>
      </w:r>
    </w:p>
    <w:p w:rsidR="00F85C4C" w:rsidRPr="00F85C4C" w:rsidRDefault="00F85C4C" w:rsidP="00F85C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F85C4C">
        <w:rPr>
          <w:rFonts w:ascii="Times New Roman" w:hAnsi="Times New Roman" w:cs="Times New Roman"/>
          <w:sz w:val="28"/>
          <w:szCs w:val="28"/>
        </w:rPr>
        <w:t xml:space="preserve">Утвердить прилагаемый административный </w:t>
      </w:r>
      <w:hyperlink w:anchor="Par34" w:history="1">
        <w:r w:rsidRPr="00F85C4C">
          <w:rPr>
            <w:rFonts w:ascii="Times New Roman" w:hAnsi="Times New Roman" w:cs="Times New Roman"/>
            <w:sz w:val="28"/>
            <w:szCs w:val="28"/>
          </w:rPr>
          <w:t>регламент</w:t>
        </w:r>
      </w:hyperlink>
      <w:r w:rsidRPr="00F85C4C">
        <w:rPr>
          <w:rFonts w:ascii="Times New Roman" w:hAnsi="Times New Roman" w:cs="Times New Roman"/>
          <w:sz w:val="28"/>
          <w:szCs w:val="28"/>
        </w:rPr>
        <w:t xml:space="preserve"> по предоставлению муниципальной услуги </w:t>
      </w:r>
      <w:r w:rsidR="00550337">
        <w:rPr>
          <w:rFonts w:ascii="Times New Roman" w:hAnsi="Times New Roman" w:cs="Times New Roman"/>
          <w:sz w:val="28"/>
          <w:szCs w:val="28"/>
        </w:rPr>
        <w:t>«</w:t>
      </w:r>
      <w:r w:rsidRPr="00F85C4C">
        <w:rPr>
          <w:rFonts w:ascii="Times New Roman" w:hAnsi="Times New Roman" w:cs="Times New Roman"/>
          <w:sz w:val="28"/>
          <w:szCs w:val="28"/>
        </w:rPr>
        <w:t xml:space="preserve">Выдача разрешения на </w:t>
      </w:r>
      <w:r w:rsidR="004015FD">
        <w:rPr>
          <w:rFonts w:ascii="Times New Roman" w:hAnsi="Times New Roman" w:cs="Times New Roman"/>
          <w:sz w:val="28"/>
          <w:szCs w:val="28"/>
        </w:rPr>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550337">
        <w:rPr>
          <w:rFonts w:ascii="Times New Roman" w:hAnsi="Times New Roman" w:cs="Times New Roman"/>
          <w:sz w:val="28"/>
          <w:szCs w:val="28"/>
        </w:rPr>
        <w:t>»</w:t>
      </w:r>
      <w:r w:rsidRPr="00F85C4C">
        <w:rPr>
          <w:rFonts w:ascii="Times New Roman" w:hAnsi="Times New Roman" w:cs="Times New Roman"/>
          <w:sz w:val="28"/>
          <w:szCs w:val="28"/>
        </w:rPr>
        <w:t xml:space="preserve"> на территории Лукояновского муниципального округа Нижегородской области.</w:t>
      </w:r>
    </w:p>
    <w:p w:rsidR="00CC0A32" w:rsidRPr="00CC0A32" w:rsidRDefault="00F85C4C" w:rsidP="00CC0A32">
      <w:pPr>
        <w:spacing w:after="0" w:line="360" w:lineRule="auto"/>
        <w:ind w:firstLine="709"/>
        <w:jc w:val="both"/>
        <w:rPr>
          <w:rFonts w:ascii="Times New Roman" w:hAnsi="Times New Roman" w:cs="Times New Roman"/>
          <w:sz w:val="28"/>
          <w:szCs w:val="28"/>
        </w:rPr>
      </w:pPr>
      <w:r w:rsidRPr="00F85C4C">
        <w:rPr>
          <w:rFonts w:ascii="Times New Roman" w:hAnsi="Times New Roman" w:cs="Times New Roman"/>
          <w:sz w:val="28"/>
          <w:szCs w:val="28"/>
        </w:rPr>
        <w:t>2.</w:t>
      </w:r>
      <w:r w:rsidR="00CC0A32">
        <w:rPr>
          <w:rFonts w:ascii="Times New Roman" w:hAnsi="Times New Roman" w:cs="Times New Roman"/>
          <w:sz w:val="28"/>
          <w:szCs w:val="28"/>
        </w:rPr>
        <w:t xml:space="preserve"> Признать утратившим силу постановление администрации Лукояновского муниципального района Нижегородской области </w:t>
      </w:r>
      <w:r w:rsidR="00CC0A32" w:rsidRPr="00CC0A32">
        <w:rPr>
          <w:rFonts w:ascii="Times New Roman" w:hAnsi="Times New Roman" w:cs="Times New Roman"/>
          <w:sz w:val="28"/>
          <w:szCs w:val="28"/>
        </w:rPr>
        <w:t>от 06.06.2019 № 455-п «Об утверждении административного регламента Администрации Лукояновского муниципального района Нижегородской области предоставления муниципальной услуги «Подготовка и выдача разрешений на строительство, реконструкцию объектов капитального строительства, а также внесение изменений в разрешения на строительство, реконструкцию объектов капитального строительства»</w:t>
      </w:r>
      <w:r w:rsidR="00CC0A32">
        <w:rPr>
          <w:rFonts w:ascii="Times New Roman" w:hAnsi="Times New Roman" w:cs="Times New Roman"/>
          <w:sz w:val="28"/>
          <w:szCs w:val="28"/>
        </w:rPr>
        <w:t>.</w:t>
      </w:r>
    </w:p>
    <w:p w:rsidR="007509EF" w:rsidRPr="00374418" w:rsidRDefault="00262F55" w:rsidP="00F85C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509EF" w:rsidRPr="00374418">
        <w:rPr>
          <w:rFonts w:ascii="Times New Roman" w:hAnsi="Times New Roman" w:cs="Times New Roman"/>
          <w:sz w:val="28"/>
          <w:szCs w:val="28"/>
        </w:rPr>
        <w:t xml:space="preserve">. Отделу документационного обеспечения обеспечить опубликование настоящего постановления в газете </w:t>
      </w:r>
      <w:r w:rsidR="00550337">
        <w:rPr>
          <w:rFonts w:ascii="Times New Roman" w:hAnsi="Times New Roman" w:cs="Times New Roman"/>
          <w:sz w:val="28"/>
          <w:szCs w:val="28"/>
        </w:rPr>
        <w:t>«</w:t>
      </w:r>
      <w:r w:rsidR="007509EF" w:rsidRPr="00374418">
        <w:rPr>
          <w:rFonts w:ascii="Times New Roman" w:hAnsi="Times New Roman" w:cs="Times New Roman"/>
          <w:sz w:val="28"/>
          <w:szCs w:val="28"/>
        </w:rPr>
        <w:t>Лукояновская правда</w:t>
      </w:r>
      <w:r w:rsidR="00550337">
        <w:rPr>
          <w:rFonts w:ascii="Times New Roman" w:hAnsi="Times New Roman" w:cs="Times New Roman"/>
          <w:sz w:val="28"/>
          <w:szCs w:val="28"/>
        </w:rPr>
        <w:t>»</w:t>
      </w:r>
      <w:r w:rsidR="007509EF" w:rsidRPr="00374418">
        <w:rPr>
          <w:rFonts w:ascii="Times New Roman" w:hAnsi="Times New Roman" w:cs="Times New Roman"/>
          <w:sz w:val="28"/>
          <w:szCs w:val="28"/>
        </w:rPr>
        <w:t xml:space="preserve"> и размещение на официальном портале Лукояновского муниципального округа Нижегородской области в сети </w:t>
      </w:r>
      <w:r w:rsidR="00550337">
        <w:rPr>
          <w:rFonts w:ascii="Times New Roman" w:hAnsi="Times New Roman" w:cs="Times New Roman"/>
          <w:sz w:val="28"/>
          <w:szCs w:val="28"/>
        </w:rPr>
        <w:t>«</w:t>
      </w:r>
      <w:r w:rsidR="007509EF" w:rsidRPr="00374418">
        <w:rPr>
          <w:rFonts w:ascii="Times New Roman" w:hAnsi="Times New Roman" w:cs="Times New Roman"/>
          <w:sz w:val="28"/>
          <w:szCs w:val="28"/>
        </w:rPr>
        <w:t>Интернет</w:t>
      </w:r>
      <w:r w:rsidR="00550337">
        <w:rPr>
          <w:rFonts w:ascii="Times New Roman" w:hAnsi="Times New Roman" w:cs="Times New Roman"/>
          <w:sz w:val="28"/>
          <w:szCs w:val="28"/>
        </w:rPr>
        <w:t>»</w:t>
      </w:r>
      <w:r w:rsidR="004015FD">
        <w:rPr>
          <w:rFonts w:ascii="Times New Roman" w:hAnsi="Times New Roman" w:cs="Times New Roman"/>
          <w:sz w:val="28"/>
          <w:szCs w:val="28"/>
        </w:rPr>
        <w:t xml:space="preserve"> https://lukoyanov.nobl.ru/</w:t>
      </w:r>
      <w:r w:rsidR="007509EF" w:rsidRPr="00374418">
        <w:rPr>
          <w:rFonts w:ascii="Times New Roman" w:hAnsi="Times New Roman" w:cs="Times New Roman"/>
          <w:sz w:val="28"/>
          <w:szCs w:val="28"/>
        </w:rPr>
        <w:t>.</w:t>
      </w:r>
    </w:p>
    <w:p w:rsidR="007509EF" w:rsidRPr="00374418" w:rsidRDefault="00262F55" w:rsidP="00F85C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509EF" w:rsidRPr="00374418">
        <w:rPr>
          <w:rFonts w:ascii="Times New Roman" w:hAnsi="Times New Roman" w:cs="Times New Roman"/>
          <w:sz w:val="28"/>
          <w:szCs w:val="28"/>
        </w:rPr>
        <w:t>.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Е.В. Голощапова.</w:t>
      </w:r>
    </w:p>
    <w:p w:rsidR="007509EF" w:rsidRPr="00106749" w:rsidRDefault="007509EF" w:rsidP="00F85C4C">
      <w:pPr>
        <w:adjustRightInd w:val="0"/>
        <w:spacing w:after="0" w:line="240" w:lineRule="auto"/>
        <w:ind w:firstLine="709"/>
        <w:jc w:val="both"/>
        <w:rPr>
          <w:rFonts w:ascii="Times New Roman" w:hAnsi="Times New Roman" w:cs="Times New Roman"/>
          <w:sz w:val="28"/>
          <w:szCs w:val="28"/>
        </w:rPr>
      </w:pPr>
    </w:p>
    <w:p w:rsidR="007509EF" w:rsidRPr="00106749" w:rsidRDefault="007509EF" w:rsidP="000C3469">
      <w:pPr>
        <w:adjustRightInd w:val="0"/>
        <w:spacing w:after="0" w:line="240" w:lineRule="auto"/>
        <w:jc w:val="both"/>
        <w:rPr>
          <w:rFonts w:ascii="Times New Roman" w:hAnsi="Times New Roman" w:cs="Times New Roman"/>
          <w:sz w:val="28"/>
          <w:szCs w:val="28"/>
        </w:rPr>
      </w:pPr>
    </w:p>
    <w:p w:rsidR="007509EF" w:rsidRPr="00106749" w:rsidRDefault="007509EF" w:rsidP="000C3469">
      <w:pPr>
        <w:adjustRightInd w:val="0"/>
        <w:spacing w:after="0" w:line="240" w:lineRule="auto"/>
        <w:jc w:val="both"/>
        <w:rPr>
          <w:rFonts w:ascii="Times New Roman" w:hAnsi="Times New Roman" w:cs="Times New Roman"/>
          <w:sz w:val="28"/>
          <w:szCs w:val="28"/>
        </w:rPr>
      </w:pPr>
    </w:p>
    <w:p w:rsidR="007509EF" w:rsidRPr="00106749" w:rsidRDefault="007509EF" w:rsidP="000C3469">
      <w:pPr>
        <w:tabs>
          <w:tab w:val="left" w:pos="7797"/>
        </w:tabs>
        <w:adjustRightInd w:val="0"/>
        <w:spacing w:line="240" w:lineRule="auto"/>
        <w:jc w:val="both"/>
        <w:rPr>
          <w:rFonts w:ascii="Times New Roman" w:hAnsi="Times New Roman" w:cs="Times New Roman"/>
          <w:sz w:val="28"/>
          <w:szCs w:val="28"/>
        </w:rPr>
      </w:pPr>
      <w:r w:rsidRPr="00106749">
        <w:rPr>
          <w:rFonts w:ascii="Times New Roman" w:hAnsi="Times New Roman" w:cs="Times New Roman"/>
          <w:sz w:val="28"/>
          <w:szCs w:val="28"/>
        </w:rPr>
        <w:t>Глава местного самоуправления</w:t>
      </w:r>
      <w:r w:rsidRPr="00106749">
        <w:rPr>
          <w:rFonts w:ascii="Times New Roman" w:hAnsi="Times New Roman" w:cs="Times New Roman"/>
          <w:sz w:val="28"/>
          <w:szCs w:val="28"/>
        </w:rPr>
        <w:tab/>
        <w:t>С.Н. Малышев</w:t>
      </w:r>
    </w:p>
    <w:p w:rsidR="007509EF" w:rsidRPr="00CF5D76" w:rsidRDefault="007509EF" w:rsidP="000C3469">
      <w:pPr>
        <w:spacing w:line="240" w:lineRule="auto"/>
        <w:rPr>
          <w:rFonts w:ascii="Times New Roman" w:hAnsi="Times New Roman" w:cs="Times New Roman"/>
          <w:b/>
          <w:sz w:val="28"/>
          <w:szCs w:val="28"/>
        </w:rPr>
        <w:sectPr w:rsidR="007509EF" w:rsidRPr="00CF5D76" w:rsidSect="00F85C4C">
          <w:pgSz w:w="11910" w:h="16840"/>
          <w:pgMar w:top="1134" w:right="567" w:bottom="1134" w:left="1418" w:header="720" w:footer="720" w:gutter="0"/>
          <w:cols w:space="720"/>
        </w:sectPr>
      </w:pPr>
    </w:p>
    <w:p w:rsidR="007509EF" w:rsidRPr="00CF5D76" w:rsidRDefault="007509EF" w:rsidP="000C3469">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7509EF" w:rsidRPr="00CF5D76" w:rsidRDefault="007509EF" w:rsidP="000C3469">
      <w:pPr>
        <w:spacing w:line="240" w:lineRule="auto"/>
        <w:ind w:left="5670" w:right="-1"/>
        <w:jc w:val="center"/>
        <w:rPr>
          <w:rFonts w:ascii="Times New Roman" w:hAnsi="Times New Roman" w:cs="Times New Roman"/>
          <w:sz w:val="24"/>
          <w:szCs w:val="24"/>
        </w:rPr>
      </w:pPr>
      <w:r w:rsidRPr="00CF5D76">
        <w:rPr>
          <w:rFonts w:ascii="Times New Roman" w:hAnsi="Times New Roman" w:cs="Times New Roman"/>
          <w:sz w:val="24"/>
          <w:szCs w:val="24"/>
        </w:rPr>
        <w:t>постановлением администрации Лукояновского муниципального округа Нижегородской области</w:t>
      </w:r>
    </w:p>
    <w:p w:rsidR="007509EF" w:rsidRPr="00CF5D76" w:rsidRDefault="007509EF" w:rsidP="000C3469">
      <w:pPr>
        <w:spacing w:line="240" w:lineRule="auto"/>
        <w:ind w:left="5670" w:right="-1"/>
        <w:jc w:val="center"/>
        <w:rPr>
          <w:rFonts w:ascii="Times New Roman" w:hAnsi="Times New Roman" w:cs="Times New Roman"/>
          <w:sz w:val="24"/>
          <w:szCs w:val="24"/>
        </w:rPr>
      </w:pPr>
      <w:r w:rsidRPr="00CF5D76">
        <w:rPr>
          <w:rFonts w:ascii="Times New Roman" w:hAnsi="Times New Roman" w:cs="Times New Roman"/>
          <w:sz w:val="24"/>
          <w:szCs w:val="24"/>
        </w:rPr>
        <w:t xml:space="preserve">от </w:t>
      </w:r>
      <w:r w:rsidR="008118B5">
        <w:rPr>
          <w:rFonts w:ascii="Times New Roman" w:hAnsi="Times New Roman" w:cs="Times New Roman"/>
          <w:sz w:val="24"/>
          <w:szCs w:val="24"/>
        </w:rPr>
        <w:t>20.06.2024</w:t>
      </w:r>
      <w:r w:rsidRPr="00CF5D76">
        <w:rPr>
          <w:rFonts w:ascii="Times New Roman" w:hAnsi="Times New Roman" w:cs="Times New Roman"/>
          <w:sz w:val="24"/>
          <w:szCs w:val="24"/>
        </w:rPr>
        <w:t xml:space="preserve"> № </w:t>
      </w:r>
      <w:r w:rsidR="008118B5">
        <w:rPr>
          <w:rFonts w:ascii="Times New Roman" w:hAnsi="Times New Roman" w:cs="Times New Roman"/>
          <w:sz w:val="24"/>
          <w:szCs w:val="24"/>
        </w:rPr>
        <w:t>648-п</w:t>
      </w:r>
      <w:bookmarkStart w:id="0" w:name="_GoBack"/>
      <w:bookmarkEnd w:id="0"/>
    </w:p>
    <w:p w:rsidR="007509EF" w:rsidRPr="007509EF" w:rsidRDefault="007509EF" w:rsidP="000C3469">
      <w:pPr>
        <w:pStyle w:val="ConsPlusNormal"/>
        <w:ind w:firstLine="540"/>
        <w:jc w:val="both"/>
        <w:rPr>
          <w:rFonts w:ascii="Times New Roman" w:hAnsi="Times New Roman" w:cs="Times New Roman"/>
          <w:sz w:val="24"/>
          <w:szCs w:val="24"/>
        </w:rPr>
      </w:pPr>
    </w:p>
    <w:p w:rsidR="007509EF" w:rsidRPr="007509EF" w:rsidRDefault="007509EF" w:rsidP="000C3469">
      <w:pPr>
        <w:pStyle w:val="ConsPlusTitle"/>
        <w:jc w:val="center"/>
        <w:rPr>
          <w:rFonts w:ascii="Times New Roman" w:hAnsi="Times New Roman" w:cs="Times New Roman"/>
          <w:sz w:val="24"/>
          <w:szCs w:val="24"/>
        </w:rPr>
      </w:pPr>
      <w:bookmarkStart w:id="1" w:name="P30"/>
      <w:bookmarkEnd w:id="1"/>
      <w:r w:rsidRPr="007509EF">
        <w:rPr>
          <w:rFonts w:ascii="Times New Roman" w:hAnsi="Times New Roman" w:cs="Times New Roman"/>
          <w:sz w:val="24"/>
          <w:szCs w:val="24"/>
        </w:rPr>
        <w:t>АДМИНИСТРАТИВНЫЙ РЕГЛАМЕНТ</w:t>
      </w:r>
    </w:p>
    <w:p w:rsidR="007509EF" w:rsidRPr="007509EF" w:rsidRDefault="007509EF" w:rsidP="000C3469">
      <w:pPr>
        <w:pStyle w:val="ConsPlusTitle"/>
        <w:jc w:val="center"/>
        <w:rPr>
          <w:rFonts w:ascii="Times New Roman" w:hAnsi="Times New Roman" w:cs="Times New Roman"/>
          <w:sz w:val="24"/>
          <w:szCs w:val="24"/>
        </w:rPr>
      </w:pPr>
      <w:r w:rsidRPr="007509EF">
        <w:rPr>
          <w:rFonts w:ascii="Times New Roman" w:hAnsi="Times New Roman" w:cs="Times New Roman"/>
          <w:sz w:val="24"/>
          <w:szCs w:val="24"/>
        </w:rPr>
        <w:t>ПО ПРЕДОСТАВЛЕНИЮ МУНИЦИПАЛЬНОЙ</w:t>
      </w:r>
      <w:r w:rsidR="008C5703">
        <w:rPr>
          <w:rFonts w:ascii="Times New Roman" w:hAnsi="Times New Roman" w:cs="Times New Roman"/>
          <w:sz w:val="24"/>
          <w:szCs w:val="24"/>
        </w:rPr>
        <w:t xml:space="preserve"> </w:t>
      </w:r>
      <w:r w:rsidRPr="007509EF">
        <w:rPr>
          <w:rFonts w:ascii="Times New Roman" w:hAnsi="Times New Roman" w:cs="Times New Roman"/>
          <w:sz w:val="24"/>
          <w:szCs w:val="24"/>
        </w:rPr>
        <w:t>УСЛУГИ</w:t>
      </w:r>
      <w:r w:rsidR="008C5703" w:rsidRPr="00CF5D76">
        <w:rPr>
          <w:b w:val="0"/>
          <w:szCs w:val="24"/>
        </w:rPr>
        <w:br/>
      </w:r>
      <w:r w:rsidR="00550337">
        <w:rPr>
          <w:rFonts w:ascii="Times New Roman" w:hAnsi="Times New Roman" w:cs="Times New Roman"/>
          <w:sz w:val="24"/>
          <w:szCs w:val="24"/>
        </w:rPr>
        <w:t>«</w:t>
      </w:r>
      <w:r w:rsidR="00ED6101">
        <w:rPr>
          <w:rFonts w:ascii="Times New Roman" w:hAnsi="Times New Roman" w:cs="Times New Roman"/>
          <w:sz w:val="24"/>
          <w:szCs w:val="24"/>
        </w:rPr>
        <w:t xml:space="preserve">ВЫДАЧА РАЗРЕШЕНИЯ НА </w:t>
      </w:r>
      <w:r w:rsidR="004015FD">
        <w:rPr>
          <w:rFonts w:ascii="Times New Roman" w:hAnsi="Times New Roman" w:cs="Times New Roman"/>
          <w:sz w:val="24"/>
          <w:szCs w:val="24"/>
        </w:rPr>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550337">
        <w:rPr>
          <w:rFonts w:ascii="Times New Roman" w:hAnsi="Times New Roman" w:cs="Times New Roman"/>
          <w:sz w:val="24"/>
          <w:szCs w:val="24"/>
        </w:rPr>
        <w:t>»</w:t>
      </w:r>
      <w:r w:rsidR="008C5703" w:rsidRPr="008C5703">
        <w:rPr>
          <w:rFonts w:ascii="Times New Roman" w:hAnsi="Times New Roman" w:cs="Times New Roman"/>
          <w:sz w:val="24"/>
          <w:szCs w:val="24"/>
        </w:rPr>
        <w:t xml:space="preserve"> </w:t>
      </w:r>
      <w:r w:rsidR="008C5703">
        <w:rPr>
          <w:rFonts w:ascii="Times New Roman" w:hAnsi="Times New Roman" w:cs="Times New Roman"/>
          <w:sz w:val="24"/>
          <w:szCs w:val="24"/>
        </w:rPr>
        <w:t>НА ТЕРРИТОРИИ</w:t>
      </w:r>
      <w:r w:rsidR="008C5703" w:rsidRPr="007509EF">
        <w:rPr>
          <w:rFonts w:ascii="Times New Roman" w:hAnsi="Times New Roman" w:cs="Times New Roman"/>
          <w:sz w:val="24"/>
          <w:szCs w:val="24"/>
        </w:rPr>
        <w:t xml:space="preserve"> </w:t>
      </w:r>
      <w:r w:rsidR="008C5703">
        <w:rPr>
          <w:rFonts w:ascii="Times New Roman" w:hAnsi="Times New Roman" w:cs="Times New Roman"/>
          <w:sz w:val="24"/>
          <w:szCs w:val="24"/>
        </w:rPr>
        <w:t>ЛУКОЯНОВС</w:t>
      </w:r>
      <w:r w:rsidR="008C5703" w:rsidRPr="007509EF">
        <w:rPr>
          <w:rFonts w:ascii="Times New Roman" w:hAnsi="Times New Roman" w:cs="Times New Roman"/>
          <w:sz w:val="24"/>
          <w:szCs w:val="24"/>
        </w:rPr>
        <w:t>КОГО МУНИЦИПАЛЬНОГО ОКРУГА</w:t>
      </w:r>
      <w:r w:rsidR="008C5703">
        <w:rPr>
          <w:rFonts w:ascii="Times New Roman" w:hAnsi="Times New Roman" w:cs="Times New Roman"/>
          <w:sz w:val="24"/>
          <w:szCs w:val="24"/>
        </w:rPr>
        <w:t xml:space="preserve"> </w:t>
      </w:r>
      <w:r w:rsidR="008C5703" w:rsidRPr="007509EF">
        <w:rPr>
          <w:rFonts w:ascii="Times New Roman" w:hAnsi="Times New Roman" w:cs="Times New Roman"/>
          <w:sz w:val="24"/>
          <w:szCs w:val="24"/>
        </w:rPr>
        <w:t>НИЖЕГОРОДСКОЙ ОБЛАСТИ</w:t>
      </w:r>
    </w:p>
    <w:p w:rsidR="007509EF" w:rsidRPr="007509EF" w:rsidRDefault="007509EF" w:rsidP="000C3469">
      <w:pPr>
        <w:adjustRightInd w:val="0"/>
        <w:spacing w:before="480" w:after="200" w:line="240" w:lineRule="auto"/>
        <w:ind w:left="567" w:right="567"/>
        <w:jc w:val="center"/>
        <w:outlineLvl w:val="0"/>
        <w:rPr>
          <w:rFonts w:ascii="Times New Roman" w:eastAsiaTheme="minorEastAsia" w:hAnsi="Times New Roman" w:cs="Times New Roman"/>
          <w:b/>
          <w:sz w:val="24"/>
          <w:szCs w:val="24"/>
          <w:lang w:eastAsia="ru-RU"/>
        </w:rPr>
      </w:pPr>
      <w:r w:rsidRPr="007509EF">
        <w:rPr>
          <w:rFonts w:ascii="Times New Roman" w:eastAsiaTheme="minorEastAsia" w:hAnsi="Times New Roman" w:cs="Times New Roman"/>
          <w:b/>
          <w:sz w:val="24"/>
          <w:szCs w:val="24"/>
          <w:lang w:eastAsia="ru-RU"/>
        </w:rPr>
        <w:t>I. ОБЩИЕ ПОЛОЖЕНИЯ</w:t>
      </w:r>
    </w:p>
    <w:p w:rsidR="007509EF" w:rsidRPr="007509EF" w:rsidRDefault="007509EF" w:rsidP="000C3469">
      <w:pPr>
        <w:pStyle w:val="3"/>
        <w:tabs>
          <w:tab w:val="left" w:pos="567"/>
        </w:tabs>
        <w:overflowPunct w:val="0"/>
        <w:autoSpaceDE w:val="0"/>
        <w:autoSpaceDN w:val="0"/>
        <w:adjustRightInd w:val="0"/>
        <w:spacing w:before="200" w:line="240" w:lineRule="auto"/>
        <w:ind w:left="567" w:right="567"/>
        <w:jc w:val="center"/>
        <w:textAlignment w:val="baseline"/>
        <w:rPr>
          <w:rFonts w:ascii="Times New Roman" w:hAnsi="Times New Roman" w:cs="Times New Roman"/>
          <w:bCs w:val="0"/>
          <w:iCs/>
          <w:sz w:val="24"/>
          <w:szCs w:val="24"/>
        </w:rPr>
      </w:pPr>
      <w:r w:rsidRPr="007509EF">
        <w:rPr>
          <w:rFonts w:ascii="Times New Roman" w:hAnsi="Times New Roman" w:cs="Times New Roman"/>
          <w:bCs w:val="0"/>
          <w:iCs/>
          <w:sz w:val="24"/>
          <w:szCs w:val="24"/>
        </w:rPr>
        <w:t>1.1. Предмет регулирован</w:t>
      </w:r>
      <w:r w:rsidR="00F42246">
        <w:rPr>
          <w:rFonts w:ascii="Times New Roman" w:hAnsi="Times New Roman" w:cs="Times New Roman"/>
          <w:bCs w:val="0"/>
          <w:iCs/>
          <w:sz w:val="24"/>
          <w:szCs w:val="24"/>
        </w:rPr>
        <w:t>ия административного регламента</w:t>
      </w:r>
    </w:p>
    <w:p w:rsidR="007509EF" w:rsidRPr="007509EF" w:rsidRDefault="007509EF" w:rsidP="000C34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1.1.1. </w:t>
      </w:r>
      <w:r w:rsidRPr="007509EF">
        <w:rPr>
          <w:rFonts w:ascii="Times New Roman" w:hAnsi="Times New Roman" w:cs="Times New Roman"/>
          <w:sz w:val="24"/>
          <w:szCs w:val="24"/>
        </w:rPr>
        <w:t xml:space="preserve">Административный регламент администрации </w:t>
      </w:r>
      <w:r>
        <w:rPr>
          <w:rFonts w:ascii="Times New Roman" w:hAnsi="Times New Roman" w:cs="Times New Roman"/>
          <w:sz w:val="24"/>
          <w:szCs w:val="24"/>
        </w:rPr>
        <w:t>Лукояновс</w:t>
      </w:r>
      <w:r w:rsidRPr="007509EF">
        <w:rPr>
          <w:rFonts w:ascii="Times New Roman" w:hAnsi="Times New Roman" w:cs="Times New Roman"/>
          <w:sz w:val="24"/>
          <w:szCs w:val="24"/>
        </w:rPr>
        <w:t xml:space="preserve">кого муниципального округа Нижегородской области по предоставлению муниципальной услуги </w:t>
      </w:r>
      <w:r w:rsidR="00550337">
        <w:rPr>
          <w:rFonts w:ascii="Times New Roman" w:hAnsi="Times New Roman" w:cs="Times New Roman"/>
          <w:sz w:val="24"/>
          <w:szCs w:val="24"/>
        </w:rPr>
        <w:t>«</w:t>
      </w:r>
      <w:r w:rsidR="00ED6101">
        <w:rPr>
          <w:rFonts w:ascii="Times New Roman" w:hAnsi="Times New Roman" w:cs="Times New Roman"/>
          <w:sz w:val="24"/>
          <w:szCs w:val="24"/>
        </w:rPr>
        <w:t xml:space="preserve">Выдача разрешения на </w:t>
      </w:r>
      <w:r w:rsidR="004015FD">
        <w:rPr>
          <w:rFonts w:ascii="Times New Roman" w:hAnsi="Times New Roman" w:cs="Times New Roman"/>
          <w:sz w:val="24"/>
          <w:szCs w:val="24"/>
        </w:rPr>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550337">
        <w:rPr>
          <w:rFonts w:ascii="Times New Roman" w:hAnsi="Times New Roman" w:cs="Times New Roman"/>
          <w:sz w:val="24"/>
          <w:szCs w:val="24"/>
        </w:rPr>
        <w:t>»</w:t>
      </w:r>
      <w:r w:rsidRPr="007509EF">
        <w:rPr>
          <w:rFonts w:ascii="Times New Roman" w:hAnsi="Times New Roman" w:cs="Times New Roman"/>
          <w:sz w:val="24"/>
          <w:szCs w:val="24"/>
        </w:rPr>
        <w:t xml:space="preserve"> (далее </w:t>
      </w:r>
      <w:r w:rsidR="00F42246">
        <w:rPr>
          <w:rFonts w:ascii="Times New Roman" w:hAnsi="Times New Roman" w:cs="Times New Roman"/>
          <w:sz w:val="24"/>
          <w:szCs w:val="24"/>
        </w:rPr>
        <w:t>–</w:t>
      </w:r>
      <w:r w:rsidRPr="007509EF">
        <w:rPr>
          <w:rFonts w:ascii="Times New Roman" w:hAnsi="Times New Roman" w:cs="Times New Roman"/>
          <w:sz w:val="24"/>
          <w:szCs w:val="24"/>
        </w:rPr>
        <w:t xml:space="preserve">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Pr>
          <w:rFonts w:ascii="Times New Roman" w:hAnsi="Times New Roman" w:cs="Times New Roman"/>
          <w:sz w:val="24"/>
          <w:szCs w:val="24"/>
        </w:rPr>
        <w:t>Лукояновс</w:t>
      </w:r>
      <w:r w:rsidRPr="007509EF">
        <w:rPr>
          <w:rFonts w:ascii="Times New Roman" w:hAnsi="Times New Roman" w:cs="Times New Roman"/>
          <w:sz w:val="24"/>
          <w:szCs w:val="24"/>
        </w:rPr>
        <w:t xml:space="preserve">кого муниципального округа (далее </w:t>
      </w:r>
      <w:r w:rsidR="00F42246">
        <w:rPr>
          <w:rFonts w:ascii="Times New Roman" w:hAnsi="Times New Roman" w:cs="Times New Roman"/>
          <w:sz w:val="24"/>
          <w:szCs w:val="24"/>
        </w:rPr>
        <w:t>–</w:t>
      </w:r>
      <w:r w:rsidRPr="007509EF">
        <w:rPr>
          <w:rFonts w:ascii="Times New Roman" w:hAnsi="Times New Roman" w:cs="Times New Roman"/>
          <w:sz w:val="24"/>
          <w:szCs w:val="24"/>
        </w:rPr>
        <w:t xml:space="preserve"> Администрация) и физическими лицами, юридическими лицами и их уполномоченными представителями, Администрацией и Отделом государственного бюджетного учреждения Нижегородской области </w:t>
      </w:r>
      <w:r w:rsidR="00550337">
        <w:rPr>
          <w:rFonts w:ascii="Times New Roman" w:hAnsi="Times New Roman" w:cs="Times New Roman"/>
          <w:sz w:val="24"/>
          <w:szCs w:val="24"/>
        </w:rPr>
        <w:t>«</w:t>
      </w:r>
      <w:r w:rsidRPr="007509EF">
        <w:rPr>
          <w:rFonts w:ascii="Times New Roman" w:hAnsi="Times New Roman" w:cs="Times New Roman"/>
          <w:sz w:val="24"/>
          <w:szCs w:val="24"/>
        </w:rPr>
        <w:t>Уполномоченный многофункциональный центр предоставления государственных и муниципальных услуг на территории Нижегородской области</w:t>
      </w:r>
      <w:r w:rsidR="00550337">
        <w:rPr>
          <w:rFonts w:ascii="Times New Roman" w:hAnsi="Times New Roman" w:cs="Times New Roman"/>
          <w:sz w:val="24"/>
          <w:szCs w:val="24"/>
        </w:rPr>
        <w:t>»</w:t>
      </w:r>
      <w:r w:rsidRPr="007509EF">
        <w:rPr>
          <w:rFonts w:ascii="Times New Roman" w:hAnsi="Times New Roman" w:cs="Times New Roman"/>
          <w:sz w:val="24"/>
          <w:szCs w:val="24"/>
        </w:rPr>
        <w:t xml:space="preserve"> (далее - ГБУ НО </w:t>
      </w:r>
      <w:r w:rsidR="00550337">
        <w:rPr>
          <w:rFonts w:ascii="Times New Roman" w:hAnsi="Times New Roman" w:cs="Times New Roman"/>
          <w:sz w:val="24"/>
          <w:szCs w:val="24"/>
        </w:rPr>
        <w:t>«</w:t>
      </w:r>
      <w:r w:rsidRPr="007509EF">
        <w:rPr>
          <w:rFonts w:ascii="Times New Roman" w:hAnsi="Times New Roman" w:cs="Times New Roman"/>
          <w:sz w:val="24"/>
          <w:szCs w:val="24"/>
        </w:rPr>
        <w:t>УМФЦ</w:t>
      </w:r>
      <w:r w:rsidR="00550337">
        <w:rPr>
          <w:rFonts w:ascii="Times New Roman" w:hAnsi="Times New Roman" w:cs="Times New Roman"/>
          <w:sz w:val="24"/>
          <w:szCs w:val="24"/>
        </w:rPr>
        <w:t>»</w:t>
      </w:r>
      <w:r w:rsidRPr="007509EF">
        <w:rPr>
          <w:rFonts w:ascii="Times New Roman" w:hAnsi="Times New Roman" w:cs="Times New Roman"/>
          <w:sz w:val="24"/>
          <w:szCs w:val="24"/>
        </w:rPr>
        <w:t>) при предоставлении муниципальной услуги, а также порядок обжалования действий (бездействия) Администрации, муниципальных служащих</w:t>
      </w:r>
      <w:r w:rsidR="00F42246">
        <w:rPr>
          <w:rFonts w:ascii="Times New Roman" w:hAnsi="Times New Roman" w:cs="Times New Roman"/>
          <w:sz w:val="24"/>
          <w:szCs w:val="24"/>
        </w:rPr>
        <w:t>,</w:t>
      </w:r>
      <w:r w:rsidRPr="007509EF">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sidRPr="007509EF">
        <w:rPr>
          <w:rFonts w:ascii="Times New Roman" w:hAnsi="Times New Roman" w:cs="Times New Roman"/>
          <w:sz w:val="24"/>
          <w:szCs w:val="24"/>
        </w:rPr>
        <w:t>УМФЦ</w:t>
      </w:r>
      <w:r w:rsidR="00550337">
        <w:rPr>
          <w:rFonts w:ascii="Times New Roman" w:hAnsi="Times New Roman" w:cs="Times New Roman"/>
          <w:sz w:val="24"/>
          <w:szCs w:val="24"/>
        </w:rPr>
        <w:t>»</w:t>
      </w:r>
      <w:r w:rsidRPr="007509EF">
        <w:rPr>
          <w:rFonts w:ascii="Times New Roman" w:hAnsi="Times New Roman" w:cs="Times New Roman"/>
          <w:sz w:val="24"/>
          <w:szCs w:val="24"/>
        </w:rPr>
        <w:t xml:space="preserve">, сотрудников ГБУ НО </w:t>
      </w:r>
      <w:r w:rsidR="00550337">
        <w:rPr>
          <w:rFonts w:ascii="Times New Roman" w:hAnsi="Times New Roman" w:cs="Times New Roman"/>
          <w:sz w:val="24"/>
          <w:szCs w:val="24"/>
        </w:rPr>
        <w:t>«</w:t>
      </w:r>
      <w:r w:rsidRPr="007509EF">
        <w:rPr>
          <w:rFonts w:ascii="Times New Roman" w:hAnsi="Times New Roman" w:cs="Times New Roman"/>
          <w:sz w:val="24"/>
          <w:szCs w:val="24"/>
        </w:rPr>
        <w:t>УМФЦ</w:t>
      </w:r>
      <w:r w:rsidR="00550337">
        <w:rPr>
          <w:rFonts w:ascii="Times New Roman" w:hAnsi="Times New Roman" w:cs="Times New Roman"/>
          <w:sz w:val="24"/>
          <w:szCs w:val="24"/>
        </w:rPr>
        <w:t>»</w:t>
      </w:r>
      <w:r w:rsidRPr="007509EF">
        <w:rPr>
          <w:rFonts w:ascii="Times New Roman" w:hAnsi="Times New Roman" w:cs="Times New Roman"/>
          <w:sz w:val="24"/>
          <w:szCs w:val="24"/>
        </w:rPr>
        <w:t xml:space="preserve"> при предоставлении муниципальной услуги.</w:t>
      </w:r>
    </w:p>
    <w:p w:rsidR="007509EF" w:rsidRPr="00F42246" w:rsidRDefault="00F42246" w:rsidP="000C3469">
      <w:pPr>
        <w:pStyle w:val="3"/>
        <w:tabs>
          <w:tab w:val="left" w:pos="567"/>
        </w:tabs>
        <w:overflowPunct w:val="0"/>
        <w:autoSpaceDE w:val="0"/>
        <w:autoSpaceDN w:val="0"/>
        <w:adjustRightInd w:val="0"/>
        <w:spacing w:before="200" w:line="240" w:lineRule="auto"/>
        <w:ind w:left="567" w:right="567"/>
        <w:jc w:val="center"/>
        <w:textAlignment w:val="baseline"/>
        <w:rPr>
          <w:rFonts w:ascii="Times New Roman" w:hAnsi="Times New Roman" w:cs="Times New Roman"/>
          <w:bCs w:val="0"/>
          <w:iCs/>
          <w:sz w:val="24"/>
          <w:szCs w:val="24"/>
        </w:rPr>
      </w:pPr>
      <w:r>
        <w:rPr>
          <w:rFonts w:ascii="Times New Roman" w:hAnsi="Times New Roman" w:cs="Times New Roman"/>
          <w:bCs w:val="0"/>
          <w:iCs/>
          <w:sz w:val="24"/>
          <w:szCs w:val="24"/>
        </w:rPr>
        <w:t>1.2. Круг заявителей</w:t>
      </w:r>
    </w:p>
    <w:p w:rsidR="004015FD" w:rsidRPr="004015FD" w:rsidRDefault="007509EF" w:rsidP="004015FD">
      <w:pPr>
        <w:pStyle w:val="ConsPlusNormal"/>
        <w:ind w:firstLine="709"/>
        <w:jc w:val="both"/>
        <w:rPr>
          <w:rFonts w:ascii="Times New Roman" w:hAnsi="Times New Roman" w:cs="Times New Roman"/>
          <w:sz w:val="24"/>
          <w:szCs w:val="24"/>
        </w:rPr>
      </w:pPr>
      <w:r w:rsidRPr="007509EF">
        <w:rPr>
          <w:rFonts w:ascii="Times New Roman" w:hAnsi="Times New Roman" w:cs="Times New Roman"/>
          <w:sz w:val="24"/>
          <w:szCs w:val="24"/>
        </w:rPr>
        <w:t xml:space="preserve">1.2.1. </w:t>
      </w:r>
      <w:r w:rsidR="004015FD" w:rsidRPr="004015FD">
        <w:rPr>
          <w:rFonts w:ascii="Times New Roman" w:hAnsi="Times New Roman" w:cs="Times New Roman"/>
          <w:sz w:val="24"/>
          <w:szCs w:val="24"/>
        </w:rPr>
        <w:t>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p>
    <w:p w:rsidR="004015FD" w:rsidRDefault="004015FD" w:rsidP="004015F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1.2.2</w:t>
      </w:r>
      <w:r w:rsidRPr="004015FD">
        <w:rPr>
          <w:rFonts w:ascii="Times New Roman" w:hAnsi="Times New Roman" w:cs="Times New Roman"/>
          <w:sz w:val="24"/>
          <w:szCs w:val="24"/>
        </w:rPr>
        <w:t>.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rsidR="007509EF" w:rsidRDefault="007509EF" w:rsidP="000C3469">
      <w:pPr>
        <w:pStyle w:val="ConsPlusNormal"/>
        <w:ind w:firstLine="709"/>
        <w:jc w:val="both"/>
        <w:rPr>
          <w:rFonts w:ascii="Times New Roman" w:hAnsi="Times New Roman" w:cs="Times New Roman"/>
          <w:sz w:val="24"/>
          <w:szCs w:val="24"/>
        </w:rPr>
      </w:pPr>
      <w:r w:rsidRPr="007509EF">
        <w:rPr>
          <w:rFonts w:ascii="Times New Roman" w:hAnsi="Times New Roman" w:cs="Times New Roman"/>
          <w:sz w:val="24"/>
          <w:szCs w:val="24"/>
        </w:rPr>
        <w:t>1.2.</w:t>
      </w:r>
      <w:r w:rsidR="004015FD">
        <w:rPr>
          <w:rFonts w:ascii="Times New Roman" w:hAnsi="Times New Roman" w:cs="Times New Roman"/>
          <w:sz w:val="24"/>
          <w:szCs w:val="24"/>
        </w:rPr>
        <w:t>3</w:t>
      </w:r>
      <w:r w:rsidRPr="007509EF">
        <w:rPr>
          <w:rFonts w:ascii="Times New Roman" w:hAnsi="Times New Roman" w:cs="Times New Roman"/>
          <w:sz w:val="24"/>
          <w:szCs w:val="24"/>
        </w:rPr>
        <w:t>. Положения, предусмотренные Регламентом в отношении заявителя, распространяются на его уполномоченного представителя.</w:t>
      </w:r>
    </w:p>
    <w:p w:rsidR="007509EF" w:rsidRPr="00F42246" w:rsidRDefault="007509EF" w:rsidP="000C3469">
      <w:pPr>
        <w:pStyle w:val="3"/>
        <w:tabs>
          <w:tab w:val="left" w:pos="851"/>
        </w:tabs>
        <w:overflowPunct w:val="0"/>
        <w:autoSpaceDE w:val="0"/>
        <w:autoSpaceDN w:val="0"/>
        <w:adjustRightInd w:val="0"/>
        <w:spacing w:before="200" w:line="240" w:lineRule="auto"/>
        <w:ind w:left="851" w:right="849"/>
        <w:jc w:val="center"/>
        <w:textAlignment w:val="baseline"/>
        <w:rPr>
          <w:rFonts w:ascii="Times New Roman" w:hAnsi="Times New Roman" w:cs="Times New Roman"/>
          <w:bCs w:val="0"/>
          <w:iCs/>
          <w:sz w:val="24"/>
          <w:szCs w:val="24"/>
        </w:rPr>
      </w:pPr>
      <w:bookmarkStart w:id="2" w:name="P43"/>
      <w:bookmarkEnd w:id="2"/>
      <w:r w:rsidRPr="00F42246">
        <w:rPr>
          <w:rFonts w:ascii="Times New Roman" w:hAnsi="Times New Roman" w:cs="Times New Roman"/>
          <w:bCs w:val="0"/>
          <w:iCs/>
          <w:sz w:val="24"/>
          <w:szCs w:val="24"/>
        </w:rPr>
        <w:lastRenderedPageBreak/>
        <w:t>1.3. Требования к порядку информирования о предоставлении муниципальной услуги</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указанными способами: лично, по телефону, в письменном виде или почтой, в том числе посредством электронной почты.</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 xml:space="preserve">При личном обращении заинтересованного лица специалист </w:t>
      </w:r>
      <w:r w:rsidR="00E15EE1">
        <w:rPr>
          <w:rFonts w:ascii="Times New Roman" w:hAnsi="Times New Roman" w:cs="Times New Roman"/>
          <w:sz w:val="24"/>
          <w:szCs w:val="24"/>
        </w:rPr>
        <w:t>Отдел</w:t>
      </w:r>
      <w:r w:rsidR="00C10BE5" w:rsidRPr="00C10BE5">
        <w:rPr>
          <w:rFonts w:ascii="Times New Roman" w:hAnsi="Times New Roman" w:cs="Times New Roman"/>
          <w:sz w:val="24"/>
          <w:szCs w:val="24"/>
        </w:rPr>
        <w:t xml:space="preserve"> архитектуры и градостроительства отдела архитектуры и градостроительства</w:t>
      </w:r>
      <w:r w:rsidR="00C10BE5">
        <w:rPr>
          <w:rFonts w:ascii="Times New Roman" w:hAnsi="Times New Roman" w:cs="Times New Roman"/>
          <w:sz w:val="24"/>
          <w:szCs w:val="24"/>
        </w:rPr>
        <w:t xml:space="preserve"> (далее – </w:t>
      </w:r>
      <w:r w:rsidR="00E15EE1">
        <w:rPr>
          <w:rFonts w:ascii="Times New Roman" w:hAnsi="Times New Roman" w:cs="Times New Roman"/>
          <w:sz w:val="24"/>
          <w:szCs w:val="24"/>
        </w:rPr>
        <w:t>Отдел</w:t>
      </w:r>
      <w:r w:rsidRPr="009B218D">
        <w:rPr>
          <w:rFonts w:ascii="Times New Roman" w:hAnsi="Times New Roman" w:cs="Times New Roman"/>
          <w:sz w:val="24"/>
          <w:szCs w:val="24"/>
        </w:rPr>
        <w:t>)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 xml:space="preserve">Ответ на поступившее обращение направляется специалистом </w:t>
      </w:r>
      <w:r w:rsidR="00E15EE1">
        <w:rPr>
          <w:rFonts w:ascii="Times New Roman" w:hAnsi="Times New Roman" w:cs="Times New Roman"/>
          <w:sz w:val="24"/>
          <w:szCs w:val="24"/>
        </w:rPr>
        <w:t>Отдел</w:t>
      </w:r>
      <w:r w:rsidR="00C10BE5">
        <w:rPr>
          <w:rFonts w:ascii="Times New Roman" w:hAnsi="Times New Roman" w:cs="Times New Roman"/>
          <w:sz w:val="24"/>
          <w:szCs w:val="24"/>
        </w:rPr>
        <w:t>а</w:t>
      </w:r>
      <w:r w:rsidRPr="009B218D">
        <w:rPr>
          <w:rFonts w:ascii="Times New Roman" w:hAnsi="Times New Roman" w:cs="Times New Roman"/>
          <w:sz w:val="24"/>
          <w:szCs w:val="24"/>
        </w:rPr>
        <w:t xml:space="preserve"> по адресу, указанному на почтовом конверте, или электронному адресу.</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w:t>
      </w:r>
      <w:r>
        <w:rPr>
          <w:rFonts w:ascii="Times New Roman" w:hAnsi="Times New Roman" w:cs="Times New Roman"/>
          <w:sz w:val="24"/>
          <w:szCs w:val="24"/>
        </w:rPr>
        <w:t>Отдел</w:t>
      </w:r>
      <w:r w:rsidRPr="009B218D">
        <w:rPr>
          <w:rFonts w:ascii="Times New Roman" w:hAnsi="Times New Roman" w:cs="Times New Roman"/>
          <w:sz w:val="24"/>
          <w:szCs w:val="24"/>
        </w:rPr>
        <w:t>а с учетом времени подготовки ответа заинтересованному лицу в срок, не превышающий 15 дней со дня регистрации обращения.</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 xml:space="preserve">При ответах на телефонные звонки заинтересованных лиц специалист </w:t>
      </w:r>
      <w:r w:rsidR="00E15EE1">
        <w:rPr>
          <w:rFonts w:ascii="Times New Roman" w:hAnsi="Times New Roman" w:cs="Times New Roman"/>
          <w:sz w:val="24"/>
          <w:szCs w:val="24"/>
        </w:rPr>
        <w:t>Отдел</w:t>
      </w:r>
      <w:r w:rsidR="00C10BE5">
        <w:rPr>
          <w:rFonts w:ascii="Times New Roman" w:hAnsi="Times New Roman" w:cs="Times New Roman"/>
          <w:sz w:val="24"/>
          <w:szCs w:val="24"/>
        </w:rPr>
        <w:t>а</w:t>
      </w:r>
      <w:r w:rsidR="00C10BE5" w:rsidRPr="009B218D">
        <w:rPr>
          <w:rFonts w:ascii="Times New Roman" w:hAnsi="Times New Roman" w:cs="Times New Roman"/>
          <w:sz w:val="24"/>
          <w:szCs w:val="24"/>
        </w:rPr>
        <w:t xml:space="preserve"> </w:t>
      </w:r>
      <w:r w:rsidRPr="009B218D">
        <w:rPr>
          <w:rFonts w:ascii="Times New Roman" w:hAnsi="Times New Roman" w:cs="Times New Roman"/>
          <w:sz w:val="24"/>
          <w:szCs w:val="24"/>
        </w:rPr>
        <w:t>подробно и в вежливой (корректной) форме информируют обратившихся по вопросам, указанным в абзаце первом настоящего подпункта.</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w:t>
      </w:r>
      <w:r w:rsidR="00E15EE1">
        <w:rPr>
          <w:rFonts w:ascii="Times New Roman" w:hAnsi="Times New Roman" w:cs="Times New Roman"/>
          <w:sz w:val="24"/>
          <w:szCs w:val="24"/>
        </w:rPr>
        <w:t>Отдел</w:t>
      </w:r>
      <w:r w:rsidR="00C10BE5">
        <w:rPr>
          <w:rFonts w:ascii="Times New Roman" w:hAnsi="Times New Roman" w:cs="Times New Roman"/>
          <w:sz w:val="24"/>
          <w:szCs w:val="24"/>
        </w:rPr>
        <w:t>а</w:t>
      </w:r>
      <w:r w:rsidRPr="009B218D">
        <w:rPr>
          <w:rFonts w:ascii="Times New Roman" w:hAnsi="Times New Roman" w:cs="Times New Roman"/>
          <w:sz w:val="24"/>
          <w:szCs w:val="24"/>
        </w:rPr>
        <w:t>,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 xml:space="preserve">Если для подготовки ответа требуется продолжительное время, специалист </w:t>
      </w:r>
      <w:r w:rsidR="00E15EE1">
        <w:rPr>
          <w:rFonts w:ascii="Times New Roman" w:hAnsi="Times New Roman" w:cs="Times New Roman"/>
          <w:sz w:val="24"/>
          <w:szCs w:val="24"/>
        </w:rPr>
        <w:t>Отдел</w:t>
      </w:r>
      <w:r w:rsidR="00C10BE5">
        <w:rPr>
          <w:rFonts w:ascii="Times New Roman" w:hAnsi="Times New Roman" w:cs="Times New Roman"/>
          <w:sz w:val="24"/>
          <w:szCs w:val="24"/>
        </w:rPr>
        <w:t>а</w:t>
      </w:r>
      <w:r w:rsidRPr="009B218D">
        <w:rPr>
          <w:rFonts w:ascii="Times New Roman" w:hAnsi="Times New Roman" w:cs="Times New Roman"/>
          <w:sz w:val="24"/>
          <w:szCs w:val="24"/>
        </w:rPr>
        <w:t>,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 xml:space="preserve">Специалист </w:t>
      </w:r>
      <w:r w:rsidR="00E15EE1">
        <w:rPr>
          <w:rFonts w:ascii="Times New Roman" w:hAnsi="Times New Roman" w:cs="Times New Roman"/>
          <w:sz w:val="24"/>
          <w:szCs w:val="24"/>
        </w:rPr>
        <w:t>Отдел</w:t>
      </w:r>
      <w:r w:rsidR="00C10BE5">
        <w:rPr>
          <w:rFonts w:ascii="Times New Roman" w:hAnsi="Times New Roman" w:cs="Times New Roman"/>
          <w:sz w:val="24"/>
          <w:szCs w:val="24"/>
        </w:rPr>
        <w:t>а</w:t>
      </w:r>
      <w:r w:rsidR="00C10BE5" w:rsidRPr="009B218D">
        <w:rPr>
          <w:rFonts w:ascii="Times New Roman" w:hAnsi="Times New Roman" w:cs="Times New Roman"/>
          <w:sz w:val="24"/>
          <w:szCs w:val="24"/>
        </w:rPr>
        <w:t xml:space="preserve"> </w:t>
      </w:r>
      <w:r w:rsidRPr="009B218D">
        <w:rPr>
          <w:rFonts w:ascii="Times New Roman" w:hAnsi="Times New Roman" w:cs="Times New Roman"/>
          <w:sz w:val="24"/>
          <w:szCs w:val="24"/>
        </w:rPr>
        <w:t>не вправе осуществлять информирование по вопросам, не указанным в абзаце первом настоящего подпункта.</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Лукояновского муниципального округа в информационно-телекоммуникационной сети </w:t>
      </w:r>
      <w:r w:rsidR="00550337">
        <w:rPr>
          <w:rFonts w:ascii="Times New Roman" w:hAnsi="Times New Roman" w:cs="Times New Roman"/>
          <w:sz w:val="24"/>
          <w:szCs w:val="24"/>
        </w:rPr>
        <w:t>«</w:t>
      </w:r>
      <w:r w:rsidRPr="009B218D">
        <w:rPr>
          <w:rFonts w:ascii="Times New Roman" w:hAnsi="Times New Roman" w:cs="Times New Roman"/>
          <w:sz w:val="24"/>
          <w:szCs w:val="24"/>
        </w:rPr>
        <w:t>Интернет</w:t>
      </w:r>
      <w:r w:rsidR="00550337">
        <w:rPr>
          <w:rFonts w:ascii="Times New Roman" w:hAnsi="Times New Roman" w:cs="Times New Roman"/>
          <w:sz w:val="24"/>
          <w:szCs w:val="24"/>
        </w:rPr>
        <w:t>»</w:t>
      </w:r>
      <w:r w:rsidRPr="009B218D">
        <w:rPr>
          <w:rFonts w:ascii="Times New Roman" w:hAnsi="Times New Roman" w:cs="Times New Roman"/>
          <w:sz w:val="24"/>
          <w:szCs w:val="24"/>
        </w:rPr>
        <w:t xml:space="preserve"> по адресу: https://lukoya</w:t>
      </w:r>
      <w:r w:rsidR="00E15EE1">
        <w:rPr>
          <w:rFonts w:ascii="Times New Roman" w:hAnsi="Times New Roman" w:cs="Times New Roman"/>
          <w:sz w:val="24"/>
          <w:szCs w:val="24"/>
          <w:lang w:val="en-US"/>
        </w:rPr>
        <w:t>n</w:t>
      </w:r>
      <w:r w:rsidRPr="009B218D">
        <w:rPr>
          <w:rFonts w:ascii="Times New Roman" w:hAnsi="Times New Roman" w:cs="Times New Roman"/>
          <w:sz w:val="24"/>
          <w:szCs w:val="24"/>
        </w:rPr>
        <w:t>ov.</w:t>
      </w:r>
      <w:r w:rsidR="00E15EE1">
        <w:rPr>
          <w:rFonts w:ascii="Times New Roman" w:hAnsi="Times New Roman" w:cs="Times New Roman"/>
          <w:sz w:val="24"/>
          <w:szCs w:val="24"/>
          <w:lang w:val="en-US"/>
        </w:rPr>
        <w:t>n</w:t>
      </w:r>
      <w:r w:rsidRPr="009B218D">
        <w:rPr>
          <w:rFonts w:ascii="Times New Roman" w:hAnsi="Times New Roman" w:cs="Times New Roman"/>
          <w:sz w:val="24"/>
          <w:szCs w:val="24"/>
        </w:rPr>
        <w:t>obl.ru/</w:t>
      </w:r>
      <w:r>
        <w:rPr>
          <w:rFonts w:ascii="Times New Roman" w:hAnsi="Times New Roman" w:cs="Times New Roman"/>
          <w:sz w:val="24"/>
          <w:szCs w:val="24"/>
        </w:rPr>
        <w:t xml:space="preserve"> </w:t>
      </w:r>
      <w:r w:rsidR="00C10BE5">
        <w:rPr>
          <w:rFonts w:ascii="Times New Roman" w:hAnsi="Times New Roman" w:cs="Times New Roman"/>
          <w:sz w:val="24"/>
          <w:szCs w:val="24"/>
        </w:rPr>
        <w:t xml:space="preserve">(далее – </w:t>
      </w:r>
      <w:r w:rsidRPr="009B218D">
        <w:rPr>
          <w:rFonts w:ascii="Times New Roman" w:hAnsi="Times New Roman" w:cs="Times New Roman"/>
          <w:sz w:val="24"/>
          <w:szCs w:val="24"/>
        </w:rPr>
        <w:t xml:space="preserve">официальный адрес Администрации), а также в государственной информационной системе Нижегородской области </w:t>
      </w:r>
      <w:r w:rsidR="00550337">
        <w:rPr>
          <w:rFonts w:ascii="Times New Roman" w:hAnsi="Times New Roman" w:cs="Times New Roman"/>
          <w:sz w:val="24"/>
          <w:szCs w:val="24"/>
        </w:rPr>
        <w:t>«</w:t>
      </w:r>
      <w:r w:rsidRPr="009B218D">
        <w:rPr>
          <w:rFonts w:ascii="Times New Roman" w:hAnsi="Times New Roman" w:cs="Times New Roman"/>
          <w:sz w:val="24"/>
          <w:szCs w:val="24"/>
        </w:rPr>
        <w:t>Единый интернет-портал государственных и муниципальных услуг (функций) Нижегородской области</w:t>
      </w:r>
      <w:r w:rsidR="00550337">
        <w:rPr>
          <w:rFonts w:ascii="Times New Roman" w:hAnsi="Times New Roman" w:cs="Times New Roman"/>
          <w:sz w:val="24"/>
          <w:szCs w:val="24"/>
        </w:rPr>
        <w:t>»</w:t>
      </w:r>
      <w:r w:rsidRPr="009B218D">
        <w:rPr>
          <w:rFonts w:ascii="Times New Roman" w:hAnsi="Times New Roman" w:cs="Times New Roman"/>
          <w:sz w:val="24"/>
          <w:szCs w:val="24"/>
        </w:rPr>
        <w:t xml:space="preserve"> (https://gu.</w:t>
      </w:r>
      <w:r w:rsidR="00E15EE1">
        <w:rPr>
          <w:rFonts w:ascii="Times New Roman" w:hAnsi="Times New Roman" w:cs="Times New Roman"/>
          <w:sz w:val="24"/>
          <w:szCs w:val="24"/>
          <w:lang w:val="en-US"/>
        </w:rPr>
        <w:t>nn</w:t>
      </w:r>
      <w:r w:rsidRPr="009B218D">
        <w:rPr>
          <w:rFonts w:ascii="Times New Roman" w:hAnsi="Times New Roman" w:cs="Times New Roman"/>
          <w:sz w:val="24"/>
          <w:szCs w:val="24"/>
        </w:rPr>
        <w:t xml:space="preserve">ov.ru/) (далее – региональный портал), федеральной государственной информационной системе </w:t>
      </w:r>
      <w:r w:rsidR="00550337">
        <w:rPr>
          <w:rFonts w:ascii="Times New Roman" w:hAnsi="Times New Roman" w:cs="Times New Roman"/>
          <w:sz w:val="24"/>
          <w:szCs w:val="24"/>
        </w:rPr>
        <w:t>«</w:t>
      </w:r>
      <w:r w:rsidRPr="009B218D">
        <w:rPr>
          <w:rFonts w:ascii="Times New Roman" w:hAnsi="Times New Roman" w:cs="Times New Roman"/>
          <w:sz w:val="24"/>
          <w:szCs w:val="24"/>
        </w:rPr>
        <w:t>Единый портал государственных и муниципальных услуг (функций)</w:t>
      </w:r>
      <w:r w:rsidR="00550337">
        <w:rPr>
          <w:rFonts w:ascii="Times New Roman" w:hAnsi="Times New Roman" w:cs="Times New Roman"/>
          <w:sz w:val="24"/>
          <w:szCs w:val="24"/>
        </w:rPr>
        <w:t>»</w:t>
      </w:r>
      <w:r w:rsidRPr="009B218D">
        <w:rPr>
          <w:rFonts w:ascii="Times New Roman" w:hAnsi="Times New Roman" w:cs="Times New Roman"/>
          <w:sz w:val="24"/>
          <w:szCs w:val="24"/>
        </w:rPr>
        <w:t xml:space="preserve"> (https://www.gosuslugi.ru/) (далее – Единый портал) .</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lastRenderedPageBreak/>
        <w:t>Информация, указанная в настоящем пункте, предоставляется бесплатно.</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 xml:space="preserve">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w:t>
      </w:r>
      <w:r w:rsidR="00550337">
        <w:rPr>
          <w:rFonts w:ascii="Times New Roman" w:hAnsi="Times New Roman" w:cs="Times New Roman"/>
          <w:sz w:val="24"/>
          <w:szCs w:val="24"/>
        </w:rPr>
        <w:t>«</w:t>
      </w:r>
      <w:r w:rsidRPr="009B218D">
        <w:rPr>
          <w:rFonts w:ascii="Times New Roman" w:hAnsi="Times New Roman" w:cs="Times New Roman"/>
          <w:sz w:val="24"/>
          <w:szCs w:val="24"/>
        </w:rPr>
        <w:t>Интернет</w:t>
      </w:r>
      <w:r w:rsidR="00550337">
        <w:rPr>
          <w:rFonts w:ascii="Times New Roman" w:hAnsi="Times New Roman" w:cs="Times New Roman"/>
          <w:sz w:val="24"/>
          <w:szCs w:val="24"/>
        </w:rPr>
        <w:t>»</w:t>
      </w:r>
      <w:r w:rsidRPr="009B218D">
        <w:rPr>
          <w:rFonts w:ascii="Times New Roman" w:hAnsi="Times New Roman" w:cs="Times New Roman"/>
          <w:sz w:val="24"/>
          <w:szCs w:val="24"/>
        </w:rPr>
        <w:t xml:space="preserve">,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на региональном портале, на Едином портале, в федеральной государственной информационной системе </w:t>
      </w:r>
      <w:r w:rsidR="00550337">
        <w:rPr>
          <w:rFonts w:ascii="Times New Roman" w:hAnsi="Times New Roman" w:cs="Times New Roman"/>
          <w:sz w:val="24"/>
          <w:szCs w:val="24"/>
        </w:rPr>
        <w:t>«</w:t>
      </w:r>
      <w:r w:rsidRPr="009B218D">
        <w:rPr>
          <w:rFonts w:ascii="Times New Roman" w:hAnsi="Times New Roman" w:cs="Times New Roman"/>
          <w:sz w:val="24"/>
          <w:szCs w:val="24"/>
        </w:rPr>
        <w:t>Федеральный реестр государственных и муниципальных услуг (функций)</w:t>
      </w:r>
      <w:r w:rsidR="00550337">
        <w:rPr>
          <w:rFonts w:ascii="Times New Roman" w:hAnsi="Times New Roman" w:cs="Times New Roman"/>
          <w:sz w:val="24"/>
          <w:szCs w:val="24"/>
        </w:rPr>
        <w:t>»</w:t>
      </w:r>
      <w:r w:rsidRPr="009B218D">
        <w:rPr>
          <w:rFonts w:ascii="Times New Roman" w:hAnsi="Times New Roman" w:cs="Times New Roman"/>
          <w:sz w:val="24"/>
          <w:szCs w:val="24"/>
        </w:rPr>
        <w:t xml:space="preserve"> (далее - федеральный реестр), а также печатной форме на информационных стендах, расположенных в местах предоставления муниципальной услуги.</w:t>
      </w:r>
    </w:p>
    <w:p w:rsidR="009B218D" w:rsidRPr="009B218D" w:rsidRDefault="00E15EE1" w:rsidP="000C34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Отдел</w:t>
      </w:r>
      <w:r w:rsidR="00C10BE5">
        <w:rPr>
          <w:rFonts w:ascii="Times New Roman" w:hAnsi="Times New Roman" w:cs="Times New Roman"/>
          <w:sz w:val="24"/>
          <w:szCs w:val="24"/>
        </w:rPr>
        <w:t xml:space="preserve"> </w:t>
      </w:r>
      <w:r w:rsidR="009B218D" w:rsidRPr="009B218D">
        <w:rPr>
          <w:rFonts w:ascii="Times New Roman" w:hAnsi="Times New Roman" w:cs="Times New Roman"/>
          <w:sz w:val="24"/>
          <w:szCs w:val="24"/>
        </w:rPr>
        <w:t>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Справочная информация о месте нахождения и графике работы, номерах телефонов, адресах электронной почты</w:t>
      </w:r>
      <w:r w:rsidR="00816977">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sidR="00816977">
        <w:rPr>
          <w:rFonts w:ascii="Times New Roman" w:hAnsi="Times New Roman" w:cs="Times New Roman"/>
          <w:sz w:val="24"/>
          <w:szCs w:val="24"/>
        </w:rPr>
        <w:t>УМФЦ</w:t>
      </w:r>
      <w:r w:rsidR="00550337">
        <w:rPr>
          <w:rFonts w:ascii="Times New Roman" w:hAnsi="Times New Roman" w:cs="Times New Roman"/>
          <w:sz w:val="24"/>
          <w:szCs w:val="24"/>
        </w:rPr>
        <w:t>»</w:t>
      </w:r>
      <w:r w:rsidR="00816977">
        <w:rPr>
          <w:rFonts w:ascii="Times New Roman" w:hAnsi="Times New Roman" w:cs="Times New Roman"/>
          <w:sz w:val="24"/>
          <w:szCs w:val="24"/>
        </w:rPr>
        <w:t xml:space="preserve"> </w:t>
      </w:r>
      <w:r w:rsidRPr="009B218D">
        <w:rPr>
          <w:rFonts w:ascii="Times New Roman" w:hAnsi="Times New Roman" w:cs="Times New Roman"/>
          <w:sz w:val="24"/>
          <w:szCs w:val="24"/>
        </w:rPr>
        <w:t>размещается на сайте Администрации, на Едином Интернет-портале государственных и муниципальных услуг (функций) Нижегородской области</w:t>
      </w:r>
      <w:r w:rsidR="00550337">
        <w:rPr>
          <w:rFonts w:ascii="Times New Roman" w:hAnsi="Times New Roman" w:cs="Times New Roman"/>
          <w:sz w:val="24"/>
          <w:szCs w:val="24"/>
        </w:rPr>
        <w:t>»</w:t>
      </w:r>
      <w:r w:rsidRPr="009B218D">
        <w:rPr>
          <w:rFonts w:ascii="Times New Roman" w:hAnsi="Times New Roman" w:cs="Times New Roman"/>
          <w:sz w:val="24"/>
          <w:szCs w:val="24"/>
        </w:rPr>
        <w:t xml:space="preserve">, на Портале многофункциональных центров предоставления государственных и муниципальных услуг Нижегородской области (далее </w:t>
      </w:r>
      <w:r w:rsidR="00C10BE5">
        <w:rPr>
          <w:rFonts w:ascii="Times New Roman" w:hAnsi="Times New Roman" w:cs="Times New Roman"/>
          <w:sz w:val="24"/>
          <w:szCs w:val="24"/>
        </w:rPr>
        <w:t>–</w:t>
      </w:r>
      <w:r w:rsidRPr="009B218D">
        <w:rPr>
          <w:rFonts w:ascii="Times New Roman" w:hAnsi="Times New Roman" w:cs="Times New Roman"/>
          <w:sz w:val="24"/>
          <w:szCs w:val="24"/>
        </w:rPr>
        <w:t xml:space="preserve"> Портал УМФЦ НО).</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1.3.3. На стенде Администрации,</w:t>
      </w:r>
      <w:r w:rsidR="00816977">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sidR="00816977">
        <w:rPr>
          <w:rFonts w:ascii="Times New Roman" w:hAnsi="Times New Roman" w:cs="Times New Roman"/>
          <w:sz w:val="24"/>
          <w:szCs w:val="24"/>
        </w:rPr>
        <w:t>УМФЦ</w:t>
      </w:r>
      <w:r w:rsidR="00550337">
        <w:rPr>
          <w:rFonts w:ascii="Times New Roman" w:hAnsi="Times New Roman" w:cs="Times New Roman"/>
          <w:sz w:val="24"/>
          <w:szCs w:val="24"/>
        </w:rPr>
        <w:t>»</w:t>
      </w:r>
      <w:r w:rsidR="00816977">
        <w:rPr>
          <w:rFonts w:ascii="Times New Roman" w:hAnsi="Times New Roman" w:cs="Times New Roman"/>
          <w:sz w:val="24"/>
          <w:szCs w:val="24"/>
        </w:rPr>
        <w:t xml:space="preserve"> </w:t>
      </w:r>
      <w:r w:rsidRPr="009B218D">
        <w:rPr>
          <w:rFonts w:ascii="Times New Roman" w:hAnsi="Times New Roman" w:cs="Times New Roman"/>
          <w:sz w:val="24"/>
          <w:szCs w:val="24"/>
        </w:rPr>
        <w:t>и на сайте Администрации размещается следующая информация:</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извлечения из текста настоящего Регламента (полная версия размещается на сайте Администрации в информационно-телекоммуникационной сети Интернет https://lukoya</w:t>
      </w:r>
      <w:r w:rsidR="00E15EE1">
        <w:rPr>
          <w:rFonts w:ascii="Times New Roman" w:hAnsi="Times New Roman" w:cs="Times New Roman"/>
          <w:sz w:val="24"/>
          <w:szCs w:val="24"/>
          <w:lang w:val="en-US"/>
        </w:rPr>
        <w:t>n</w:t>
      </w:r>
      <w:r w:rsidRPr="009B218D">
        <w:rPr>
          <w:rFonts w:ascii="Times New Roman" w:hAnsi="Times New Roman" w:cs="Times New Roman"/>
          <w:sz w:val="24"/>
          <w:szCs w:val="24"/>
        </w:rPr>
        <w:t>ov.</w:t>
      </w:r>
      <w:r w:rsidR="00E15EE1">
        <w:rPr>
          <w:rFonts w:ascii="Times New Roman" w:hAnsi="Times New Roman" w:cs="Times New Roman"/>
          <w:sz w:val="24"/>
          <w:szCs w:val="24"/>
          <w:lang w:val="en-US"/>
        </w:rPr>
        <w:t>n</w:t>
      </w:r>
      <w:r w:rsidRPr="009B218D">
        <w:rPr>
          <w:rFonts w:ascii="Times New Roman" w:hAnsi="Times New Roman" w:cs="Times New Roman"/>
          <w:sz w:val="24"/>
          <w:szCs w:val="24"/>
        </w:rPr>
        <w:t>obl.ru/;</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место расположения, режим работы, номера телефонов Администрации,</w:t>
      </w:r>
      <w:r w:rsidR="00194D24">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sidR="00194D24">
        <w:rPr>
          <w:rFonts w:ascii="Times New Roman" w:hAnsi="Times New Roman" w:cs="Times New Roman"/>
          <w:sz w:val="24"/>
          <w:szCs w:val="24"/>
        </w:rPr>
        <w:t>УМФЦ</w:t>
      </w:r>
      <w:r w:rsidR="00550337">
        <w:rPr>
          <w:rFonts w:ascii="Times New Roman" w:hAnsi="Times New Roman" w:cs="Times New Roman"/>
          <w:sz w:val="24"/>
          <w:szCs w:val="24"/>
        </w:rPr>
        <w:t>»</w:t>
      </w:r>
      <w:r w:rsidR="00194D24">
        <w:rPr>
          <w:rFonts w:ascii="Times New Roman" w:hAnsi="Times New Roman" w:cs="Times New Roman"/>
          <w:sz w:val="24"/>
          <w:szCs w:val="24"/>
        </w:rPr>
        <w:t>,</w:t>
      </w:r>
      <w:r w:rsidRPr="009B218D">
        <w:rPr>
          <w:rFonts w:ascii="Times New Roman" w:hAnsi="Times New Roman" w:cs="Times New Roman"/>
          <w:sz w:val="24"/>
          <w:szCs w:val="24"/>
        </w:rPr>
        <w:t xml:space="preserve"> адрес электронной почты Администрации,</w:t>
      </w:r>
      <w:r w:rsidR="003554D7">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sidR="003554D7">
        <w:rPr>
          <w:rFonts w:ascii="Times New Roman" w:hAnsi="Times New Roman" w:cs="Times New Roman"/>
          <w:sz w:val="24"/>
          <w:szCs w:val="24"/>
        </w:rPr>
        <w:t>УМФЦ</w:t>
      </w:r>
      <w:r w:rsidR="00550337">
        <w:rPr>
          <w:rFonts w:ascii="Times New Roman" w:hAnsi="Times New Roman" w:cs="Times New Roman"/>
          <w:sz w:val="24"/>
          <w:szCs w:val="24"/>
        </w:rPr>
        <w:t>»</w:t>
      </w:r>
      <w:r w:rsidRPr="009B218D">
        <w:rPr>
          <w:rFonts w:ascii="Times New Roman" w:hAnsi="Times New Roman" w:cs="Times New Roman"/>
          <w:sz w:val="24"/>
          <w:szCs w:val="24"/>
        </w:rPr>
        <w:t>;</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справочная информация о должностных лицах Администрации, предоставляющих муниципальную услугу: Ф.И.О., место размещения, часы приема;</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форма заявлений, уведомлений, используемых при предоставлении муниципальной услуги, а также предъявляемые к ним требования;</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перечень документов, необходимых для получения муниципальной услуги;</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последовательность административных процедур при предоставлении муниципальной услуги;</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основания отказа в приеме документов, основания для отказа в предоставлении муниципальной услуги;</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порядок обжалования решений, действий или бездействия должностных лиц, предоставляющих муниципальную услугу;</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иная информация, обязательное предоставление которой предусмотрено законодательством Российской Федерации.</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При изменении информации о предоставлении муниципальной услуги осуществляется ее периодическое обновление.</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w:t>
      </w:r>
      <w:r w:rsidR="00816977">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sidR="00816977">
        <w:rPr>
          <w:rFonts w:ascii="Times New Roman" w:hAnsi="Times New Roman" w:cs="Times New Roman"/>
          <w:sz w:val="24"/>
          <w:szCs w:val="24"/>
        </w:rPr>
        <w:t>УМФЦ</w:t>
      </w:r>
      <w:r w:rsidR="00550337">
        <w:rPr>
          <w:rFonts w:ascii="Times New Roman" w:hAnsi="Times New Roman" w:cs="Times New Roman"/>
          <w:sz w:val="24"/>
          <w:szCs w:val="24"/>
        </w:rPr>
        <w:t>»</w:t>
      </w:r>
      <w:r w:rsidR="00816977">
        <w:rPr>
          <w:rFonts w:ascii="Times New Roman" w:hAnsi="Times New Roman" w:cs="Times New Roman"/>
          <w:sz w:val="24"/>
          <w:szCs w:val="24"/>
        </w:rPr>
        <w:t xml:space="preserve"> </w:t>
      </w:r>
      <w:r w:rsidRPr="009B218D">
        <w:rPr>
          <w:rFonts w:ascii="Times New Roman" w:hAnsi="Times New Roman" w:cs="Times New Roman"/>
          <w:sz w:val="24"/>
          <w:szCs w:val="24"/>
        </w:rPr>
        <w:t>Нижегородской области размещается следующая информация:</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круг заявителей;</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lastRenderedPageBreak/>
        <w:t>срок предоставления муниципальной услуги;</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размер государственной пошлины (платы), взимаемой за предоставление муниципальной услуги;</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B218D" w:rsidRPr="009B218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9B218D">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 xml:space="preserve">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ГБУ НО </w:t>
      </w:r>
      <w:r w:rsidR="00550337">
        <w:rPr>
          <w:rFonts w:ascii="Times New Roman" w:hAnsi="Times New Roman" w:cs="Times New Roman"/>
          <w:sz w:val="24"/>
          <w:szCs w:val="24"/>
        </w:rPr>
        <w:t>«</w:t>
      </w:r>
      <w:r w:rsidRPr="009B218D">
        <w:rPr>
          <w:rFonts w:ascii="Times New Roman" w:hAnsi="Times New Roman" w:cs="Times New Roman"/>
          <w:sz w:val="24"/>
          <w:szCs w:val="24"/>
        </w:rPr>
        <w:t>УМФЦ</w:t>
      </w:r>
      <w:r w:rsidR="00550337">
        <w:rPr>
          <w:rFonts w:ascii="Times New Roman" w:hAnsi="Times New Roman" w:cs="Times New Roman"/>
          <w:sz w:val="24"/>
          <w:szCs w:val="24"/>
        </w:rPr>
        <w:t>»</w:t>
      </w:r>
      <w:r w:rsidRPr="009B218D">
        <w:rPr>
          <w:rFonts w:ascii="Times New Roman" w:hAnsi="Times New Roman" w:cs="Times New Roman"/>
          <w:sz w:val="24"/>
          <w:szCs w:val="24"/>
        </w:rPr>
        <w:t xml:space="preserve">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Единым порталом государственных и муниципальных услуг (функций), Единым Интернет-порталом государственных и муниципальных услуг (функций) Нижегородской области обеспечивается возможность получения информации о порядке и сроках предоставления муниципальной услуги в рамках соответствующего варианта, при этом определение подходящего для заявителя варианта осуществляется автоматически на основе сведений, указанных заявителем (с момента реализации технической возможности).</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7509EF" w:rsidRPr="00F42246" w:rsidRDefault="007509EF" w:rsidP="000C3469">
      <w:pPr>
        <w:adjustRightInd w:val="0"/>
        <w:spacing w:before="480" w:after="200" w:line="240" w:lineRule="auto"/>
        <w:ind w:left="567" w:right="567"/>
        <w:jc w:val="center"/>
        <w:outlineLvl w:val="0"/>
        <w:rPr>
          <w:rFonts w:ascii="Times New Roman" w:eastAsiaTheme="minorEastAsia" w:hAnsi="Times New Roman" w:cs="Times New Roman"/>
          <w:b/>
          <w:sz w:val="24"/>
          <w:szCs w:val="24"/>
          <w:lang w:eastAsia="ru-RU"/>
        </w:rPr>
      </w:pPr>
      <w:r w:rsidRPr="00F42246">
        <w:rPr>
          <w:rFonts w:ascii="Times New Roman" w:eastAsiaTheme="minorEastAsia" w:hAnsi="Times New Roman" w:cs="Times New Roman"/>
          <w:b/>
          <w:sz w:val="24"/>
          <w:szCs w:val="24"/>
          <w:lang w:eastAsia="ru-RU"/>
        </w:rPr>
        <w:t>II. СТАНДАРТ ПРЕДОСТАВЛЕНИЯ МУНИЦИПАЛЬНОЙ УСЛУГИ</w:t>
      </w:r>
    </w:p>
    <w:p w:rsidR="007509EF" w:rsidRPr="00F42246" w:rsidRDefault="007509EF" w:rsidP="000C3469">
      <w:pPr>
        <w:pStyle w:val="3"/>
        <w:tabs>
          <w:tab w:val="left" w:pos="567"/>
        </w:tabs>
        <w:overflowPunct w:val="0"/>
        <w:autoSpaceDE w:val="0"/>
        <w:autoSpaceDN w:val="0"/>
        <w:adjustRightInd w:val="0"/>
        <w:spacing w:before="200" w:line="240" w:lineRule="auto"/>
        <w:ind w:left="567" w:right="567"/>
        <w:jc w:val="center"/>
        <w:textAlignment w:val="baseline"/>
        <w:rPr>
          <w:rFonts w:ascii="Times New Roman" w:hAnsi="Times New Roman" w:cs="Times New Roman"/>
          <w:bCs w:val="0"/>
          <w:iCs/>
          <w:sz w:val="24"/>
          <w:szCs w:val="24"/>
        </w:rPr>
      </w:pPr>
      <w:r w:rsidRPr="00F42246">
        <w:rPr>
          <w:rFonts w:ascii="Times New Roman" w:hAnsi="Times New Roman" w:cs="Times New Roman"/>
          <w:bCs w:val="0"/>
          <w:iCs/>
          <w:sz w:val="24"/>
          <w:szCs w:val="24"/>
        </w:rPr>
        <w:t>2.1. На</w:t>
      </w:r>
      <w:r w:rsidR="009B218D">
        <w:rPr>
          <w:rFonts w:ascii="Times New Roman" w:hAnsi="Times New Roman" w:cs="Times New Roman"/>
          <w:bCs w:val="0"/>
          <w:iCs/>
          <w:sz w:val="24"/>
          <w:szCs w:val="24"/>
        </w:rPr>
        <w:t>именование муниципальной услуги</w:t>
      </w:r>
    </w:p>
    <w:p w:rsidR="0028493F" w:rsidRDefault="0028493F" w:rsidP="000C3469">
      <w:pPr>
        <w:pStyle w:val="ConsPlusNormal"/>
        <w:ind w:firstLine="709"/>
        <w:jc w:val="both"/>
        <w:rPr>
          <w:rFonts w:ascii="Times New Roman" w:hAnsi="Times New Roman" w:cs="Times New Roman"/>
          <w:sz w:val="24"/>
          <w:szCs w:val="24"/>
        </w:rPr>
      </w:pPr>
      <w:r w:rsidRPr="0028493F">
        <w:rPr>
          <w:rFonts w:ascii="Times New Roman" w:hAnsi="Times New Roman" w:cs="Times New Roman"/>
          <w:sz w:val="24"/>
          <w:szCs w:val="24"/>
        </w:rPr>
        <w:t xml:space="preserve">2.1.1. Наименование муниципальной услуги: </w:t>
      </w:r>
      <w:r w:rsidR="00ED6101">
        <w:rPr>
          <w:rFonts w:ascii="Times New Roman" w:hAnsi="Times New Roman" w:cs="Times New Roman"/>
          <w:sz w:val="24"/>
          <w:szCs w:val="24"/>
        </w:rPr>
        <w:t xml:space="preserve">Выдача разрешения на </w:t>
      </w:r>
      <w:r w:rsidR="004015FD">
        <w:rPr>
          <w:rFonts w:ascii="Times New Roman" w:hAnsi="Times New Roman" w:cs="Times New Roman"/>
          <w:sz w:val="24"/>
          <w:szCs w:val="24"/>
        </w:rPr>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7509EF">
        <w:rPr>
          <w:rFonts w:ascii="Times New Roman" w:hAnsi="Times New Roman" w:cs="Times New Roman"/>
          <w:sz w:val="24"/>
          <w:szCs w:val="24"/>
        </w:rPr>
        <w:t>.</w:t>
      </w:r>
    </w:p>
    <w:p w:rsidR="00547354" w:rsidRPr="00547354" w:rsidRDefault="00547354" w:rsidP="005473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 Муниципальная</w:t>
      </w:r>
      <w:r w:rsidRPr="00547354">
        <w:rPr>
          <w:rFonts w:ascii="Times New Roman" w:hAnsi="Times New Roman" w:cs="Times New Roman"/>
          <w:sz w:val="24"/>
          <w:szCs w:val="24"/>
        </w:rPr>
        <w:t xml:space="preserve"> услуга предоставляется в соответствии с вариантом предоставления </w:t>
      </w:r>
      <w:r>
        <w:rPr>
          <w:rFonts w:ascii="Times New Roman" w:hAnsi="Times New Roman" w:cs="Times New Roman"/>
          <w:sz w:val="24"/>
          <w:szCs w:val="24"/>
        </w:rPr>
        <w:t>муниципальной</w:t>
      </w:r>
      <w:r w:rsidR="00D31393">
        <w:rPr>
          <w:rFonts w:ascii="Times New Roman" w:hAnsi="Times New Roman" w:cs="Times New Roman"/>
          <w:sz w:val="24"/>
          <w:szCs w:val="24"/>
        </w:rPr>
        <w:t xml:space="preserve"> услуги:</w:t>
      </w:r>
    </w:p>
    <w:p w:rsidR="00AE6ABF" w:rsidRDefault="00D31393" w:rsidP="005473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Вариант 1:</w:t>
      </w:r>
      <w:r w:rsidR="003038FE">
        <w:rPr>
          <w:rFonts w:ascii="Times New Roman" w:hAnsi="Times New Roman" w:cs="Times New Roman"/>
          <w:sz w:val="24"/>
          <w:szCs w:val="24"/>
        </w:rPr>
        <w:t xml:space="preserve"> </w:t>
      </w:r>
      <w:r w:rsidR="00AE6ABF">
        <w:rPr>
          <w:rFonts w:ascii="Times New Roman" w:hAnsi="Times New Roman" w:cs="Times New Roman"/>
          <w:sz w:val="24"/>
          <w:szCs w:val="24"/>
        </w:rPr>
        <w:t>Выдача разрешения на строительство объекта капитального строительства.</w:t>
      </w:r>
    </w:p>
    <w:p w:rsidR="00AE6ABF" w:rsidRDefault="00D31393" w:rsidP="005473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Вариант 2:</w:t>
      </w:r>
      <w:r w:rsidR="003038FE">
        <w:rPr>
          <w:rFonts w:ascii="Times New Roman" w:hAnsi="Times New Roman" w:cs="Times New Roman"/>
          <w:sz w:val="24"/>
          <w:szCs w:val="24"/>
        </w:rPr>
        <w:t xml:space="preserve"> </w:t>
      </w:r>
      <w:r w:rsidR="00AE6ABF">
        <w:rPr>
          <w:rFonts w:ascii="Times New Roman" w:hAnsi="Times New Roman" w:cs="Times New Roman"/>
          <w:sz w:val="24"/>
          <w:szCs w:val="24"/>
        </w:rPr>
        <w:t>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200DC">
        <w:rPr>
          <w:rFonts w:ascii="Times New Roman" w:hAnsi="Times New Roman" w:cs="Times New Roman"/>
          <w:sz w:val="24"/>
          <w:szCs w:val="24"/>
        </w:rPr>
        <w:t>.</w:t>
      </w:r>
    </w:p>
    <w:p w:rsidR="00AE6ABF" w:rsidRPr="00195725" w:rsidRDefault="00D31393" w:rsidP="00AE6ABF">
      <w:pPr>
        <w:pStyle w:val="formattext"/>
        <w:shd w:val="clear" w:color="auto" w:fill="FFFFFF"/>
        <w:spacing w:before="0" w:beforeAutospacing="0" w:after="0" w:afterAutospacing="0"/>
        <w:ind w:firstLine="708"/>
        <w:jc w:val="both"/>
        <w:textAlignment w:val="baseline"/>
      </w:pPr>
      <w:r>
        <w:rPr>
          <w:spacing w:val="2"/>
        </w:rPr>
        <w:t xml:space="preserve">Вариант </w:t>
      </w:r>
      <w:r w:rsidR="003038FE">
        <w:rPr>
          <w:spacing w:val="2"/>
        </w:rPr>
        <w:t>3</w:t>
      </w:r>
      <w:r>
        <w:rPr>
          <w:spacing w:val="2"/>
        </w:rPr>
        <w:t>:</w:t>
      </w:r>
      <w:r w:rsidR="00AE6ABF" w:rsidRPr="00097326">
        <w:rPr>
          <w:spacing w:val="2"/>
        </w:rPr>
        <w:t xml:space="preserve"> </w:t>
      </w:r>
      <w:r w:rsidR="00AE6ABF">
        <w:rPr>
          <w:spacing w:val="2"/>
        </w:rPr>
        <w:t>В</w:t>
      </w:r>
      <w:r w:rsidR="00AE6ABF" w:rsidRPr="00097326">
        <w:rPr>
          <w:spacing w:val="2"/>
        </w:rPr>
        <w:t xml:space="preserve">ыдача </w:t>
      </w:r>
      <w:r w:rsidR="003038FE">
        <w:rPr>
          <w:spacing w:val="2"/>
        </w:rPr>
        <w:t>дубликата</w:t>
      </w:r>
      <w:r w:rsidR="00AE6ABF" w:rsidRPr="00097326">
        <w:rPr>
          <w:spacing w:val="2"/>
        </w:rPr>
        <w:t xml:space="preserve"> разрешения на </w:t>
      </w:r>
      <w:r w:rsidR="00AE6ABF">
        <w:rPr>
          <w:spacing w:val="2"/>
        </w:rPr>
        <w:t>строительство.</w:t>
      </w:r>
    </w:p>
    <w:p w:rsidR="003038FE" w:rsidRPr="00097326" w:rsidRDefault="00D31393" w:rsidP="003038FE">
      <w:pPr>
        <w:pStyle w:val="formattext"/>
        <w:shd w:val="clear" w:color="auto" w:fill="FFFFFF"/>
        <w:spacing w:before="0" w:beforeAutospacing="0" w:after="0" w:afterAutospacing="0"/>
        <w:ind w:firstLine="708"/>
        <w:jc w:val="both"/>
        <w:textAlignment w:val="baseline"/>
        <w:rPr>
          <w:spacing w:val="2"/>
        </w:rPr>
      </w:pPr>
      <w:r>
        <w:rPr>
          <w:spacing w:val="2"/>
        </w:rPr>
        <w:t xml:space="preserve">Вариант </w:t>
      </w:r>
      <w:r w:rsidR="003038FE">
        <w:rPr>
          <w:spacing w:val="2"/>
        </w:rPr>
        <w:t>4</w:t>
      </w:r>
      <w:r w:rsidR="004C3564">
        <w:rPr>
          <w:spacing w:val="2"/>
        </w:rPr>
        <w:t>:</w:t>
      </w:r>
      <w:r w:rsidR="003038FE">
        <w:rPr>
          <w:spacing w:val="2"/>
        </w:rPr>
        <w:t xml:space="preserve"> И</w:t>
      </w:r>
      <w:r w:rsidR="003038FE" w:rsidRPr="00097326">
        <w:rPr>
          <w:spacing w:val="2"/>
        </w:rPr>
        <w:t>справлени</w:t>
      </w:r>
      <w:r w:rsidR="003038FE">
        <w:rPr>
          <w:spacing w:val="2"/>
        </w:rPr>
        <w:t>е</w:t>
      </w:r>
      <w:r w:rsidR="003038FE" w:rsidRPr="00097326">
        <w:rPr>
          <w:spacing w:val="2"/>
        </w:rPr>
        <w:t xml:space="preserve"> ошибок или опечаток в разрешении на </w:t>
      </w:r>
      <w:r w:rsidR="003038FE">
        <w:rPr>
          <w:spacing w:val="2"/>
        </w:rPr>
        <w:t>строительство.</w:t>
      </w:r>
    </w:p>
    <w:p w:rsidR="009B218D" w:rsidRPr="002600EA" w:rsidRDefault="009B218D" w:rsidP="000C3469">
      <w:pPr>
        <w:pStyle w:val="3"/>
        <w:tabs>
          <w:tab w:val="left" w:pos="567"/>
        </w:tabs>
        <w:overflowPunct w:val="0"/>
        <w:autoSpaceDE w:val="0"/>
        <w:autoSpaceDN w:val="0"/>
        <w:adjustRightInd w:val="0"/>
        <w:spacing w:before="200" w:line="240" w:lineRule="auto"/>
        <w:ind w:left="567" w:right="567"/>
        <w:jc w:val="center"/>
        <w:textAlignment w:val="baseline"/>
        <w:rPr>
          <w:rFonts w:ascii="Times New Roman" w:hAnsi="Times New Roman" w:cs="Times New Roman"/>
          <w:bCs w:val="0"/>
          <w:iCs/>
          <w:sz w:val="24"/>
          <w:szCs w:val="24"/>
        </w:rPr>
      </w:pPr>
      <w:r w:rsidRPr="002600EA">
        <w:rPr>
          <w:rFonts w:ascii="Times New Roman" w:hAnsi="Times New Roman" w:cs="Times New Roman"/>
          <w:bCs w:val="0"/>
          <w:iCs/>
          <w:sz w:val="24"/>
          <w:szCs w:val="24"/>
        </w:rPr>
        <w:t>2.2. Наименование органа, предос</w:t>
      </w:r>
      <w:r w:rsidR="002600EA">
        <w:rPr>
          <w:rFonts w:ascii="Times New Roman" w:hAnsi="Times New Roman" w:cs="Times New Roman"/>
          <w:bCs w:val="0"/>
          <w:iCs/>
          <w:sz w:val="24"/>
          <w:szCs w:val="24"/>
        </w:rPr>
        <w:t>тавляющего муниципальную услугу</w:t>
      </w:r>
    </w:p>
    <w:p w:rsidR="009B218D" w:rsidRDefault="009B218D" w:rsidP="000C3469">
      <w:pPr>
        <w:pStyle w:val="formattext"/>
        <w:shd w:val="clear" w:color="auto" w:fill="FFFFFF"/>
        <w:spacing w:before="0" w:beforeAutospacing="0" w:after="0" w:afterAutospacing="0"/>
        <w:ind w:firstLine="708"/>
        <w:jc w:val="both"/>
        <w:textAlignment w:val="baseline"/>
        <w:rPr>
          <w:i/>
        </w:rPr>
      </w:pPr>
      <w:r>
        <w:rPr>
          <w:spacing w:val="2"/>
        </w:rPr>
        <w:t xml:space="preserve">2.2.1. </w:t>
      </w:r>
      <w:r>
        <w:t>Предоставление муниципальной услуги осуществляет Администрация Лукояновского муниципального округа Нижегородской области</w:t>
      </w:r>
      <w:r>
        <w:rPr>
          <w:i/>
        </w:rPr>
        <w:t>.</w:t>
      </w:r>
    </w:p>
    <w:p w:rsidR="00C10BE5" w:rsidRPr="00C10BE5" w:rsidRDefault="00C10BE5"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Местонахождение Администрации: 607800, Нижегородская область, г. Лукоянов, </w:t>
      </w:r>
      <w:r>
        <w:rPr>
          <w:spacing w:val="2"/>
        </w:rPr>
        <w:t>ул. Коммунистическая, д. 11</w:t>
      </w:r>
      <w:r w:rsidRPr="00C10BE5">
        <w:rPr>
          <w:spacing w:val="2"/>
        </w:rPr>
        <w:t>;</w:t>
      </w:r>
    </w:p>
    <w:p w:rsidR="00C10BE5" w:rsidRPr="00C10BE5" w:rsidRDefault="00C10BE5"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C10BE5">
        <w:rPr>
          <w:rFonts w:ascii="Times New Roman" w:hAnsi="Times New Roman" w:cs="Times New Roman"/>
          <w:sz w:val="24"/>
          <w:szCs w:val="24"/>
        </w:rPr>
        <w:lastRenderedPageBreak/>
        <w:t>режим работы:</w:t>
      </w:r>
    </w:p>
    <w:p w:rsidR="00C10BE5" w:rsidRPr="00C10BE5" w:rsidRDefault="00C10BE5"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с понедельника по </w:t>
      </w:r>
      <w:r>
        <w:rPr>
          <w:spacing w:val="2"/>
        </w:rPr>
        <w:t>пятницу</w:t>
      </w:r>
      <w:r w:rsidRPr="00C10BE5">
        <w:rPr>
          <w:spacing w:val="2"/>
        </w:rPr>
        <w:t xml:space="preserve"> с 08:00 до 17:00, обед с 12:00 до 1</w:t>
      </w:r>
      <w:r>
        <w:rPr>
          <w:spacing w:val="2"/>
        </w:rPr>
        <w:t>3</w:t>
      </w:r>
      <w:r w:rsidRPr="00C10BE5">
        <w:rPr>
          <w:spacing w:val="2"/>
        </w:rPr>
        <w:t>:</w:t>
      </w:r>
      <w:r>
        <w:rPr>
          <w:spacing w:val="2"/>
        </w:rPr>
        <w:t>00</w:t>
      </w:r>
      <w:r w:rsidRPr="00C10BE5">
        <w:rPr>
          <w:spacing w:val="2"/>
        </w:rPr>
        <w:t>,</w:t>
      </w:r>
    </w:p>
    <w:p w:rsidR="00C10BE5" w:rsidRPr="00C10BE5" w:rsidRDefault="00C10BE5"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субб</w:t>
      </w:r>
      <w:r w:rsidR="00DA5DC3">
        <w:rPr>
          <w:spacing w:val="2"/>
        </w:rPr>
        <w:t>ота, воскресенье - выходные дни;</w:t>
      </w:r>
    </w:p>
    <w:p w:rsidR="00C10BE5" w:rsidRPr="00C10BE5" w:rsidRDefault="00C10BE5"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C10BE5">
        <w:rPr>
          <w:rFonts w:ascii="Times New Roman" w:hAnsi="Times New Roman" w:cs="Times New Roman"/>
          <w:sz w:val="24"/>
          <w:szCs w:val="24"/>
        </w:rPr>
        <w:t>телефон: (831</w:t>
      </w:r>
      <w:r>
        <w:rPr>
          <w:rFonts w:ascii="Times New Roman" w:hAnsi="Times New Roman" w:cs="Times New Roman"/>
          <w:sz w:val="24"/>
          <w:szCs w:val="24"/>
          <w:lang w:val="en-US"/>
        </w:rPr>
        <w:t>96</w:t>
      </w:r>
      <w:r w:rsidRPr="00C10BE5">
        <w:rPr>
          <w:rFonts w:ascii="Times New Roman" w:hAnsi="Times New Roman" w:cs="Times New Roman"/>
          <w:sz w:val="24"/>
          <w:szCs w:val="24"/>
        </w:rPr>
        <w:t xml:space="preserve">) </w:t>
      </w:r>
      <w:r>
        <w:rPr>
          <w:rFonts w:ascii="Times New Roman" w:hAnsi="Times New Roman" w:cs="Times New Roman"/>
          <w:sz w:val="24"/>
          <w:szCs w:val="24"/>
          <w:lang w:val="en-US"/>
        </w:rPr>
        <w:t>41301</w:t>
      </w:r>
      <w:r w:rsidR="00DA5DC3">
        <w:rPr>
          <w:rFonts w:ascii="Times New Roman" w:hAnsi="Times New Roman" w:cs="Times New Roman"/>
          <w:sz w:val="24"/>
          <w:szCs w:val="24"/>
        </w:rPr>
        <w:t>;</w:t>
      </w:r>
    </w:p>
    <w:p w:rsidR="00C10BE5" w:rsidRPr="00C10BE5" w:rsidRDefault="00C10BE5"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C10BE5">
        <w:rPr>
          <w:rFonts w:ascii="Times New Roman" w:hAnsi="Times New Roman" w:cs="Times New Roman"/>
          <w:sz w:val="24"/>
          <w:szCs w:val="24"/>
        </w:rPr>
        <w:t>адрес электронной почты: official@adm.</w:t>
      </w:r>
      <w:r>
        <w:rPr>
          <w:rFonts w:ascii="Times New Roman" w:hAnsi="Times New Roman" w:cs="Times New Roman"/>
          <w:sz w:val="24"/>
          <w:szCs w:val="24"/>
          <w:lang w:val="en-US"/>
        </w:rPr>
        <w:t>luk</w:t>
      </w:r>
      <w:r w:rsidRPr="00C10BE5">
        <w:rPr>
          <w:rFonts w:ascii="Times New Roman" w:hAnsi="Times New Roman" w:cs="Times New Roman"/>
          <w:sz w:val="24"/>
          <w:szCs w:val="24"/>
        </w:rPr>
        <w:t>.</w:t>
      </w:r>
      <w:r w:rsidR="0071621A">
        <w:rPr>
          <w:rFonts w:ascii="Times New Roman" w:hAnsi="Times New Roman" w:cs="Times New Roman"/>
          <w:sz w:val="24"/>
          <w:szCs w:val="24"/>
          <w:lang w:val="en-US"/>
        </w:rPr>
        <w:t>nn</w:t>
      </w:r>
      <w:r w:rsidRPr="00C10BE5">
        <w:rPr>
          <w:rFonts w:ascii="Times New Roman" w:hAnsi="Times New Roman" w:cs="Times New Roman"/>
          <w:sz w:val="24"/>
          <w:szCs w:val="24"/>
        </w:rPr>
        <w:t>ov.ru.</w:t>
      </w:r>
    </w:p>
    <w:p w:rsidR="009B218D" w:rsidRDefault="00AE6ABF" w:rsidP="000C3469">
      <w:pPr>
        <w:pStyle w:val="formattext"/>
        <w:shd w:val="clear" w:color="auto" w:fill="FFFFFF"/>
        <w:spacing w:before="0" w:beforeAutospacing="0" w:after="0" w:afterAutospacing="0"/>
        <w:ind w:firstLine="708"/>
        <w:jc w:val="both"/>
        <w:textAlignment w:val="baseline"/>
        <w:rPr>
          <w:spacing w:val="2"/>
        </w:rPr>
      </w:pPr>
      <w:r>
        <w:rPr>
          <w:spacing w:val="2"/>
        </w:rPr>
        <w:t xml:space="preserve">2.2.2. </w:t>
      </w:r>
      <w:r w:rsidR="009B218D" w:rsidRPr="00C10BE5">
        <w:rPr>
          <w:spacing w:val="2"/>
        </w:rPr>
        <w:t>Непосредственное предоставление муниципальной услуги осуществля</w:t>
      </w:r>
      <w:r w:rsidR="00C10BE5" w:rsidRPr="00C10BE5">
        <w:rPr>
          <w:spacing w:val="2"/>
        </w:rPr>
        <w:t>е</w:t>
      </w:r>
      <w:r w:rsidR="009B218D" w:rsidRPr="00C10BE5">
        <w:rPr>
          <w:spacing w:val="2"/>
        </w:rPr>
        <w:t xml:space="preserve">т </w:t>
      </w:r>
      <w:r w:rsidR="00E15EE1">
        <w:rPr>
          <w:spacing w:val="2"/>
        </w:rPr>
        <w:t>Отдел</w:t>
      </w:r>
      <w:r w:rsidR="009B218D" w:rsidRPr="00C10BE5">
        <w:rPr>
          <w:spacing w:val="2"/>
        </w:rPr>
        <w:t xml:space="preserve"> архитектуры и градостроительства отдела архитектуры и градостроительства (далее – </w:t>
      </w:r>
      <w:r w:rsidR="00E15EE1">
        <w:rPr>
          <w:spacing w:val="2"/>
        </w:rPr>
        <w:t>Отдел</w:t>
      </w:r>
      <w:r w:rsidR="009B218D" w:rsidRPr="00C10BE5">
        <w:rPr>
          <w:spacing w:val="2"/>
        </w:rPr>
        <w:t>).</w:t>
      </w:r>
    </w:p>
    <w:p w:rsidR="00DA5DC3" w:rsidRPr="00C10BE5" w:rsidRDefault="00DA5DC3"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Местонахождение </w:t>
      </w:r>
      <w:r w:rsidR="00E15EE1">
        <w:rPr>
          <w:spacing w:val="2"/>
        </w:rPr>
        <w:t>Отдел</w:t>
      </w:r>
      <w:r>
        <w:rPr>
          <w:spacing w:val="2"/>
        </w:rPr>
        <w:t>а</w:t>
      </w:r>
      <w:r w:rsidRPr="00C10BE5">
        <w:rPr>
          <w:spacing w:val="2"/>
        </w:rPr>
        <w:t xml:space="preserve">: 607800, Нижегородская область, г. Лукоянов, </w:t>
      </w:r>
      <w:r>
        <w:rPr>
          <w:spacing w:val="2"/>
        </w:rPr>
        <w:t>ул. Коммунистическая, д. 11, каб. 41</w:t>
      </w:r>
      <w:r w:rsidRPr="00C10BE5">
        <w:rPr>
          <w:spacing w:val="2"/>
        </w:rPr>
        <w:t>;</w:t>
      </w:r>
    </w:p>
    <w:p w:rsidR="00C10BE5" w:rsidRPr="00C10BE5" w:rsidRDefault="00C10BE5"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C10BE5">
        <w:rPr>
          <w:rFonts w:ascii="Times New Roman" w:hAnsi="Times New Roman" w:cs="Times New Roman"/>
          <w:sz w:val="24"/>
          <w:szCs w:val="24"/>
        </w:rPr>
        <w:t>режим работы:</w:t>
      </w:r>
    </w:p>
    <w:p w:rsidR="00C10BE5" w:rsidRPr="00C10BE5" w:rsidRDefault="00C10BE5"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с понедельника по </w:t>
      </w:r>
      <w:r>
        <w:rPr>
          <w:spacing w:val="2"/>
        </w:rPr>
        <w:t>пятницу</w:t>
      </w:r>
      <w:r w:rsidRPr="00C10BE5">
        <w:rPr>
          <w:spacing w:val="2"/>
        </w:rPr>
        <w:t xml:space="preserve"> с 08:00 до 17:00, обед с 12:00 до 1</w:t>
      </w:r>
      <w:r>
        <w:rPr>
          <w:spacing w:val="2"/>
        </w:rPr>
        <w:t>3</w:t>
      </w:r>
      <w:r w:rsidRPr="00C10BE5">
        <w:rPr>
          <w:spacing w:val="2"/>
        </w:rPr>
        <w:t>:</w:t>
      </w:r>
      <w:r>
        <w:rPr>
          <w:spacing w:val="2"/>
        </w:rPr>
        <w:t>00</w:t>
      </w:r>
      <w:r w:rsidRPr="00C10BE5">
        <w:rPr>
          <w:spacing w:val="2"/>
        </w:rPr>
        <w:t>,</w:t>
      </w:r>
    </w:p>
    <w:p w:rsidR="00C10BE5" w:rsidRPr="00C10BE5" w:rsidRDefault="00C10BE5"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субб</w:t>
      </w:r>
      <w:r w:rsidR="00DA5DC3">
        <w:rPr>
          <w:spacing w:val="2"/>
        </w:rPr>
        <w:t>ота, воскресенье - выходные дни;</w:t>
      </w:r>
    </w:p>
    <w:p w:rsidR="00C10BE5" w:rsidRPr="00C10BE5" w:rsidRDefault="00C10BE5"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C10BE5">
        <w:rPr>
          <w:rFonts w:ascii="Times New Roman" w:hAnsi="Times New Roman" w:cs="Times New Roman"/>
          <w:sz w:val="24"/>
          <w:szCs w:val="24"/>
        </w:rPr>
        <w:t>телефон: (831</w:t>
      </w:r>
      <w:r w:rsidRPr="00DA5DC3">
        <w:rPr>
          <w:rFonts w:ascii="Times New Roman" w:hAnsi="Times New Roman" w:cs="Times New Roman"/>
          <w:sz w:val="24"/>
          <w:szCs w:val="24"/>
        </w:rPr>
        <w:t>96</w:t>
      </w:r>
      <w:r w:rsidRPr="00C10BE5">
        <w:rPr>
          <w:rFonts w:ascii="Times New Roman" w:hAnsi="Times New Roman" w:cs="Times New Roman"/>
          <w:sz w:val="24"/>
          <w:szCs w:val="24"/>
        </w:rPr>
        <w:t xml:space="preserve">) </w:t>
      </w:r>
      <w:r w:rsidRPr="00DA5DC3">
        <w:rPr>
          <w:rFonts w:ascii="Times New Roman" w:hAnsi="Times New Roman" w:cs="Times New Roman"/>
          <w:sz w:val="24"/>
          <w:szCs w:val="24"/>
        </w:rPr>
        <w:t>41301</w:t>
      </w:r>
      <w:r w:rsidR="00DA5DC3">
        <w:rPr>
          <w:rFonts w:ascii="Times New Roman" w:hAnsi="Times New Roman" w:cs="Times New Roman"/>
          <w:sz w:val="24"/>
          <w:szCs w:val="24"/>
        </w:rPr>
        <w:t xml:space="preserve"> (доб. 227);</w:t>
      </w:r>
    </w:p>
    <w:p w:rsidR="00C10BE5" w:rsidRPr="00C10BE5" w:rsidRDefault="00C10BE5"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C10BE5">
        <w:rPr>
          <w:rFonts w:ascii="Times New Roman" w:hAnsi="Times New Roman" w:cs="Times New Roman"/>
          <w:sz w:val="24"/>
          <w:szCs w:val="24"/>
        </w:rPr>
        <w:t xml:space="preserve">адрес электронной почты: </w:t>
      </w:r>
      <w:r w:rsidR="00DA5DC3">
        <w:rPr>
          <w:rFonts w:ascii="Times New Roman" w:hAnsi="Times New Roman" w:cs="Times New Roman"/>
          <w:sz w:val="24"/>
          <w:szCs w:val="24"/>
          <w:lang w:val="en-US"/>
        </w:rPr>
        <w:t>luk</w:t>
      </w:r>
      <w:r w:rsidR="00DA5DC3" w:rsidRPr="00DA5DC3">
        <w:rPr>
          <w:rFonts w:ascii="Times New Roman" w:hAnsi="Times New Roman" w:cs="Times New Roman"/>
          <w:sz w:val="24"/>
          <w:szCs w:val="24"/>
        </w:rPr>
        <w:t>-</w:t>
      </w:r>
      <w:r w:rsidR="00DA5DC3">
        <w:rPr>
          <w:rFonts w:ascii="Times New Roman" w:hAnsi="Times New Roman" w:cs="Times New Roman"/>
          <w:sz w:val="24"/>
          <w:szCs w:val="24"/>
          <w:lang w:val="en-US"/>
        </w:rPr>
        <w:t>arch</w:t>
      </w:r>
      <w:r w:rsidR="00DA5DC3">
        <w:rPr>
          <w:rFonts w:ascii="Times New Roman" w:hAnsi="Times New Roman" w:cs="Times New Roman"/>
          <w:sz w:val="24"/>
          <w:szCs w:val="24"/>
        </w:rPr>
        <w:t>@ya</w:t>
      </w:r>
      <w:r w:rsidR="00E15EE1">
        <w:rPr>
          <w:rFonts w:ascii="Times New Roman" w:hAnsi="Times New Roman" w:cs="Times New Roman"/>
          <w:sz w:val="24"/>
          <w:szCs w:val="24"/>
          <w:lang w:val="en-US"/>
        </w:rPr>
        <w:t>n</w:t>
      </w:r>
      <w:r w:rsidR="00DA5DC3">
        <w:rPr>
          <w:rFonts w:ascii="Times New Roman" w:hAnsi="Times New Roman" w:cs="Times New Roman"/>
          <w:sz w:val="24"/>
          <w:szCs w:val="24"/>
        </w:rPr>
        <w:t>dex.ru</w:t>
      </w:r>
      <w:r w:rsidRPr="00C10BE5">
        <w:rPr>
          <w:rFonts w:ascii="Times New Roman" w:hAnsi="Times New Roman" w:cs="Times New Roman"/>
          <w:sz w:val="24"/>
          <w:szCs w:val="24"/>
        </w:rPr>
        <w:t>.</w:t>
      </w:r>
    </w:p>
    <w:p w:rsidR="009B218D" w:rsidRPr="00C10BE5" w:rsidRDefault="00AE6ABF" w:rsidP="000C3469">
      <w:pPr>
        <w:pStyle w:val="formattext"/>
        <w:shd w:val="clear" w:color="auto" w:fill="FFFFFF"/>
        <w:spacing w:before="0" w:beforeAutospacing="0" w:after="0" w:afterAutospacing="0"/>
        <w:ind w:firstLine="708"/>
        <w:jc w:val="both"/>
        <w:textAlignment w:val="baseline"/>
        <w:rPr>
          <w:spacing w:val="2"/>
        </w:rPr>
      </w:pPr>
      <w:r>
        <w:rPr>
          <w:spacing w:val="2"/>
        </w:rPr>
        <w:t xml:space="preserve">2.2.3. </w:t>
      </w:r>
      <w:r w:rsidR="009B218D" w:rsidRPr="00C10BE5">
        <w:rPr>
          <w:spacing w:val="2"/>
        </w:rPr>
        <w:t>Заявитель вправе направить заявление, а также получить результат услуги в</w:t>
      </w:r>
      <w:r w:rsidR="00194D24">
        <w:rPr>
          <w:spacing w:val="2"/>
        </w:rPr>
        <w:t xml:space="preserve"> ГБУ НО </w:t>
      </w:r>
      <w:r w:rsidR="00550337">
        <w:rPr>
          <w:spacing w:val="2"/>
        </w:rPr>
        <w:t>«</w:t>
      </w:r>
      <w:r w:rsidR="00194D24">
        <w:rPr>
          <w:spacing w:val="2"/>
        </w:rPr>
        <w:t>УМФЦ</w:t>
      </w:r>
      <w:r w:rsidR="00550337">
        <w:rPr>
          <w:spacing w:val="2"/>
        </w:rPr>
        <w:t>»</w:t>
      </w:r>
      <w:r w:rsidR="00194D24">
        <w:rPr>
          <w:spacing w:val="2"/>
        </w:rPr>
        <w:t>,</w:t>
      </w:r>
      <w:r w:rsidR="009B218D" w:rsidRPr="00C10BE5">
        <w:rPr>
          <w:spacing w:val="2"/>
        </w:rPr>
        <w:t xml:space="preserve">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w:t>
      </w:r>
    </w:p>
    <w:p w:rsidR="009B218D" w:rsidRPr="00C10BE5" w:rsidRDefault="009B218D"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Предоставление услуги в</w:t>
      </w:r>
      <w:r w:rsidR="00816977">
        <w:rPr>
          <w:spacing w:val="2"/>
        </w:rPr>
        <w:t xml:space="preserve"> ГБУ НО </w:t>
      </w:r>
      <w:r w:rsidR="00550337">
        <w:rPr>
          <w:spacing w:val="2"/>
        </w:rPr>
        <w:t>«</w:t>
      </w:r>
      <w:r w:rsidR="00816977">
        <w:rPr>
          <w:spacing w:val="2"/>
        </w:rPr>
        <w:t>УМФЦ</w:t>
      </w:r>
      <w:r w:rsidR="00550337">
        <w:rPr>
          <w:spacing w:val="2"/>
        </w:rPr>
        <w:t>»</w:t>
      </w:r>
      <w:r w:rsidR="00816977">
        <w:rPr>
          <w:spacing w:val="2"/>
        </w:rPr>
        <w:t xml:space="preserve"> </w:t>
      </w:r>
      <w:r w:rsidRPr="00C10BE5">
        <w:rPr>
          <w:spacing w:val="2"/>
        </w:rPr>
        <w:t xml:space="preserve">осуществляется в соответствии с соглашением о взаимодействии между Администрацией и государственным бюджетным учреждением Нижегородской области </w:t>
      </w:r>
      <w:r w:rsidR="00550337">
        <w:rPr>
          <w:spacing w:val="2"/>
        </w:rPr>
        <w:t>«</w:t>
      </w:r>
      <w:r w:rsidRPr="00C10BE5">
        <w:rPr>
          <w:spacing w:val="2"/>
        </w:rPr>
        <w:t>Уполномоченный многофункциональный центр предоставления государственных и муниципальных услуг на территории Нижегородской области</w:t>
      </w:r>
      <w:r w:rsidR="00550337">
        <w:rPr>
          <w:spacing w:val="2"/>
        </w:rPr>
        <w:t>»</w:t>
      </w:r>
      <w:r w:rsidRPr="00C10BE5">
        <w:rPr>
          <w:spacing w:val="2"/>
        </w:rPr>
        <w:t xml:space="preserve">, заключенным в порядке, установленном законодательством Российской Федерации (далее </w:t>
      </w:r>
      <w:r w:rsidR="00097326">
        <w:rPr>
          <w:spacing w:val="2"/>
        </w:rPr>
        <w:t>–</w:t>
      </w:r>
      <w:r w:rsidRPr="00C10BE5">
        <w:rPr>
          <w:spacing w:val="2"/>
        </w:rPr>
        <w:t xml:space="preserve"> соглашение о взаимодействии).</w:t>
      </w:r>
    </w:p>
    <w:p w:rsidR="00E15EE1" w:rsidRDefault="009B218D"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2.2.</w:t>
      </w:r>
      <w:r w:rsidR="00AE6ABF">
        <w:rPr>
          <w:spacing w:val="2"/>
        </w:rPr>
        <w:t>4</w:t>
      </w:r>
      <w:r w:rsidRPr="00C10BE5">
        <w:rPr>
          <w:spacing w:val="2"/>
        </w:rPr>
        <w:t>. При предоставлении муниципальной услуги Администрация осуществляет взаимодействие с</w:t>
      </w:r>
      <w:r w:rsidR="00E15EE1">
        <w:rPr>
          <w:spacing w:val="2"/>
        </w:rPr>
        <w:t>:</w:t>
      </w:r>
    </w:p>
    <w:p w:rsidR="00AE6ABF" w:rsidRPr="008113E6"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8113E6">
        <w:rPr>
          <w:rFonts w:ascii="Times New Roman" w:hAnsi="Times New Roman" w:cs="Times New Roman"/>
          <w:sz w:val="24"/>
          <w:szCs w:val="24"/>
        </w:rPr>
        <w:t>Федеральная</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служба</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государственной</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регистрации,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кадастра</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картографии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(Росреестр);</w:t>
      </w:r>
    </w:p>
    <w:p w:rsidR="00AE6ABF" w:rsidRPr="008113E6"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8113E6">
        <w:rPr>
          <w:rFonts w:ascii="Times New Roman" w:hAnsi="Times New Roman" w:cs="Times New Roman"/>
          <w:sz w:val="24"/>
          <w:szCs w:val="24"/>
        </w:rPr>
        <w:t>Федеральное</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агентство</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по</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управлению</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государственным</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имуществом</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(Росимущество);</w:t>
      </w:r>
    </w:p>
    <w:p w:rsidR="00AE6ABF" w:rsidRPr="008113E6"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8113E6">
        <w:rPr>
          <w:rFonts w:ascii="Times New Roman" w:hAnsi="Times New Roman" w:cs="Times New Roman"/>
          <w:sz w:val="24"/>
          <w:szCs w:val="24"/>
        </w:rPr>
        <w:t>Федеральная</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служба</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по</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надзору</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в</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сфере</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природопользования</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(Росприроднадзор);</w:t>
      </w:r>
    </w:p>
    <w:p w:rsidR="00AE6ABF" w:rsidRPr="00AE6ABF"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AE6ABF">
        <w:rPr>
          <w:rFonts w:ascii="Times New Roman" w:hAnsi="Times New Roman" w:cs="Times New Roman"/>
          <w:sz w:val="24"/>
          <w:szCs w:val="24"/>
        </w:rPr>
        <w:t>Федеральная служба по экологическому, технологическому и атомному надзору (Ростехнадзор);</w:t>
      </w:r>
    </w:p>
    <w:p w:rsidR="00AE6ABF" w:rsidRPr="00AE6ABF"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AE6ABF">
        <w:rPr>
          <w:rFonts w:ascii="Times New Roman" w:hAnsi="Times New Roman" w:cs="Times New Roman"/>
          <w:sz w:val="24"/>
          <w:szCs w:val="24"/>
        </w:rPr>
        <w:t xml:space="preserve">Федеральное автономное учреждение </w:t>
      </w:r>
      <w:r w:rsidR="00550337">
        <w:rPr>
          <w:rFonts w:ascii="Times New Roman" w:hAnsi="Times New Roman" w:cs="Times New Roman"/>
          <w:sz w:val="24"/>
          <w:szCs w:val="24"/>
        </w:rPr>
        <w:t>«</w:t>
      </w:r>
      <w:r w:rsidRPr="00AE6ABF">
        <w:rPr>
          <w:rFonts w:ascii="Times New Roman" w:hAnsi="Times New Roman" w:cs="Times New Roman"/>
          <w:sz w:val="24"/>
          <w:szCs w:val="24"/>
        </w:rPr>
        <w:t>Главгосэкспертиза России</w:t>
      </w:r>
      <w:r w:rsidR="00550337">
        <w:rPr>
          <w:rFonts w:ascii="Times New Roman" w:hAnsi="Times New Roman" w:cs="Times New Roman"/>
          <w:sz w:val="24"/>
          <w:szCs w:val="24"/>
        </w:rPr>
        <w:t>»</w:t>
      </w:r>
      <w:r w:rsidRPr="00AE6ABF">
        <w:rPr>
          <w:rFonts w:ascii="Times New Roman" w:hAnsi="Times New Roman" w:cs="Times New Roman"/>
          <w:sz w:val="24"/>
          <w:szCs w:val="24"/>
        </w:rPr>
        <w:t>;</w:t>
      </w:r>
    </w:p>
    <w:p w:rsidR="00AE6ABF" w:rsidRPr="008113E6"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8113E6">
        <w:rPr>
          <w:rFonts w:ascii="Times New Roman" w:hAnsi="Times New Roman" w:cs="Times New Roman"/>
          <w:sz w:val="24"/>
          <w:szCs w:val="24"/>
        </w:rPr>
        <w:t>Федеральная</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служба</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по</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аккредитации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(Росаккредитация);</w:t>
      </w:r>
    </w:p>
    <w:p w:rsidR="00AE6ABF" w:rsidRPr="008113E6"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8113E6">
        <w:rPr>
          <w:rFonts w:ascii="Times New Roman" w:hAnsi="Times New Roman" w:cs="Times New Roman"/>
          <w:sz w:val="24"/>
          <w:szCs w:val="24"/>
        </w:rPr>
        <w:t>министерство</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градостроительной</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деятельности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развития</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агломераций</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Нижегородской</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области;</w:t>
      </w:r>
    </w:p>
    <w:p w:rsidR="00AE6ABF" w:rsidRPr="008113E6"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8113E6">
        <w:rPr>
          <w:rFonts w:ascii="Times New Roman" w:hAnsi="Times New Roman" w:cs="Times New Roman"/>
          <w:sz w:val="24"/>
          <w:szCs w:val="24"/>
        </w:rPr>
        <w:t>министерство</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земельных</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имущественных</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отношений</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Нижегородской</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области;</w:t>
      </w:r>
    </w:p>
    <w:p w:rsidR="00AE6ABF" w:rsidRPr="008113E6"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8113E6">
        <w:rPr>
          <w:rFonts w:ascii="Times New Roman" w:hAnsi="Times New Roman" w:cs="Times New Roman"/>
          <w:sz w:val="24"/>
          <w:szCs w:val="24"/>
        </w:rPr>
        <w:t>министерство</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экологии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природных</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ресурсов</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Нижегородской</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области;</w:t>
      </w:r>
    </w:p>
    <w:p w:rsidR="00AE6ABF" w:rsidRPr="008113E6"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8113E6">
        <w:rPr>
          <w:rFonts w:ascii="Times New Roman" w:hAnsi="Times New Roman" w:cs="Times New Roman"/>
          <w:sz w:val="24"/>
          <w:szCs w:val="24"/>
        </w:rPr>
        <w:t>Управление</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государственной</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охраны</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объектов</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культурного</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наследия</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Нижегородской</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области;</w:t>
      </w:r>
    </w:p>
    <w:p w:rsidR="00AE6ABF" w:rsidRPr="00AE6ABF"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AE6ABF">
        <w:rPr>
          <w:rFonts w:ascii="Times New Roman" w:hAnsi="Times New Roman" w:cs="Times New Roman"/>
          <w:sz w:val="24"/>
          <w:szCs w:val="24"/>
        </w:rPr>
        <w:t>инспекция государственного строительного надзора Нижегородской области;</w:t>
      </w:r>
    </w:p>
    <w:p w:rsidR="00AE6ABF" w:rsidRPr="008113E6"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8113E6">
        <w:rPr>
          <w:rFonts w:ascii="Times New Roman" w:hAnsi="Times New Roman" w:cs="Times New Roman"/>
          <w:sz w:val="24"/>
          <w:szCs w:val="24"/>
        </w:rPr>
        <w:t>государственное</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автономное</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учреждение</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Нижегородской</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области</w:t>
      </w:r>
      <w:r w:rsidRPr="00AE6ABF">
        <w:rPr>
          <w:rFonts w:ascii="Times New Roman" w:hAnsi="Times New Roman" w:cs="Times New Roman"/>
          <w:sz w:val="24"/>
          <w:szCs w:val="24"/>
        </w:rPr>
        <w:t xml:space="preserve"> </w:t>
      </w:r>
      <w:r w:rsidR="00550337">
        <w:rPr>
          <w:rFonts w:ascii="Times New Roman" w:hAnsi="Times New Roman" w:cs="Times New Roman"/>
          <w:sz w:val="24"/>
          <w:szCs w:val="24"/>
        </w:rPr>
        <w:t>«</w:t>
      </w:r>
      <w:r w:rsidRPr="008113E6">
        <w:rPr>
          <w:rFonts w:ascii="Times New Roman" w:hAnsi="Times New Roman" w:cs="Times New Roman"/>
          <w:sz w:val="24"/>
          <w:szCs w:val="24"/>
        </w:rPr>
        <w:t>Управление</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государственной</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экспертизы</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проектной</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документации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результатов</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инженерных</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изысканий</w:t>
      </w:r>
      <w:r w:rsidR="00550337">
        <w:rPr>
          <w:rFonts w:ascii="Times New Roman" w:hAnsi="Times New Roman" w:cs="Times New Roman"/>
          <w:sz w:val="24"/>
          <w:szCs w:val="24"/>
        </w:rPr>
        <w:t>»</w:t>
      </w:r>
      <w:r w:rsidRPr="008113E6">
        <w:rPr>
          <w:rFonts w:ascii="Times New Roman" w:hAnsi="Times New Roman" w:cs="Times New Roman"/>
          <w:sz w:val="24"/>
          <w:szCs w:val="24"/>
        </w:rPr>
        <w:t>;</w:t>
      </w:r>
    </w:p>
    <w:p w:rsidR="00E15EE1"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8113E6">
        <w:rPr>
          <w:rFonts w:ascii="Times New Roman" w:hAnsi="Times New Roman" w:cs="Times New Roman"/>
          <w:sz w:val="24"/>
          <w:szCs w:val="24"/>
        </w:rPr>
        <w:t>органы</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государственной</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власти,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принявшие</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решение</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об</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установлении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или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изменение</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зоны</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с</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особыми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условиями</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использования</w:t>
      </w:r>
      <w:r w:rsidRPr="00AE6ABF">
        <w:rPr>
          <w:rFonts w:ascii="Times New Roman" w:hAnsi="Times New Roman" w:cs="Times New Roman"/>
          <w:sz w:val="24"/>
          <w:szCs w:val="24"/>
        </w:rPr>
        <w:t xml:space="preserve"> </w:t>
      </w:r>
      <w:r w:rsidRPr="008113E6">
        <w:rPr>
          <w:rFonts w:ascii="Times New Roman" w:hAnsi="Times New Roman" w:cs="Times New Roman"/>
          <w:sz w:val="24"/>
          <w:szCs w:val="24"/>
        </w:rPr>
        <w:t>территории.</w:t>
      </w:r>
    </w:p>
    <w:p w:rsidR="00FB7114" w:rsidRPr="00CF5D76" w:rsidRDefault="00FB7114"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CF5D76">
        <w:rPr>
          <w:rFonts w:ascii="Times New Roman" w:hAnsi="Times New Roman" w:cs="Times New Roman"/>
          <w:bCs w:val="0"/>
          <w:iCs/>
          <w:sz w:val="24"/>
          <w:szCs w:val="24"/>
        </w:rPr>
        <w:t>2.3. Результат муниципальной услуги</w:t>
      </w:r>
    </w:p>
    <w:p w:rsidR="00D31393" w:rsidRPr="00D31393" w:rsidRDefault="00FB7114" w:rsidP="00D31393">
      <w:pPr>
        <w:pStyle w:val="formattext"/>
        <w:shd w:val="clear" w:color="auto" w:fill="FFFFFF"/>
        <w:spacing w:before="0" w:beforeAutospacing="0" w:after="0" w:afterAutospacing="0"/>
        <w:ind w:firstLine="708"/>
        <w:jc w:val="both"/>
        <w:textAlignment w:val="baseline"/>
      </w:pPr>
      <w:r w:rsidRPr="00FB7114">
        <w:rPr>
          <w:spacing w:val="2"/>
        </w:rPr>
        <w:t xml:space="preserve">2.3.1. Результат муниципальной </w:t>
      </w:r>
      <w:r w:rsidRPr="00D31393">
        <w:rPr>
          <w:spacing w:val="2"/>
        </w:rPr>
        <w:t xml:space="preserve">услуги </w:t>
      </w:r>
      <w:r w:rsidR="00D31393" w:rsidRPr="00D31393">
        <w:t>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w:t>
      </w:r>
    </w:p>
    <w:p w:rsidR="00D31393" w:rsidRDefault="00D31393" w:rsidP="00D31393">
      <w:pPr>
        <w:pStyle w:val="ConsPlusNormal"/>
        <w:ind w:firstLine="709"/>
        <w:jc w:val="both"/>
        <w:rPr>
          <w:rFonts w:ascii="Times New Roman" w:hAnsi="Times New Roman" w:cs="Times New Roman"/>
          <w:sz w:val="24"/>
          <w:szCs w:val="24"/>
        </w:rPr>
      </w:pPr>
      <w:r w:rsidRPr="00D31393">
        <w:rPr>
          <w:rFonts w:ascii="Times New Roman" w:hAnsi="Times New Roman" w:cs="Times New Roman"/>
          <w:sz w:val="24"/>
          <w:szCs w:val="24"/>
        </w:rPr>
        <w:t>Вариант 1: заявитель обратился за выдачей разрешения на строительство</w:t>
      </w:r>
      <w:r w:rsidR="006D21C8">
        <w:rPr>
          <w:rFonts w:ascii="Times New Roman" w:hAnsi="Times New Roman" w:cs="Times New Roman"/>
          <w:sz w:val="24"/>
          <w:szCs w:val="24"/>
        </w:rPr>
        <w:t>:</w:t>
      </w:r>
    </w:p>
    <w:p w:rsidR="006D21C8" w:rsidRPr="006D21C8" w:rsidRDefault="006D21C8" w:rsidP="006D21C8">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в</w:t>
      </w:r>
      <w:r w:rsidRPr="006D21C8">
        <w:rPr>
          <w:rFonts w:ascii="Times New Roman" w:hAnsi="Times New Roman" w:cs="Times New Roman"/>
          <w:sz w:val="24"/>
          <w:szCs w:val="24"/>
        </w:rPr>
        <w:t>ыдача разрешения на строительство или отказ в выдаче разрешения на строительство.</w:t>
      </w:r>
    </w:p>
    <w:p w:rsidR="00D31393" w:rsidRPr="00D31393" w:rsidRDefault="00D31393" w:rsidP="00D31393">
      <w:pPr>
        <w:pStyle w:val="ConsPlusNormal"/>
        <w:ind w:firstLine="709"/>
        <w:jc w:val="both"/>
        <w:rPr>
          <w:rFonts w:ascii="Times New Roman" w:hAnsi="Times New Roman" w:cs="Times New Roman"/>
          <w:sz w:val="24"/>
          <w:szCs w:val="24"/>
        </w:rPr>
      </w:pPr>
      <w:r w:rsidRPr="00D31393">
        <w:rPr>
          <w:rFonts w:ascii="Times New Roman" w:hAnsi="Times New Roman" w:cs="Times New Roman"/>
          <w:sz w:val="24"/>
          <w:szCs w:val="24"/>
        </w:rPr>
        <w:lastRenderedPageBreak/>
        <w:t>Вариант 2: заявитель обратился за внесением изменений в разрешение на строительство</w:t>
      </w:r>
      <w:r w:rsidR="006D21C8">
        <w:rPr>
          <w:rFonts w:ascii="Times New Roman" w:hAnsi="Times New Roman" w:cs="Times New Roman"/>
          <w:sz w:val="24"/>
          <w:szCs w:val="24"/>
        </w:rPr>
        <w:t>:</w:t>
      </w:r>
    </w:p>
    <w:p w:rsidR="006D21C8" w:rsidRPr="006D21C8" w:rsidRDefault="006D21C8" w:rsidP="006D21C8">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в</w:t>
      </w:r>
      <w:r w:rsidRPr="006D21C8">
        <w:rPr>
          <w:rFonts w:ascii="Times New Roman" w:hAnsi="Times New Roman" w:cs="Times New Roman"/>
          <w:sz w:val="24"/>
          <w:szCs w:val="24"/>
        </w:rPr>
        <w:t>несения изменений в разрешение на строительство или отказ во внесение изменений в разрешение на строительство.</w:t>
      </w:r>
    </w:p>
    <w:p w:rsidR="00D31393" w:rsidRPr="00D31393" w:rsidRDefault="00D31393" w:rsidP="00D31393">
      <w:pPr>
        <w:pStyle w:val="ConsPlusNormal"/>
        <w:ind w:firstLine="709"/>
        <w:jc w:val="both"/>
        <w:rPr>
          <w:rFonts w:ascii="Times New Roman" w:hAnsi="Times New Roman" w:cs="Times New Roman"/>
          <w:sz w:val="24"/>
          <w:szCs w:val="24"/>
        </w:rPr>
      </w:pPr>
      <w:r w:rsidRPr="00D31393">
        <w:rPr>
          <w:rFonts w:ascii="Times New Roman" w:hAnsi="Times New Roman" w:cs="Times New Roman"/>
          <w:sz w:val="24"/>
          <w:szCs w:val="24"/>
        </w:rPr>
        <w:t>Вариант 3: заявитель обратился за выдачей дубликата разрешения на строительство</w:t>
      </w:r>
      <w:r w:rsidR="006D21C8">
        <w:rPr>
          <w:rFonts w:ascii="Times New Roman" w:hAnsi="Times New Roman" w:cs="Times New Roman"/>
          <w:sz w:val="24"/>
          <w:szCs w:val="24"/>
        </w:rPr>
        <w:t>:</w:t>
      </w:r>
    </w:p>
    <w:p w:rsidR="006D21C8" w:rsidRPr="006D21C8" w:rsidRDefault="006D21C8" w:rsidP="006D21C8">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в</w:t>
      </w:r>
      <w:r w:rsidRPr="006D21C8">
        <w:rPr>
          <w:rFonts w:ascii="Times New Roman" w:hAnsi="Times New Roman" w:cs="Times New Roman"/>
          <w:sz w:val="24"/>
          <w:szCs w:val="24"/>
        </w:rPr>
        <w:t>ыдача дубликата разрешения на строительство либо отказ в выдаче дубликата разрешения на строительство.</w:t>
      </w:r>
    </w:p>
    <w:p w:rsidR="00D31393" w:rsidRPr="00D31393" w:rsidRDefault="00D31393" w:rsidP="00D31393">
      <w:pPr>
        <w:pStyle w:val="ConsPlusNormal"/>
        <w:ind w:firstLine="709"/>
        <w:jc w:val="both"/>
        <w:rPr>
          <w:rFonts w:ascii="Times New Roman" w:hAnsi="Times New Roman" w:cs="Times New Roman"/>
          <w:sz w:val="24"/>
          <w:szCs w:val="24"/>
        </w:rPr>
      </w:pPr>
      <w:r w:rsidRPr="00D31393">
        <w:rPr>
          <w:rFonts w:ascii="Times New Roman" w:hAnsi="Times New Roman" w:cs="Times New Roman"/>
          <w:sz w:val="24"/>
          <w:szCs w:val="24"/>
        </w:rPr>
        <w:t>Вариант 4: заявитель обратился за исправлением допущенных опечаток и ошибок в разрешении на строительство</w:t>
      </w:r>
      <w:r w:rsidR="006D21C8">
        <w:rPr>
          <w:rFonts w:ascii="Times New Roman" w:hAnsi="Times New Roman" w:cs="Times New Roman"/>
          <w:sz w:val="24"/>
          <w:szCs w:val="24"/>
        </w:rPr>
        <w:t>:</w:t>
      </w:r>
      <w:r w:rsidRPr="00D31393">
        <w:rPr>
          <w:rFonts w:ascii="Times New Roman" w:hAnsi="Times New Roman" w:cs="Times New Roman"/>
          <w:sz w:val="24"/>
          <w:szCs w:val="24"/>
        </w:rPr>
        <w:t xml:space="preserve"> </w:t>
      </w:r>
    </w:p>
    <w:p w:rsidR="006D21C8" w:rsidRPr="00D31393" w:rsidRDefault="006D21C8" w:rsidP="006D21C8">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и</w:t>
      </w:r>
      <w:r w:rsidRPr="006D21C8">
        <w:rPr>
          <w:rFonts w:ascii="Times New Roman" w:hAnsi="Times New Roman" w:cs="Times New Roman"/>
          <w:sz w:val="24"/>
          <w:szCs w:val="24"/>
        </w:rPr>
        <w:t>справление опечаток или ошибок либо отказ в исправлении опечаток или ошибок в разрешении на строительство.</w:t>
      </w:r>
    </w:p>
    <w:p w:rsidR="006D21C8" w:rsidRPr="006D21C8" w:rsidRDefault="006D21C8" w:rsidP="006D21C8">
      <w:pPr>
        <w:pStyle w:val="ConsPlusNormal"/>
        <w:ind w:firstLine="709"/>
        <w:jc w:val="both"/>
        <w:rPr>
          <w:rFonts w:ascii="Times New Roman" w:hAnsi="Times New Roman" w:cs="Times New Roman"/>
          <w:sz w:val="24"/>
          <w:szCs w:val="24"/>
        </w:rPr>
      </w:pPr>
      <w:r w:rsidRPr="006D21C8">
        <w:rPr>
          <w:rFonts w:ascii="Times New Roman" w:hAnsi="Times New Roman" w:cs="Times New Roman"/>
          <w:sz w:val="24"/>
          <w:szCs w:val="24"/>
        </w:rPr>
        <w:t>2.</w:t>
      </w:r>
      <w:r>
        <w:rPr>
          <w:rFonts w:ascii="Times New Roman" w:hAnsi="Times New Roman" w:cs="Times New Roman"/>
          <w:sz w:val="24"/>
          <w:szCs w:val="24"/>
        </w:rPr>
        <w:t>3</w:t>
      </w:r>
      <w:r w:rsidRPr="006D21C8">
        <w:rPr>
          <w:rFonts w:ascii="Times New Roman" w:hAnsi="Times New Roman" w:cs="Times New Roman"/>
          <w:sz w:val="24"/>
          <w:szCs w:val="24"/>
        </w:rPr>
        <w:t>.</w:t>
      </w:r>
      <w:r>
        <w:rPr>
          <w:rFonts w:ascii="Times New Roman" w:hAnsi="Times New Roman" w:cs="Times New Roman"/>
          <w:sz w:val="24"/>
          <w:szCs w:val="24"/>
        </w:rPr>
        <w:t>2.</w:t>
      </w:r>
      <w:r w:rsidRPr="006D21C8">
        <w:rPr>
          <w:rFonts w:ascii="Times New Roman" w:hAnsi="Times New Roman" w:cs="Times New Roman"/>
          <w:sz w:val="24"/>
          <w:szCs w:val="24"/>
        </w:rPr>
        <w:t xml:space="preserve"> По результату предоставления муниципальной услуги</w:t>
      </w:r>
      <w:r w:rsidR="008C02DD">
        <w:rPr>
          <w:rFonts w:ascii="Times New Roman" w:hAnsi="Times New Roman" w:cs="Times New Roman"/>
          <w:sz w:val="24"/>
          <w:szCs w:val="24"/>
        </w:rPr>
        <w:t>, в соответствии с вариантом муниципальной услуги, установленным пунктом 2.1.2. настоящего Регламента,</w:t>
      </w:r>
      <w:r w:rsidRPr="006D21C8">
        <w:rPr>
          <w:rFonts w:ascii="Times New Roman" w:hAnsi="Times New Roman" w:cs="Times New Roman"/>
          <w:sz w:val="24"/>
          <w:szCs w:val="24"/>
        </w:rPr>
        <w:t xml:space="preserve"> заявителю выдаются следующие документы:</w:t>
      </w:r>
    </w:p>
    <w:p w:rsidR="008C02DD" w:rsidRDefault="008C02DD" w:rsidP="008C02D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Выдача разрешения на строительство объекта капитального строительства:</w:t>
      </w:r>
    </w:p>
    <w:p w:rsidR="008C02DD" w:rsidRDefault="008C02DD" w:rsidP="008C02D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6D21C8">
        <w:rPr>
          <w:rFonts w:ascii="Times New Roman" w:hAnsi="Times New Roman" w:cs="Times New Roman"/>
          <w:sz w:val="24"/>
          <w:szCs w:val="24"/>
        </w:rPr>
        <w:t xml:space="preserve">разрешение на строительство по форме согласно </w:t>
      </w:r>
      <w:r w:rsidRPr="008C02DD">
        <w:rPr>
          <w:rFonts w:ascii="Times New Roman" w:hAnsi="Times New Roman" w:cs="Times New Roman"/>
          <w:sz w:val="24"/>
          <w:szCs w:val="24"/>
        </w:rPr>
        <w:t>Форм</w:t>
      </w:r>
      <w:r>
        <w:rPr>
          <w:rFonts w:ascii="Times New Roman" w:hAnsi="Times New Roman" w:cs="Times New Roman"/>
          <w:sz w:val="24"/>
          <w:szCs w:val="24"/>
        </w:rPr>
        <w:t>е</w:t>
      </w:r>
      <w:r w:rsidRPr="008C02DD">
        <w:rPr>
          <w:rFonts w:ascii="Times New Roman" w:hAnsi="Times New Roman" w:cs="Times New Roman"/>
          <w:sz w:val="24"/>
          <w:szCs w:val="24"/>
        </w:rPr>
        <w:t xml:space="preserve"> разрешения на строительство</w:t>
      </w:r>
      <w:r>
        <w:rPr>
          <w:rFonts w:ascii="Times New Roman" w:hAnsi="Times New Roman" w:cs="Times New Roman"/>
          <w:sz w:val="24"/>
          <w:szCs w:val="24"/>
        </w:rPr>
        <w:t>, утвержденной</w:t>
      </w:r>
      <w:r w:rsidRPr="008C02DD">
        <w:rPr>
          <w:rFonts w:ascii="Times New Roman" w:hAnsi="Times New Roman" w:cs="Times New Roman"/>
          <w:sz w:val="24"/>
          <w:szCs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Pr>
          <w:rFonts w:ascii="Times New Roman" w:hAnsi="Times New Roman" w:cs="Times New Roman"/>
          <w:sz w:val="24"/>
          <w:szCs w:val="24"/>
        </w:rPr>
        <w:t xml:space="preserve"> (М</w:t>
      </w:r>
      <w:r w:rsidRPr="006D21C8">
        <w:rPr>
          <w:rFonts w:ascii="Times New Roman" w:hAnsi="Times New Roman" w:cs="Times New Roman"/>
          <w:sz w:val="24"/>
          <w:szCs w:val="24"/>
        </w:rPr>
        <w:t>инистерств</w:t>
      </w:r>
      <w:r>
        <w:rPr>
          <w:rFonts w:ascii="Times New Roman" w:hAnsi="Times New Roman" w:cs="Times New Roman"/>
          <w:sz w:val="24"/>
          <w:szCs w:val="24"/>
        </w:rPr>
        <w:t>о</w:t>
      </w:r>
      <w:r w:rsidRPr="006D21C8">
        <w:rPr>
          <w:rFonts w:ascii="Times New Roman" w:hAnsi="Times New Roman" w:cs="Times New Roman"/>
          <w:sz w:val="24"/>
          <w:szCs w:val="24"/>
        </w:rPr>
        <w:t xml:space="preserve"> строительства и жилищно-коммунального хозяйства Российской Федерации </w:t>
      </w:r>
      <w:r>
        <w:rPr>
          <w:rFonts w:ascii="Times New Roman" w:hAnsi="Times New Roman" w:cs="Times New Roman"/>
          <w:sz w:val="24"/>
          <w:szCs w:val="24"/>
        </w:rPr>
        <w:t>),</w:t>
      </w:r>
      <w:r w:rsidRPr="006D21C8">
        <w:rPr>
          <w:rFonts w:ascii="Times New Roman" w:hAnsi="Times New Roman" w:cs="Times New Roman"/>
          <w:sz w:val="24"/>
          <w:szCs w:val="24"/>
        </w:rPr>
        <w:t xml:space="preserve"> с указанием даты,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8C02DD" w:rsidRDefault="008C02DD" w:rsidP="008C02D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6D21C8">
        <w:rPr>
          <w:rFonts w:ascii="Times New Roman" w:hAnsi="Times New Roman" w:cs="Times New Roman"/>
          <w:sz w:val="24"/>
          <w:szCs w:val="24"/>
        </w:rPr>
        <w:t>уведомление с указанием основания отказа,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8C02DD" w:rsidRDefault="008C02DD" w:rsidP="008C02D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C02DD" w:rsidRDefault="008C02DD" w:rsidP="008C02D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6D21C8">
        <w:rPr>
          <w:rFonts w:ascii="Times New Roman" w:hAnsi="Times New Roman" w:cs="Times New Roman"/>
          <w:sz w:val="24"/>
          <w:szCs w:val="24"/>
        </w:rPr>
        <w:t>разрешение на строительство с отметкой о внесенных изменениях (проставление отметки на разрешении на строительство в случае продления срока разрешения на строительство)</w:t>
      </w:r>
      <w:r>
        <w:rPr>
          <w:rFonts w:ascii="Times New Roman" w:hAnsi="Times New Roman" w:cs="Times New Roman"/>
          <w:sz w:val="24"/>
          <w:szCs w:val="24"/>
        </w:rPr>
        <w:t>;</w:t>
      </w:r>
    </w:p>
    <w:p w:rsidR="008C02DD" w:rsidRDefault="008C02DD" w:rsidP="008C02D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6D21C8">
        <w:rPr>
          <w:rFonts w:ascii="Times New Roman" w:hAnsi="Times New Roman" w:cs="Times New Roman"/>
          <w:sz w:val="24"/>
          <w:szCs w:val="24"/>
        </w:rPr>
        <w:t>уведомление об отказе во внесение изменений в разрешение на строительство с указанием основания,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8C02DD" w:rsidRPr="00195725" w:rsidRDefault="008C02DD" w:rsidP="008C02DD">
      <w:pPr>
        <w:pStyle w:val="formattext"/>
        <w:shd w:val="clear" w:color="auto" w:fill="FFFFFF"/>
        <w:spacing w:before="0" w:beforeAutospacing="0" w:after="0" w:afterAutospacing="0"/>
        <w:ind w:firstLine="708"/>
        <w:jc w:val="both"/>
        <w:textAlignment w:val="baseline"/>
      </w:pPr>
      <w:r>
        <w:rPr>
          <w:spacing w:val="2"/>
        </w:rPr>
        <w:t>3)</w:t>
      </w:r>
      <w:r w:rsidRPr="00097326">
        <w:rPr>
          <w:spacing w:val="2"/>
        </w:rPr>
        <w:t xml:space="preserve"> </w:t>
      </w:r>
      <w:r>
        <w:rPr>
          <w:spacing w:val="2"/>
        </w:rPr>
        <w:t>В</w:t>
      </w:r>
      <w:r w:rsidRPr="00097326">
        <w:rPr>
          <w:spacing w:val="2"/>
        </w:rPr>
        <w:t xml:space="preserve">ыдача </w:t>
      </w:r>
      <w:r>
        <w:rPr>
          <w:spacing w:val="2"/>
        </w:rPr>
        <w:t>дубликата</w:t>
      </w:r>
      <w:r w:rsidRPr="00097326">
        <w:rPr>
          <w:spacing w:val="2"/>
        </w:rPr>
        <w:t xml:space="preserve"> разрешения на </w:t>
      </w:r>
      <w:r>
        <w:rPr>
          <w:spacing w:val="2"/>
        </w:rPr>
        <w:t>строительство:</w:t>
      </w:r>
    </w:p>
    <w:p w:rsidR="008C02DD" w:rsidRDefault="008C02DD" w:rsidP="008C02D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6D21C8">
        <w:rPr>
          <w:rFonts w:ascii="Times New Roman" w:hAnsi="Times New Roman" w:cs="Times New Roman"/>
          <w:sz w:val="24"/>
          <w:szCs w:val="24"/>
        </w:rPr>
        <w:t xml:space="preserve">разрешение на строительство с тем же регистрационным номером и датой, с надписью </w:t>
      </w:r>
      <w:r w:rsidR="00550337">
        <w:rPr>
          <w:rFonts w:ascii="Times New Roman" w:hAnsi="Times New Roman" w:cs="Times New Roman"/>
          <w:sz w:val="24"/>
          <w:szCs w:val="24"/>
        </w:rPr>
        <w:t>«</w:t>
      </w:r>
      <w:r w:rsidRPr="006D21C8">
        <w:rPr>
          <w:rFonts w:ascii="Times New Roman" w:hAnsi="Times New Roman" w:cs="Times New Roman"/>
          <w:sz w:val="24"/>
          <w:szCs w:val="24"/>
        </w:rPr>
        <w:t>Дубликат</w:t>
      </w:r>
      <w:r w:rsidR="00550337">
        <w:rPr>
          <w:rFonts w:ascii="Times New Roman" w:hAnsi="Times New Roman" w:cs="Times New Roman"/>
          <w:sz w:val="24"/>
          <w:szCs w:val="24"/>
        </w:rPr>
        <w:t>»</w:t>
      </w:r>
      <w:r>
        <w:rPr>
          <w:rFonts w:ascii="Times New Roman" w:hAnsi="Times New Roman" w:cs="Times New Roman"/>
          <w:sz w:val="24"/>
          <w:szCs w:val="24"/>
        </w:rPr>
        <w:t xml:space="preserve"> и </w:t>
      </w:r>
      <w:r w:rsidRPr="006D21C8">
        <w:rPr>
          <w:rFonts w:ascii="Times New Roman" w:hAnsi="Times New Roman" w:cs="Times New Roman"/>
          <w:sz w:val="24"/>
          <w:szCs w:val="24"/>
        </w:rPr>
        <w:t>сопроводительное письмо о направлении дубликата разрешения на строительство</w:t>
      </w:r>
      <w:r>
        <w:rPr>
          <w:rFonts w:ascii="Times New Roman" w:hAnsi="Times New Roman" w:cs="Times New Roman"/>
          <w:sz w:val="24"/>
          <w:szCs w:val="24"/>
        </w:rPr>
        <w:t>;</w:t>
      </w:r>
    </w:p>
    <w:p w:rsidR="008C02DD" w:rsidRDefault="008C02DD" w:rsidP="008C02D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6D21C8">
        <w:rPr>
          <w:rFonts w:ascii="Times New Roman" w:hAnsi="Times New Roman" w:cs="Times New Roman"/>
          <w:sz w:val="24"/>
          <w:szCs w:val="24"/>
        </w:rPr>
        <w:t>уведомление об отказе в выдаче дубликата разрешения на строительство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8C02DD" w:rsidRPr="00097326" w:rsidRDefault="008C02DD" w:rsidP="008C02DD">
      <w:pPr>
        <w:pStyle w:val="formattext"/>
        <w:shd w:val="clear" w:color="auto" w:fill="FFFFFF"/>
        <w:spacing w:before="0" w:beforeAutospacing="0" w:after="0" w:afterAutospacing="0"/>
        <w:ind w:firstLine="708"/>
        <w:jc w:val="both"/>
        <w:textAlignment w:val="baseline"/>
        <w:rPr>
          <w:spacing w:val="2"/>
        </w:rPr>
      </w:pPr>
      <w:r>
        <w:rPr>
          <w:spacing w:val="2"/>
        </w:rPr>
        <w:t>4) И</w:t>
      </w:r>
      <w:r w:rsidRPr="00097326">
        <w:rPr>
          <w:spacing w:val="2"/>
        </w:rPr>
        <w:t>справлени</w:t>
      </w:r>
      <w:r>
        <w:rPr>
          <w:spacing w:val="2"/>
        </w:rPr>
        <w:t>е</w:t>
      </w:r>
      <w:r w:rsidRPr="00097326">
        <w:rPr>
          <w:spacing w:val="2"/>
        </w:rPr>
        <w:t xml:space="preserve"> ошибок или опечаток в разрешении на </w:t>
      </w:r>
      <w:r>
        <w:rPr>
          <w:spacing w:val="2"/>
        </w:rPr>
        <w:t>строительство:</w:t>
      </w:r>
    </w:p>
    <w:p w:rsidR="008C02DD" w:rsidRDefault="008C02DD" w:rsidP="008C02D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6D21C8">
        <w:rPr>
          <w:rFonts w:ascii="Times New Roman" w:hAnsi="Times New Roman" w:cs="Times New Roman"/>
          <w:sz w:val="24"/>
          <w:szCs w:val="24"/>
        </w:rPr>
        <w:t>разрешение на строительство в новой редакции с указанием даты,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r>
        <w:rPr>
          <w:rFonts w:ascii="Times New Roman" w:hAnsi="Times New Roman" w:cs="Times New Roman"/>
          <w:sz w:val="24"/>
          <w:szCs w:val="24"/>
        </w:rPr>
        <w:t>;</w:t>
      </w:r>
    </w:p>
    <w:p w:rsidR="008C02DD" w:rsidRDefault="008C02DD" w:rsidP="008C02D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6D21C8">
        <w:rPr>
          <w:rFonts w:ascii="Times New Roman" w:hAnsi="Times New Roman" w:cs="Times New Roman"/>
          <w:sz w:val="24"/>
          <w:szCs w:val="24"/>
        </w:rPr>
        <w:t>уведомление об отказе в исправлении опечаток или ошибок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640682" w:rsidRPr="00640682" w:rsidRDefault="00640682" w:rsidP="00640682">
      <w:pPr>
        <w:pStyle w:val="formattext"/>
        <w:shd w:val="clear" w:color="auto" w:fill="FFFFFF"/>
        <w:spacing w:before="0" w:beforeAutospacing="0" w:after="0" w:afterAutospacing="0"/>
        <w:ind w:firstLine="708"/>
        <w:jc w:val="both"/>
        <w:textAlignment w:val="baseline"/>
        <w:rPr>
          <w:spacing w:val="2"/>
        </w:rPr>
      </w:pPr>
      <w:r>
        <w:rPr>
          <w:spacing w:val="2"/>
        </w:rPr>
        <w:lastRenderedPageBreak/>
        <w:t>2.3</w:t>
      </w:r>
      <w:r w:rsidRPr="00640682">
        <w:rPr>
          <w:spacing w:val="2"/>
        </w:rPr>
        <w:t>.</w:t>
      </w:r>
      <w:r w:rsidR="008C02DD">
        <w:rPr>
          <w:spacing w:val="2"/>
        </w:rPr>
        <w:t>3</w:t>
      </w:r>
      <w:r w:rsidRPr="00640682">
        <w:rPr>
          <w:spacing w:val="2"/>
        </w:rPr>
        <w:t>. Результат предоставления муниципальной услуги независимо от принятого решения оформляется в виде электронного документа и подписывается усиленной квалифицированной ЭП уполномоченного должностного лица Администрации и направляется Заявителю в Личный кабинет на ЕПГУ, РПГУ.</w:t>
      </w:r>
    </w:p>
    <w:p w:rsidR="00640682" w:rsidRPr="00640682" w:rsidRDefault="00640682" w:rsidP="00640682">
      <w:pPr>
        <w:pStyle w:val="formattext"/>
        <w:shd w:val="clear" w:color="auto" w:fill="FFFFFF"/>
        <w:spacing w:before="0" w:beforeAutospacing="0" w:after="0" w:afterAutospacing="0"/>
        <w:ind w:firstLine="708"/>
        <w:jc w:val="both"/>
        <w:textAlignment w:val="baseline"/>
        <w:rPr>
          <w:spacing w:val="2"/>
        </w:rPr>
      </w:pPr>
      <w:r w:rsidRPr="00640682">
        <w:rPr>
          <w:spacing w:val="2"/>
        </w:rPr>
        <w:t>Уведомление о принятом решении, независимо от результата предоставления муниципальной услуги, направляется в Личный кабинет Заявителя на ЕПГУ, РПГУ.</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2.3.</w:t>
      </w:r>
      <w:r w:rsidR="008C02DD">
        <w:rPr>
          <w:spacing w:val="2"/>
        </w:rPr>
        <w:t>4</w:t>
      </w:r>
      <w:r w:rsidRPr="00C10BE5">
        <w:rPr>
          <w:spacing w:val="2"/>
        </w:rPr>
        <w:t xml:space="preserve">. Результат предоставления муниципальной услуги выдается заявителю в форме документа на бумажном носителе в ГБУ НО </w:t>
      </w:r>
      <w:r w:rsidR="00550337">
        <w:rPr>
          <w:spacing w:val="2"/>
        </w:rPr>
        <w:t>«</w:t>
      </w:r>
      <w:r w:rsidRPr="00C10BE5">
        <w:rPr>
          <w:spacing w:val="2"/>
        </w:rPr>
        <w:t>УМФЦ</w:t>
      </w:r>
      <w:r w:rsidR="00550337">
        <w:rPr>
          <w:spacing w:val="2"/>
        </w:rPr>
        <w:t>»</w:t>
      </w:r>
      <w:r w:rsidRPr="00C10BE5">
        <w:rPr>
          <w:spacing w:val="2"/>
        </w:rPr>
        <w:t xml:space="preserve"> (если комплект документов был сдан через ГБУ НО </w:t>
      </w:r>
      <w:r w:rsidR="00550337">
        <w:rPr>
          <w:spacing w:val="2"/>
        </w:rPr>
        <w:t>«</w:t>
      </w:r>
      <w:r w:rsidRPr="00C10BE5">
        <w:rPr>
          <w:spacing w:val="2"/>
        </w:rPr>
        <w:t>УМФЦ</w:t>
      </w:r>
      <w:r w:rsidR="00550337">
        <w:rPr>
          <w:spacing w:val="2"/>
        </w:rPr>
        <w:t>»</w:t>
      </w:r>
      <w:r w:rsidRPr="00C10BE5">
        <w:rPr>
          <w:spacing w:val="2"/>
        </w:rPr>
        <w:t>,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соответствующем заявлении.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Документы выдаются (направляются) заявителю в течение одного рабочего дня, следующего за днем подписания и регистрации документов.</w:t>
      </w:r>
    </w:p>
    <w:p w:rsidR="008C02DD" w:rsidRDefault="007509EF" w:rsidP="00640682">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В случае обращения заявителя через ГБУ НО </w:t>
      </w:r>
      <w:r w:rsidR="00550337">
        <w:rPr>
          <w:spacing w:val="2"/>
        </w:rPr>
        <w:t>«</w:t>
      </w:r>
      <w:r w:rsidRPr="00C10BE5">
        <w:rPr>
          <w:spacing w:val="2"/>
        </w:rPr>
        <w:t>УМФЦ</w:t>
      </w:r>
      <w:r w:rsidR="00550337">
        <w:rPr>
          <w:spacing w:val="2"/>
        </w:rPr>
        <w:t>»</w:t>
      </w:r>
      <w:r w:rsidRPr="00C10BE5">
        <w:rPr>
          <w:spacing w:val="2"/>
        </w:rPr>
        <w:t xml:space="preserve">, специалист Администрации передает в ГБУ НО </w:t>
      </w:r>
      <w:r w:rsidR="00550337">
        <w:rPr>
          <w:spacing w:val="2"/>
        </w:rPr>
        <w:t>«</w:t>
      </w:r>
      <w:r w:rsidRPr="00C10BE5">
        <w:rPr>
          <w:spacing w:val="2"/>
        </w:rPr>
        <w:t>УМФЦ</w:t>
      </w:r>
      <w:r w:rsidR="00550337">
        <w:rPr>
          <w:spacing w:val="2"/>
        </w:rPr>
        <w:t>»</w:t>
      </w:r>
      <w:r w:rsidRPr="00C10BE5">
        <w:rPr>
          <w:spacing w:val="2"/>
        </w:rPr>
        <w:t xml:space="preserve"> результат посредством курьерской доставки ГБУ НО </w:t>
      </w:r>
      <w:r w:rsidR="00550337">
        <w:rPr>
          <w:spacing w:val="2"/>
        </w:rPr>
        <w:t>«</w:t>
      </w:r>
      <w:r w:rsidRPr="00C10BE5">
        <w:rPr>
          <w:spacing w:val="2"/>
        </w:rPr>
        <w:t>УМФЦ</w:t>
      </w:r>
      <w:r w:rsidR="00550337">
        <w:rPr>
          <w:spacing w:val="2"/>
        </w:rPr>
        <w:t>»</w:t>
      </w:r>
      <w:r w:rsidRPr="00C10BE5">
        <w:rPr>
          <w:spacing w:val="2"/>
        </w:rPr>
        <w:t xml:space="preserve"> по реестру передачи документов в течение одного рабочего дня со дня подписания соответствующего результата предоставления муниципальной услуги. </w:t>
      </w:r>
    </w:p>
    <w:p w:rsidR="007509EF" w:rsidRPr="00FB7114"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FB7114">
        <w:rPr>
          <w:rFonts w:ascii="Times New Roman" w:hAnsi="Times New Roman" w:cs="Times New Roman"/>
          <w:bCs w:val="0"/>
          <w:iCs/>
          <w:sz w:val="24"/>
          <w:szCs w:val="24"/>
        </w:rPr>
        <w:t>2.4. Срок пред</w:t>
      </w:r>
      <w:r w:rsidR="005D29A5">
        <w:rPr>
          <w:rFonts w:ascii="Times New Roman" w:hAnsi="Times New Roman" w:cs="Times New Roman"/>
          <w:bCs w:val="0"/>
          <w:iCs/>
          <w:sz w:val="24"/>
          <w:szCs w:val="24"/>
        </w:rPr>
        <w:t>оставления муниципальной услуги</w:t>
      </w:r>
    </w:p>
    <w:p w:rsidR="002574C5" w:rsidRPr="002574C5" w:rsidRDefault="007509EF" w:rsidP="002574C5">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2.4.1. </w:t>
      </w:r>
      <w:r w:rsidR="002574C5" w:rsidRPr="002574C5">
        <w:rPr>
          <w:spacing w:val="2"/>
        </w:rPr>
        <w:t>Срок предоставления муниципальной услуги составляет:</w:t>
      </w:r>
    </w:p>
    <w:p w:rsidR="002574C5" w:rsidRDefault="002574C5" w:rsidP="002574C5">
      <w:pPr>
        <w:pStyle w:val="ConsPlusNormal"/>
        <w:numPr>
          <w:ilvl w:val="0"/>
          <w:numId w:val="3"/>
        </w:numPr>
        <w:tabs>
          <w:tab w:val="left" w:pos="993"/>
        </w:tabs>
        <w:ind w:left="0" w:firstLine="709"/>
        <w:jc w:val="both"/>
        <w:rPr>
          <w:rFonts w:ascii="Times New Roman" w:hAnsi="Times New Roman" w:cs="Times New Roman"/>
          <w:sz w:val="24"/>
          <w:szCs w:val="24"/>
        </w:rPr>
      </w:pPr>
      <w:r w:rsidRPr="002574C5">
        <w:rPr>
          <w:rFonts w:ascii="Times New Roman" w:hAnsi="Times New Roman" w:cs="Times New Roman"/>
          <w:sz w:val="24"/>
          <w:szCs w:val="24"/>
        </w:rPr>
        <w:t>более 5 рабочих дней со дня поступления (получения) заявления о выдаче разрешения на строительство, заявления о внесении изменений в ранее выданное разрешение на строительство (в том числе в связи с продлением срока действия разрешения на строительство), в заявлении на выдачу дубликата разрешения на строительство, заявления об исправлении опечаток или ошибок в разрешении на строительство.</w:t>
      </w:r>
    </w:p>
    <w:p w:rsidR="002574C5" w:rsidRPr="002574C5" w:rsidRDefault="002574C5" w:rsidP="002574C5">
      <w:pPr>
        <w:pStyle w:val="formattext"/>
        <w:shd w:val="clear" w:color="auto" w:fill="FFFFFF"/>
        <w:spacing w:before="0" w:beforeAutospacing="0" w:after="0" w:afterAutospacing="0"/>
        <w:ind w:firstLine="708"/>
        <w:jc w:val="both"/>
        <w:textAlignment w:val="baseline"/>
        <w:rPr>
          <w:spacing w:val="2"/>
        </w:rPr>
      </w:pPr>
      <w:r w:rsidRPr="002574C5">
        <w:rPr>
          <w:spacing w:val="2"/>
        </w:rPr>
        <w:t xml:space="preserve">Заявление считается полученным уполномоченным </w:t>
      </w:r>
      <w:r>
        <w:rPr>
          <w:spacing w:val="2"/>
        </w:rPr>
        <w:t>Администрацией</w:t>
      </w:r>
      <w:r w:rsidRPr="002574C5">
        <w:rPr>
          <w:spacing w:val="2"/>
        </w:rPr>
        <w:t xml:space="preserve"> со дня его регистрации.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2.4.2. Выдача документа, являющегося результатом предоставления муниципальной услуги, в Администрации, ГБУ НО </w:t>
      </w:r>
      <w:r w:rsidR="00550337">
        <w:rPr>
          <w:spacing w:val="2"/>
        </w:rPr>
        <w:t>«</w:t>
      </w:r>
      <w:r w:rsidRPr="00C10BE5">
        <w:rPr>
          <w:spacing w:val="2"/>
        </w:rPr>
        <w:t>УМФЦ</w:t>
      </w:r>
      <w:r w:rsidR="00550337">
        <w:rPr>
          <w:spacing w:val="2"/>
        </w:rPr>
        <w:t>»</w:t>
      </w:r>
      <w:r w:rsidRPr="00C10BE5">
        <w:rPr>
          <w:spacing w:val="2"/>
        </w:rPr>
        <w:t xml:space="preserve"> осуществляется в день обращения заявителя за результатом предоставления муниципальной услуги.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2600EA" w:rsidRPr="005A42D9" w:rsidRDefault="002600EA"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5A42D9">
        <w:rPr>
          <w:rFonts w:ascii="Times New Roman" w:hAnsi="Times New Roman" w:cs="Times New Roman"/>
          <w:bCs w:val="0"/>
          <w:iCs/>
          <w:sz w:val="24"/>
          <w:szCs w:val="24"/>
        </w:rPr>
        <w:t>2.5. Правовые основания для предоставления муниципальной услуги.</w:t>
      </w:r>
    </w:p>
    <w:p w:rsidR="005D29A5" w:rsidRPr="002600EA" w:rsidRDefault="005D29A5" w:rsidP="000C3469">
      <w:pPr>
        <w:pStyle w:val="formattext"/>
        <w:shd w:val="clear" w:color="auto" w:fill="FFFFFF"/>
        <w:spacing w:before="0" w:beforeAutospacing="0" w:after="0" w:afterAutospacing="0"/>
        <w:ind w:firstLine="708"/>
        <w:jc w:val="both"/>
        <w:textAlignment w:val="baseline"/>
        <w:rPr>
          <w:spacing w:val="2"/>
        </w:rPr>
      </w:pPr>
      <w:r w:rsidRPr="002600EA">
        <w:rPr>
          <w:spacing w:val="2"/>
        </w:rPr>
        <w:t>2.5.1.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w:t>
      </w:r>
      <w:r w:rsidR="00600F2A">
        <w:rPr>
          <w:spacing w:val="2"/>
        </w:rPr>
        <w:t xml:space="preserve"> </w:t>
      </w:r>
      <w:hyperlink r:id="rId6" w:history="1">
        <w:r w:rsidR="00600F2A" w:rsidRPr="0032326A">
          <w:rPr>
            <w:rStyle w:val="a3"/>
            <w:spacing w:val="2"/>
          </w:rPr>
          <w:t>https://lukoyanov.nobl.ru</w:t>
        </w:r>
      </w:hyperlink>
      <w:r w:rsidRPr="002600EA">
        <w:rPr>
          <w:spacing w:val="2"/>
        </w:rPr>
        <w:t xml:space="preserve">, в федеральной информационной системе </w:t>
      </w:r>
      <w:r w:rsidR="00550337">
        <w:rPr>
          <w:spacing w:val="2"/>
        </w:rPr>
        <w:t>«</w:t>
      </w:r>
      <w:r w:rsidRPr="002600EA">
        <w:rPr>
          <w:spacing w:val="2"/>
        </w:rPr>
        <w:t>Единый портал государственных и муниципальных услуг (функций)</w:t>
      </w:r>
      <w:r w:rsidR="00550337">
        <w:rPr>
          <w:spacing w:val="2"/>
        </w:rPr>
        <w:t>»</w:t>
      </w:r>
      <w:r w:rsidRPr="002600EA">
        <w:rPr>
          <w:spacing w:val="2"/>
        </w:rPr>
        <w:t xml:space="preserve"> </w:t>
      </w:r>
      <w:hyperlink r:id="rId7" w:history="1">
        <w:r w:rsidRPr="002600EA">
          <w:rPr>
            <w:spacing w:val="2"/>
          </w:rPr>
          <w:t>www.gosuslugi.ru</w:t>
        </w:r>
      </w:hyperlink>
      <w:r w:rsidRPr="002600EA">
        <w:rPr>
          <w:spacing w:val="2"/>
        </w:rPr>
        <w:t xml:space="preserve">, в федеральном реестре, на сайте государственной информационной системы Нижегородской области </w:t>
      </w:r>
      <w:r w:rsidR="00550337">
        <w:rPr>
          <w:spacing w:val="2"/>
        </w:rPr>
        <w:t>«</w:t>
      </w:r>
      <w:r w:rsidRPr="002600EA">
        <w:rPr>
          <w:spacing w:val="2"/>
        </w:rPr>
        <w:t>Единый Интернет-портал государственных и муниципальных услуг (функций) Нижегородской области</w:t>
      </w:r>
      <w:r w:rsidR="00550337">
        <w:rPr>
          <w:spacing w:val="2"/>
        </w:rPr>
        <w:t>»</w:t>
      </w:r>
      <w:r w:rsidRPr="002600EA">
        <w:rPr>
          <w:spacing w:val="2"/>
        </w:rPr>
        <w:t xml:space="preserve"> </w:t>
      </w:r>
      <w:hyperlink r:id="rId8" w:history="1">
        <w:r w:rsidR="00656199" w:rsidRPr="00193ADF">
          <w:rPr>
            <w:rStyle w:val="a3"/>
            <w:spacing w:val="2"/>
          </w:rPr>
          <w:t>www.gu.</w:t>
        </w:r>
        <w:r w:rsidR="00656199" w:rsidRPr="00193ADF">
          <w:rPr>
            <w:rStyle w:val="a3"/>
            <w:spacing w:val="2"/>
            <w:lang w:val="en-US"/>
          </w:rPr>
          <w:t>nn</w:t>
        </w:r>
        <w:r w:rsidR="00656199" w:rsidRPr="00193ADF">
          <w:rPr>
            <w:rStyle w:val="a3"/>
            <w:spacing w:val="2"/>
          </w:rPr>
          <w:t>ov.ru</w:t>
        </w:r>
      </w:hyperlink>
      <w:r w:rsidRPr="002600EA">
        <w:rPr>
          <w:spacing w:val="2"/>
        </w:rPr>
        <w:t xml:space="preserve">. </w:t>
      </w:r>
    </w:p>
    <w:p w:rsidR="005D29A5" w:rsidRPr="00CF5D76" w:rsidRDefault="005D29A5"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CF5D76">
        <w:rPr>
          <w:rFonts w:ascii="Times New Roman" w:hAnsi="Times New Roman" w:cs="Times New Roman"/>
          <w:bCs w:val="0"/>
          <w:iCs/>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способ их получения и порядок их предоставления</w:t>
      </w:r>
    </w:p>
    <w:p w:rsidR="00F1689A" w:rsidRPr="00F1689A" w:rsidRDefault="00F1689A" w:rsidP="00F1689A">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bookmarkStart w:id="3" w:name="_2.6.1._Исчерпывающий_перечень"/>
      <w:bookmarkStart w:id="4" w:name="P157"/>
      <w:bookmarkStart w:id="5" w:name="P158"/>
      <w:bookmarkEnd w:id="3"/>
      <w:bookmarkEnd w:id="4"/>
      <w:bookmarkEnd w:id="5"/>
      <w:r w:rsidRPr="00F1689A">
        <w:rPr>
          <w:rFonts w:ascii="Times New Roman" w:hAnsi="Times New Roman" w:cs="Times New Roman"/>
          <w:b w:val="0"/>
          <w:bCs w:val="0"/>
          <w:iCs/>
          <w:sz w:val="24"/>
          <w:szCs w:val="24"/>
        </w:rPr>
        <w:t xml:space="preserve">2.6.1. </w:t>
      </w:r>
      <w:r w:rsidR="0061411D">
        <w:rPr>
          <w:rFonts w:ascii="Times New Roman" w:hAnsi="Times New Roman" w:cs="Times New Roman"/>
          <w:b w:val="0"/>
          <w:bCs w:val="0"/>
          <w:iCs/>
          <w:sz w:val="24"/>
          <w:szCs w:val="24"/>
        </w:rPr>
        <w:t>П</w:t>
      </w:r>
      <w:r w:rsidRPr="00F1689A">
        <w:rPr>
          <w:rFonts w:ascii="Times New Roman" w:hAnsi="Times New Roman" w:cs="Times New Roman"/>
          <w:b w:val="0"/>
          <w:bCs w:val="0"/>
          <w:iCs/>
          <w:sz w:val="24"/>
          <w:szCs w:val="24"/>
        </w:rPr>
        <w:t>еречень документов, необходимых для предоставления муниципальной услуги</w:t>
      </w:r>
      <w:r w:rsidR="0061411D" w:rsidRPr="0061411D">
        <w:rPr>
          <w:rFonts w:ascii="Times New Roman" w:hAnsi="Times New Roman" w:cs="Times New Roman"/>
          <w:b w:val="0"/>
          <w:bCs w:val="0"/>
          <w:iCs/>
          <w:sz w:val="24"/>
          <w:szCs w:val="24"/>
        </w:rPr>
        <w:t xml:space="preserve"> независимо от варианта предоставления муниципальной услуги</w:t>
      </w:r>
      <w:r w:rsidRPr="00F1689A">
        <w:rPr>
          <w:rFonts w:ascii="Times New Roman" w:hAnsi="Times New Roman" w:cs="Times New Roman"/>
          <w:b w:val="0"/>
          <w:bCs w:val="0"/>
          <w:iCs/>
          <w:sz w:val="24"/>
          <w:szCs w:val="24"/>
        </w:rPr>
        <w:t>, подлежащих представлению Заявителем самостоятельно:</w:t>
      </w:r>
    </w:p>
    <w:p w:rsidR="00F1689A" w:rsidRPr="00F1689A" w:rsidRDefault="00F1689A" w:rsidP="00F1689A">
      <w:pPr>
        <w:pStyle w:val="formattext"/>
        <w:shd w:val="clear" w:color="auto" w:fill="FFFFFF"/>
        <w:spacing w:before="0" w:beforeAutospacing="0" w:after="0" w:afterAutospacing="0"/>
        <w:ind w:firstLine="708"/>
        <w:jc w:val="both"/>
        <w:textAlignment w:val="baseline"/>
        <w:rPr>
          <w:spacing w:val="2"/>
        </w:rPr>
      </w:pPr>
      <w:bookmarkStart w:id="6" w:name="Par135"/>
      <w:bookmarkEnd w:id="6"/>
      <w:r w:rsidRPr="00F1689A">
        <w:rPr>
          <w:spacing w:val="2"/>
        </w:rPr>
        <w:t xml:space="preserve">Для получения муниципальной услуги независимо от </w:t>
      </w:r>
      <w:r w:rsidR="0072789A">
        <w:rPr>
          <w:spacing w:val="2"/>
        </w:rPr>
        <w:t>варианта предоставления муниципальной услуги</w:t>
      </w:r>
      <w:r w:rsidRPr="00F1689A">
        <w:rPr>
          <w:spacing w:val="2"/>
        </w:rPr>
        <w:t xml:space="preserve"> </w:t>
      </w:r>
      <w:r w:rsidR="0061411D">
        <w:rPr>
          <w:spacing w:val="2"/>
        </w:rPr>
        <w:t>З</w:t>
      </w:r>
      <w:r w:rsidRPr="00F1689A">
        <w:rPr>
          <w:spacing w:val="2"/>
        </w:rPr>
        <w:t xml:space="preserve">аявитель </w:t>
      </w:r>
      <w:r w:rsidR="00CD1A55">
        <w:rPr>
          <w:spacing w:val="2"/>
        </w:rPr>
        <w:t xml:space="preserve">самостоятельно обязательно </w:t>
      </w:r>
      <w:r w:rsidRPr="00F1689A">
        <w:rPr>
          <w:spacing w:val="2"/>
        </w:rPr>
        <w:t>представляет:</w:t>
      </w:r>
    </w:p>
    <w:p w:rsidR="00F1689A" w:rsidRPr="00F1689A" w:rsidRDefault="0061411D" w:rsidP="00F1689A">
      <w:pPr>
        <w:pStyle w:val="formattext"/>
        <w:shd w:val="clear" w:color="auto" w:fill="FFFFFF"/>
        <w:spacing w:before="0" w:beforeAutospacing="0" w:after="0" w:afterAutospacing="0"/>
        <w:ind w:firstLine="708"/>
        <w:jc w:val="both"/>
        <w:textAlignment w:val="baseline"/>
        <w:rPr>
          <w:spacing w:val="2"/>
        </w:rPr>
      </w:pPr>
      <w:r>
        <w:rPr>
          <w:spacing w:val="2"/>
        </w:rPr>
        <w:t>1</w:t>
      </w:r>
      <w:r w:rsidR="00F1689A" w:rsidRPr="00F1689A">
        <w:rPr>
          <w:spacing w:val="2"/>
        </w:rPr>
        <w:t xml:space="preserve">) Заявление о предоставлении муниципальной услуги по </w:t>
      </w:r>
      <w:hyperlink w:anchor="Par632" w:tooltip="Форма Заявления на предоставление" w:history="1">
        <w:r w:rsidR="00F1689A" w:rsidRPr="00F1689A">
          <w:rPr>
            <w:spacing w:val="2"/>
          </w:rPr>
          <w:t>форме</w:t>
        </w:r>
      </w:hyperlink>
      <w:r w:rsidR="00F1689A" w:rsidRPr="00F1689A">
        <w:rPr>
          <w:spacing w:val="2"/>
        </w:rPr>
        <w:t>, согласно приложени</w:t>
      </w:r>
      <w:r w:rsidR="00F1689A">
        <w:rPr>
          <w:spacing w:val="2"/>
        </w:rPr>
        <w:t xml:space="preserve">ям </w:t>
      </w:r>
      <w:r w:rsidR="00F1689A" w:rsidRPr="00046016">
        <w:rPr>
          <w:spacing w:val="2"/>
        </w:rPr>
        <w:t>1-</w:t>
      </w:r>
      <w:r w:rsidR="00F57D92" w:rsidRPr="00046016">
        <w:rPr>
          <w:spacing w:val="2"/>
        </w:rPr>
        <w:t>5</w:t>
      </w:r>
      <w:r w:rsidR="00F1689A" w:rsidRPr="00046016">
        <w:rPr>
          <w:spacing w:val="2"/>
        </w:rPr>
        <w:t xml:space="preserve"> к настоящему Регламенту.</w:t>
      </w:r>
    </w:p>
    <w:p w:rsidR="00F1689A" w:rsidRPr="00F1689A" w:rsidRDefault="00F1689A" w:rsidP="00F1689A">
      <w:pPr>
        <w:pStyle w:val="formattext"/>
        <w:shd w:val="clear" w:color="auto" w:fill="FFFFFF"/>
        <w:spacing w:before="0" w:beforeAutospacing="0" w:after="0" w:afterAutospacing="0"/>
        <w:ind w:firstLine="708"/>
        <w:jc w:val="both"/>
        <w:textAlignment w:val="baseline"/>
        <w:rPr>
          <w:spacing w:val="2"/>
        </w:rPr>
      </w:pPr>
      <w:r w:rsidRPr="00F1689A">
        <w:rPr>
          <w:spacing w:val="2"/>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1689A" w:rsidRPr="00F1689A" w:rsidRDefault="00F1689A" w:rsidP="00F1689A">
      <w:pPr>
        <w:pStyle w:val="formattext"/>
        <w:shd w:val="clear" w:color="auto" w:fill="FFFFFF"/>
        <w:spacing w:before="0" w:beforeAutospacing="0" w:after="0" w:afterAutospacing="0"/>
        <w:ind w:firstLine="708"/>
        <w:jc w:val="both"/>
        <w:textAlignment w:val="baseline"/>
        <w:rPr>
          <w:spacing w:val="2"/>
        </w:rPr>
      </w:pPr>
      <w:r w:rsidRPr="00F1689A">
        <w:rPr>
          <w:spacing w:val="2"/>
        </w:rPr>
        <w:t>В заявлении также указывается один из следующих способов направления результата предоставления муниципальной услуги:</w:t>
      </w:r>
    </w:p>
    <w:p w:rsidR="00F1689A" w:rsidRPr="00F1689A" w:rsidRDefault="00F1689A" w:rsidP="00F1689A">
      <w:pPr>
        <w:pStyle w:val="ConsPlusNormal"/>
        <w:numPr>
          <w:ilvl w:val="0"/>
          <w:numId w:val="3"/>
        </w:numPr>
        <w:tabs>
          <w:tab w:val="left" w:pos="993"/>
        </w:tabs>
        <w:ind w:left="0" w:firstLine="709"/>
        <w:jc w:val="both"/>
        <w:rPr>
          <w:rFonts w:ascii="Times New Roman" w:hAnsi="Times New Roman" w:cs="Times New Roman"/>
          <w:sz w:val="24"/>
          <w:szCs w:val="24"/>
        </w:rPr>
      </w:pPr>
      <w:r w:rsidRPr="00F1689A">
        <w:rPr>
          <w:rFonts w:ascii="Times New Roman" w:hAnsi="Times New Roman" w:cs="Times New Roman"/>
          <w:sz w:val="24"/>
          <w:szCs w:val="24"/>
        </w:rPr>
        <w:t>в форме электронного документа в личном кабинете на ЕПГУ;</w:t>
      </w:r>
    </w:p>
    <w:p w:rsidR="00F1689A" w:rsidRPr="00F1689A" w:rsidRDefault="00F1689A" w:rsidP="00F1689A">
      <w:pPr>
        <w:pStyle w:val="ConsPlusNormal"/>
        <w:numPr>
          <w:ilvl w:val="0"/>
          <w:numId w:val="3"/>
        </w:numPr>
        <w:tabs>
          <w:tab w:val="left" w:pos="993"/>
        </w:tabs>
        <w:ind w:left="0" w:firstLine="709"/>
        <w:jc w:val="both"/>
        <w:rPr>
          <w:rFonts w:ascii="Times New Roman" w:hAnsi="Times New Roman" w:cs="Times New Roman"/>
          <w:sz w:val="24"/>
          <w:szCs w:val="24"/>
        </w:rPr>
      </w:pPr>
      <w:r w:rsidRPr="00F1689A">
        <w:rPr>
          <w:rFonts w:ascii="Times New Roman" w:hAnsi="Times New Roman" w:cs="Times New Roman"/>
          <w:sz w:val="24"/>
          <w:szCs w:val="24"/>
        </w:rPr>
        <w:t xml:space="preserve">на бумажном носителе в виде распечатанного экземпляра электронного документа в </w:t>
      </w:r>
      <w:r w:rsidR="0072789A">
        <w:rPr>
          <w:rFonts w:ascii="Times New Roman" w:hAnsi="Times New Roman" w:cs="Times New Roman"/>
          <w:sz w:val="24"/>
          <w:szCs w:val="24"/>
        </w:rPr>
        <w:t>Администрации либо</w:t>
      </w:r>
      <w:r w:rsidRPr="00F1689A">
        <w:rPr>
          <w:rFonts w:ascii="Times New Roman" w:hAnsi="Times New Roman" w:cs="Times New Roman"/>
          <w:sz w:val="24"/>
          <w:szCs w:val="24"/>
        </w:rPr>
        <w:t xml:space="preserve"> многофункциональном центре;</w:t>
      </w:r>
    </w:p>
    <w:p w:rsidR="00F1689A" w:rsidRPr="00F1689A" w:rsidRDefault="00F1689A" w:rsidP="00F1689A">
      <w:pPr>
        <w:pStyle w:val="ConsPlusNormal"/>
        <w:numPr>
          <w:ilvl w:val="0"/>
          <w:numId w:val="3"/>
        </w:numPr>
        <w:tabs>
          <w:tab w:val="left" w:pos="993"/>
        </w:tabs>
        <w:ind w:left="0" w:firstLine="709"/>
        <w:jc w:val="both"/>
        <w:rPr>
          <w:rFonts w:ascii="Times New Roman" w:hAnsi="Times New Roman" w:cs="Times New Roman"/>
          <w:sz w:val="24"/>
          <w:szCs w:val="24"/>
        </w:rPr>
      </w:pPr>
      <w:r w:rsidRPr="00F1689A">
        <w:rPr>
          <w:rFonts w:ascii="Times New Roman" w:hAnsi="Times New Roman" w:cs="Times New Roman"/>
          <w:sz w:val="24"/>
          <w:szCs w:val="24"/>
        </w:rPr>
        <w:t xml:space="preserve">на бумажном носителе в </w:t>
      </w:r>
      <w:r w:rsidR="0072789A">
        <w:rPr>
          <w:rFonts w:ascii="Times New Roman" w:hAnsi="Times New Roman" w:cs="Times New Roman"/>
          <w:sz w:val="24"/>
          <w:szCs w:val="24"/>
        </w:rPr>
        <w:t>Администрации либо</w:t>
      </w:r>
      <w:r w:rsidR="004C3564">
        <w:rPr>
          <w:rFonts w:ascii="Times New Roman" w:hAnsi="Times New Roman" w:cs="Times New Roman"/>
          <w:sz w:val="24"/>
          <w:szCs w:val="24"/>
        </w:rPr>
        <w:t xml:space="preserve"> многофункциональном центре.</w:t>
      </w:r>
    </w:p>
    <w:p w:rsidR="004C3564" w:rsidRPr="004C3564" w:rsidRDefault="004C3564" w:rsidP="004C3564">
      <w:pPr>
        <w:pStyle w:val="formattext"/>
        <w:shd w:val="clear" w:color="auto" w:fill="FFFFFF"/>
        <w:spacing w:before="0" w:beforeAutospacing="0" w:after="0" w:afterAutospacing="0"/>
        <w:ind w:firstLine="708"/>
        <w:jc w:val="both"/>
        <w:textAlignment w:val="baseline"/>
        <w:rPr>
          <w:spacing w:val="2"/>
        </w:rPr>
      </w:pPr>
      <w:r w:rsidRPr="004C3564">
        <w:rPr>
          <w:spacing w:val="2"/>
        </w:rPr>
        <w:t>Заявление о выдаче разрешения на строительство строительства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4C3564" w:rsidRDefault="004C3564" w:rsidP="004C3564">
      <w:pPr>
        <w:pStyle w:val="formattext"/>
        <w:shd w:val="clear" w:color="auto" w:fill="FFFFFF"/>
        <w:spacing w:before="0" w:beforeAutospacing="0" w:after="0" w:afterAutospacing="0"/>
        <w:ind w:firstLine="708"/>
        <w:jc w:val="both"/>
        <w:textAlignment w:val="baseline"/>
        <w:rPr>
          <w:spacing w:val="2"/>
        </w:rPr>
      </w:pPr>
      <w:r w:rsidRPr="004C3564">
        <w:rPr>
          <w:spacing w:val="2"/>
        </w:rPr>
        <w:t>Если у земельного участка, на котором планируется осуществлять строительство объекта несколько собственников (долевая собственность, общая собственная собственность) либо владельцев земельного участка, то подается одно заявление с указанием всех собственников либо совладельцев данного земельного участка и соответственно заявление должно быть подписано всеми собственниками или владельцами. Исключение составляет, когда заявление подается представителем заявителя с правом подписи заявления. Текст в заявлении о выдаче разрешения на строительство может располагаться как на одном листе, так и допускается двусторонняя печать текста</w:t>
      </w:r>
      <w:r>
        <w:rPr>
          <w:spacing w:val="2"/>
        </w:rPr>
        <w:t>.</w:t>
      </w:r>
    </w:p>
    <w:p w:rsidR="004C3564" w:rsidRDefault="004C3564" w:rsidP="004C3564">
      <w:pPr>
        <w:pStyle w:val="formattext"/>
        <w:shd w:val="clear" w:color="auto" w:fill="FFFFFF"/>
        <w:spacing w:before="0" w:beforeAutospacing="0" w:after="0" w:afterAutospacing="0"/>
        <w:ind w:firstLine="708"/>
        <w:jc w:val="both"/>
        <w:textAlignment w:val="baseline"/>
        <w:rPr>
          <w:color w:val="000000" w:themeColor="text1"/>
        </w:rPr>
      </w:pPr>
      <w:r>
        <w:rPr>
          <w:color w:val="000000" w:themeColor="text1"/>
        </w:rPr>
        <w:t>2</w:t>
      </w:r>
      <w:r w:rsidRPr="008113E6">
        <w:rPr>
          <w:color w:val="000000" w:themeColor="text1"/>
        </w:rPr>
        <w:t>)</w:t>
      </w:r>
      <w:r>
        <w:rPr>
          <w:color w:val="000000" w:themeColor="text1"/>
        </w:rPr>
        <w:t xml:space="preserve"> П</w:t>
      </w:r>
      <w:r w:rsidRPr="008113E6">
        <w:rPr>
          <w:color w:val="000000" w:themeColor="text1"/>
        </w:rPr>
        <w:t>равоустанавливающие</w:t>
      </w:r>
      <w:r>
        <w:rPr>
          <w:color w:val="000000" w:themeColor="text1"/>
        </w:rPr>
        <w:t xml:space="preserve"> </w:t>
      </w:r>
      <w:r w:rsidRPr="008113E6">
        <w:rPr>
          <w:color w:val="000000" w:themeColor="text1"/>
        </w:rPr>
        <w:t>документы</w:t>
      </w:r>
      <w:r>
        <w:rPr>
          <w:color w:val="000000" w:themeColor="text1"/>
        </w:rPr>
        <w:t xml:space="preserve"> </w:t>
      </w:r>
      <w:r w:rsidRPr="008113E6">
        <w:rPr>
          <w:color w:val="000000" w:themeColor="text1"/>
        </w:rPr>
        <w:t>на</w:t>
      </w:r>
      <w:r>
        <w:rPr>
          <w:color w:val="000000" w:themeColor="text1"/>
        </w:rPr>
        <w:t xml:space="preserve"> </w:t>
      </w:r>
      <w:r w:rsidRPr="008113E6">
        <w:rPr>
          <w:color w:val="000000" w:themeColor="text1"/>
        </w:rPr>
        <w:t>земельный</w:t>
      </w:r>
      <w:r>
        <w:rPr>
          <w:color w:val="000000" w:themeColor="text1"/>
        </w:rPr>
        <w:t xml:space="preserve"> </w:t>
      </w:r>
      <w:r w:rsidRPr="008113E6">
        <w:rPr>
          <w:color w:val="000000" w:themeColor="text1"/>
        </w:rPr>
        <w:t>участок</w:t>
      </w:r>
      <w:r>
        <w:rPr>
          <w:color w:val="000000" w:themeColor="text1"/>
        </w:rPr>
        <w:t xml:space="preserve"> </w:t>
      </w:r>
      <w:r w:rsidRPr="008113E6">
        <w:rPr>
          <w:color w:val="000000" w:themeColor="text1"/>
        </w:rPr>
        <w:t>(их</w:t>
      </w:r>
      <w:r>
        <w:rPr>
          <w:color w:val="000000" w:themeColor="text1"/>
        </w:rPr>
        <w:t xml:space="preserve"> </w:t>
      </w:r>
      <w:r w:rsidRPr="008113E6">
        <w:rPr>
          <w:color w:val="000000" w:themeColor="text1"/>
        </w:rPr>
        <w:t>копии</w:t>
      </w:r>
      <w:r>
        <w:rPr>
          <w:color w:val="000000" w:themeColor="text1"/>
        </w:rPr>
        <w:t xml:space="preserve"> </w:t>
      </w:r>
      <w:r w:rsidRPr="008113E6">
        <w:rPr>
          <w:color w:val="000000" w:themeColor="text1"/>
        </w:rPr>
        <w:t>или</w:t>
      </w:r>
      <w:r>
        <w:rPr>
          <w:color w:val="000000" w:themeColor="text1"/>
        </w:rPr>
        <w:t xml:space="preserve"> </w:t>
      </w:r>
      <w:r w:rsidRPr="008113E6">
        <w:rPr>
          <w:color w:val="000000" w:themeColor="text1"/>
        </w:rPr>
        <w:t>сведения,</w:t>
      </w:r>
      <w:r>
        <w:rPr>
          <w:color w:val="000000" w:themeColor="text1"/>
        </w:rPr>
        <w:t xml:space="preserve"> </w:t>
      </w:r>
      <w:r w:rsidRPr="008113E6">
        <w:rPr>
          <w:color w:val="000000" w:themeColor="text1"/>
        </w:rPr>
        <w:t>содержащиеся</w:t>
      </w:r>
      <w:r>
        <w:rPr>
          <w:color w:val="000000" w:themeColor="text1"/>
        </w:rPr>
        <w:t xml:space="preserve"> </w:t>
      </w:r>
      <w:r w:rsidRPr="008113E6">
        <w:rPr>
          <w:color w:val="000000" w:themeColor="text1"/>
        </w:rPr>
        <w:t>в</w:t>
      </w:r>
      <w:r>
        <w:rPr>
          <w:color w:val="000000" w:themeColor="text1"/>
        </w:rPr>
        <w:t xml:space="preserve"> </w:t>
      </w:r>
      <w:r w:rsidRPr="008113E6">
        <w:rPr>
          <w:color w:val="000000" w:themeColor="text1"/>
        </w:rPr>
        <w:t>них</w:t>
      </w:r>
      <w:r>
        <w:rPr>
          <w:color w:val="000000" w:themeColor="text1"/>
        </w:rPr>
        <w:t xml:space="preserve">), </w:t>
      </w:r>
      <w:r w:rsidRPr="008113E6">
        <w:rPr>
          <w:color w:val="000000" w:themeColor="text1"/>
        </w:rPr>
        <w:t>в</w:t>
      </w:r>
      <w:r>
        <w:rPr>
          <w:color w:val="000000" w:themeColor="text1"/>
        </w:rPr>
        <w:t xml:space="preserve"> </w:t>
      </w:r>
      <w:r w:rsidRPr="008113E6">
        <w:rPr>
          <w:color w:val="000000" w:themeColor="text1"/>
        </w:rPr>
        <w:t>случае</w:t>
      </w:r>
      <w:r>
        <w:rPr>
          <w:color w:val="000000" w:themeColor="text1"/>
        </w:rPr>
        <w:t xml:space="preserve"> </w:t>
      </w:r>
      <w:r w:rsidRPr="008113E6">
        <w:rPr>
          <w:color w:val="000000" w:themeColor="text1"/>
        </w:rPr>
        <w:t>если</w:t>
      </w:r>
      <w:r>
        <w:rPr>
          <w:color w:val="000000" w:themeColor="text1"/>
        </w:rPr>
        <w:t xml:space="preserve"> </w:t>
      </w:r>
      <w:r w:rsidRPr="008113E6">
        <w:rPr>
          <w:color w:val="000000" w:themeColor="text1"/>
        </w:rPr>
        <w:t>в</w:t>
      </w:r>
      <w:r>
        <w:rPr>
          <w:color w:val="000000" w:themeColor="text1"/>
        </w:rPr>
        <w:t xml:space="preserve"> </w:t>
      </w:r>
      <w:r w:rsidRPr="008113E6">
        <w:rPr>
          <w:color w:val="000000" w:themeColor="text1"/>
        </w:rPr>
        <w:t>Едином</w:t>
      </w:r>
      <w:r>
        <w:rPr>
          <w:color w:val="000000" w:themeColor="text1"/>
        </w:rPr>
        <w:t xml:space="preserve"> </w:t>
      </w:r>
      <w:r w:rsidRPr="008113E6">
        <w:rPr>
          <w:color w:val="000000" w:themeColor="text1"/>
        </w:rPr>
        <w:t>государственном</w:t>
      </w:r>
      <w:r>
        <w:rPr>
          <w:color w:val="000000" w:themeColor="text1"/>
        </w:rPr>
        <w:t xml:space="preserve"> </w:t>
      </w:r>
      <w:r w:rsidRPr="008113E6">
        <w:rPr>
          <w:color w:val="000000" w:themeColor="text1"/>
        </w:rPr>
        <w:t>реестре</w:t>
      </w:r>
      <w:r>
        <w:rPr>
          <w:color w:val="000000" w:themeColor="text1"/>
        </w:rPr>
        <w:t xml:space="preserve"> </w:t>
      </w:r>
      <w:r w:rsidRPr="008113E6">
        <w:rPr>
          <w:color w:val="000000" w:themeColor="text1"/>
        </w:rPr>
        <w:t>недвижимости</w:t>
      </w:r>
      <w:r>
        <w:rPr>
          <w:color w:val="000000" w:themeColor="text1"/>
        </w:rPr>
        <w:t xml:space="preserve"> </w:t>
      </w:r>
      <w:r w:rsidRPr="008113E6">
        <w:rPr>
          <w:color w:val="000000" w:themeColor="text1"/>
        </w:rPr>
        <w:t>отсутствуют</w:t>
      </w:r>
      <w:r>
        <w:rPr>
          <w:color w:val="000000" w:themeColor="text1"/>
        </w:rPr>
        <w:t xml:space="preserve"> </w:t>
      </w:r>
      <w:r w:rsidRPr="008113E6">
        <w:rPr>
          <w:color w:val="000000" w:themeColor="text1"/>
        </w:rPr>
        <w:t>сведения</w:t>
      </w:r>
      <w:r>
        <w:rPr>
          <w:color w:val="000000" w:themeColor="text1"/>
        </w:rPr>
        <w:t xml:space="preserve"> </w:t>
      </w:r>
      <w:r w:rsidRPr="008113E6">
        <w:rPr>
          <w:color w:val="000000" w:themeColor="text1"/>
        </w:rPr>
        <w:t>о</w:t>
      </w:r>
      <w:r>
        <w:rPr>
          <w:color w:val="000000" w:themeColor="text1"/>
        </w:rPr>
        <w:t xml:space="preserve"> </w:t>
      </w:r>
      <w:r w:rsidRPr="008113E6">
        <w:rPr>
          <w:color w:val="000000" w:themeColor="text1"/>
        </w:rPr>
        <w:t>правоустанавливающих</w:t>
      </w:r>
      <w:r>
        <w:rPr>
          <w:color w:val="000000" w:themeColor="text1"/>
        </w:rPr>
        <w:t xml:space="preserve"> </w:t>
      </w:r>
      <w:r w:rsidRPr="008113E6">
        <w:rPr>
          <w:color w:val="000000" w:themeColor="text1"/>
        </w:rPr>
        <w:t>документах</w:t>
      </w:r>
      <w:r>
        <w:rPr>
          <w:color w:val="000000" w:themeColor="text1"/>
        </w:rPr>
        <w:t xml:space="preserve"> </w:t>
      </w:r>
      <w:r w:rsidRPr="008113E6">
        <w:rPr>
          <w:color w:val="000000" w:themeColor="text1"/>
        </w:rPr>
        <w:t>на</w:t>
      </w:r>
      <w:r>
        <w:rPr>
          <w:color w:val="000000" w:themeColor="text1"/>
        </w:rPr>
        <w:t xml:space="preserve"> </w:t>
      </w:r>
      <w:r w:rsidRPr="008113E6">
        <w:rPr>
          <w:color w:val="000000" w:themeColor="text1"/>
        </w:rPr>
        <w:t>земельный</w:t>
      </w:r>
      <w:r>
        <w:rPr>
          <w:color w:val="000000" w:themeColor="text1"/>
        </w:rPr>
        <w:t xml:space="preserve"> участок.</w:t>
      </w:r>
    </w:p>
    <w:p w:rsidR="004C3564" w:rsidRPr="004C3564" w:rsidRDefault="004C3564" w:rsidP="004C3564">
      <w:pPr>
        <w:pStyle w:val="formattext"/>
        <w:shd w:val="clear" w:color="auto" w:fill="FFFFFF"/>
        <w:spacing w:before="0" w:beforeAutospacing="0" w:after="0" w:afterAutospacing="0"/>
        <w:ind w:firstLine="708"/>
        <w:jc w:val="both"/>
        <w:textAlignment w:val="baseline"/>
        <w:rPr>
          <w:spacing w:val="2"/>
        </w:rPr>
      </w:pPr>
      <w:r w:rsidRPr="004C3564">
        <w:rPr>
          <w:spacing w:val="2"/>
        </w:rPr>
        <w:t xml:space="preserve">3) </w:t>
      </w:r>
      <w:r w:rsidR="00D25065">
        <w:rPr>
          <w:spacing w:val="2"/>
        </w:rPr>
        <w:t>С</w:t>
      </w:r>
      <w:r w:rsidRPr="004C3564">
        <w:rPr>
          <w:spacing w:val="2"/>
        </w:rPr>
        <w:t xml:space="preserve">огласие всех правообладателей объекта капитального строительства в случае реконструкции такого объекта, за исключением указанных в </w:t>
      </w:r>
      <w:hyperlink r:id="rId9" w:anchor="dst1596" w:history="1">
        <w:r w:rsidRPr="004C3564">
          <w:rPr>
            <w:spacing w:val="2"/>
          </w:rPr>
          <w:t>пункте 5</w:t>
        </w:r>
      </w:hyperlink>
      <w:r w:rsidRPr="004C3564">
        <w:rPr>
          <w:spacing w:val="2"/>
        </w:rPr>
        <w:t xml:space="preserve"> настоящего пункта случаев реконструкции многоквартирного дома</w:t>
      </w:r>
      <w:r w:rsidR="00D25065">
        <w:rPr>
          <w:spacing w:val="2"/>
        </w:rPr>
        <w:t>.</w:t>
      </w:r>
    </w:p>
    <w:p w:rsidR="004C3564" w:rsidRPr="004C3564" w:rsidRDefault="004C3564" w:rsidP="004C3564">
      <w:pPr>
        <w:pStyle w:val="formattext"/>
        <w:shd w:val="clear" w:color="auto" w:fill="FFFFFF"/>
        <w:spacing w:before="0" w:beforeAutospacing="0" w:after="0" w:afterAutospacing="0"/>
        <w:ind w:firstLine="708"/>
        <w:jc w:val="both"/>
        <w:textAlignment w:val="baseline"/>
        <w:rPr>
          <w:spacing w:val="2"/>
        </w:rPr>
      </w:pPr>
      <w:bookmarkStart w:id="7" w:name="dst1241"/>
      <w:bookmarkStart w:id="8" w:name="dst101809"/>
      <w:bookmarkEnd w:id="7"/>
      <w:bookmarkEnd w:id="8"/>
      <w:r w:rsidRPr="004C3564">
        <w:rPr>
          <w:spacing w:val="2"/>
        </w:rPr>
        <w:t xml:space="preserve">4) </w:t>
      </w:r>
      <w:r w:rsidR="00D25065">
        <w:rPr>
          <w:spacing w:val="2"/>
        </w:rPr>
        <w:t>В</w:t>
      </w:r>
      <w:r w:rsidRPr="004C3564">
        <w:rPr>
          <w:spacing w:val="2"/>
        </w:rPr>
        <w:t xml:space="preserve">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550337">
        <w:rPr>
          <w:spacing w:val="2"/>
        </w:rPr>
        <w:t>«</w:t>
      </w:r>
      <w:r w:rsidRPr="004C3564">
        <w:rPr>
          <w:spacing w:val="2"/>
        </w:rPr>
        <w:t>Росатом</w:t>
      </w:r>
      <w:r w:rsidR="00550337">
        <w:rPr>
          <w:spacing w:val="2"/>
        </w:rPr>
        <w:t>»</w:t>
      </w:r>
      <w:r w:rsidRPr="004C3564">
        <w:rPr>
          <w:spacing w:val="2"/>
        </w:rPr>
        <w:t xml:space="preserve">, Государственной корпорацией по космической деятельности </w:t>
      </w:r>
      <w:r w:rsidR="00550337">
        <w:rPr>
          <w:spacing w:val="2"/>
        </w:rPr>
        <w:t>«</w:t>
      </w:r>
      <w:r w:rsidRPr="004C3564">
        <w:rPr>
          <w:spacing w:val="2"/>
        </w:rPr>
        <w:t>Роскосмос</w:t>
      </w:r>
      <w:r w:rsidR="00550337">
        <w:rPr>
          <w:spacing w:val="2"/>
        </w:rPr>
        <w:t>»</w:t>
      </w:r>
      <w:r w:rsidRPr="004C3564">
        <w:rPr>
          <w:spacing w:val="2"/>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w:t>
      </w:r>
      <w:r w:rsidR="00D25065">
        <w:rPr>
          <w:spacing w:val="2"/>
        </w:rPr>
        <w:t>имущества, –</w:t>
      </w:r>
      <w:r w:rsidR="00D25065" w:rsidRPr="00F1689A">
        <w:rPr>
          <w:spacing w:val="2"/>
        </w:rPr>
        <w:t xml:space="preserve"> </w:t>
      </w:r>
      <w:r w:rsidRPr="004C3564">
        <w:rPr>
          <w:spacing w:val="2"/>
        </w:rPr>
        <w:t xml:space="preserve">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w:t>
      </w:r>
      <w:r w:rsidR="00D25065">
        <w:rPr>
          <w:spacing w:val="2"/>
        </w:rPr>
        <w:t>реконструкции.</w:t>
      </w:r>
    </w:p>
    <w:p w:rsidR="004C3564" w:rsidRPr="004C3564" w:rsidRDefault="004C3564" w:rsidP="004C3564">
      <w:pPr>
        <w:pStyle w:val="formattext"/>
        <w:shd w:val="clear" w:color="auto" w:fill="FFFFFF"/>
        <w:spacing w:before="0" w:beforeAutospacing="0" w:after="0" w:afterAutospacing="0"/>
        <w:ind w:firstLine="708"/>
        <w:jc w:val="both"/>
        <w:textAlignment w:val="baseline"/>
        <w:rPr>
          <w:spacing w:val="2"/>
        </w:rPr>
      </w:pPr>
      <w:bookmarkStart w:id="9" w:name="dst1596"/>
      <w:bookmarkStart w:id="10" w:name="dst101812"/>
      <w:bookmarkEnd w:id="9"/>
      <w:bookmarkEnd w:id="10"/>
      <w:r w:rsidRPr="004C3564">
        <w:rPr>
          <w:spacing w:val="2"/>
        </w:rPr>
        <w:t xml:space="preserve">5) </w:t>
      </w:r>
      <w:r w:rsidR="00D25065">
        <w:rPr>
          <w:spacing w:val="2"/>
        </w:rPr>
        <w:t>Р</w:t>
      </w:r>
      <w:r w:rsidRPr="004C3564">
        <w:rPr>
          <w:spacing w:val="2"/>
        </w:rPr>
        <w:t xml:space="preserve">ешение общего собрания собственников помещений и машино-мест в многоквартирном доме, принятое в соответствии с жилищным </w:t>
      </w:r>
      <w:hyperlink r:id="rId10" w:anchor="dst100325" w:history="1">
        <w:r w:rsidRPr="004C3564">
          <w:rPr>
            <w:spacing w:val="2"/>
          </w:rPr>
          <w:t>законодательством</w:t>
        </w:r>
      </w:hyperlink>
      <w:r w:rsidRPr="004C3564">
        <w:rPr>
          <w:spacing w:val="2"/>
        </w:rPr>
        <w:t xml:space="preserve"> в случае реконструкции многоквартирного дома, или, если в результате такой реконструкции </w:t>
      </w:r>
      <w:r w:rsidRPr="004C3564">
        <w:rPr>
          <w:spacing w:val="2"/>
        </w:rPr>
        <w:lastRenderedPageBreak/>
        <w:t xml:space="preserve">произойдет уменьшение размера общего имущества в многоквартирном доме, согласие всех собственников помещений и машино-мест в многоквартирном </w:t>
      </w:r>
      <w:r w:rsidR="00D25065">
        <w:rPr>
          <w:spacing w:val="2"/>
        </w:rPr>
        <w:t>доме.</w:t>
      </w:r>
    </w:p>
    <w:p w:rsidR="00560A3E" w:rsidRDefault="00D25065" w:rsidP="00F1689A">
      <w:pPr>
        <w:pStyle w:val="formattext"/>
        <w:shd w:val="clear" w:color="auto" w:fill="FFFFFF"/>
        <w:spacing w:before="0" w:beforeAutospacing="0" w:after="0" w:afterAutospacing="0"/>
        <w:ind w:firstLine="708"/>
        <w:jc w:val="both"/>
        <w:textAlignment w:val="baseline"/>
        <w:rPr>
          <w:spacing w:val="2"/>
        </w:rPr>
      </w:pPr>
      <w:r>
        <w:rPr>
          <w:spacing w:val="2"/>
        </w:rPr>
        <w:t>6</w:t>
      </w:r>
      <w:r w:rsidR="00F1689A" w:rsidRPr="00F1689A">
        <w:rPr>
          <w:spacing w:val="2"/>
        </w:rPr>
        <w:t>) Документ, удостоверяющий личность Заявит</w:t>
      </w:r>
      <w:r w:rsidR="00560A3E">
        <w:rPr>
          <w:spacing w:val="2"/>
        </w:rPr>
        <w:t>еля или представителя Заявителя.</w:t>
      </w:r>
    </w:p>
    <w:p w:rsidR="00560A3E" w:rsidRPr="00560A3E" w:rsidRDefault="00560A3E" w:rsidP="00560A3E">
      <w:pPr>
        <w:pStyle w:val="ConsPlusNormal"/>
        <w:numPr>
          <w:ilvl w:val="0"/>
          <w:numId w:val="3"/>
        </w:numPr>
        <w:tabs>
          <w:tab w:val="left" w:pos="993"/>
        </w:tabs>
        <w:ind w:left="0" w:firstLine="709"/>
        <w:jc w:val="both"/>
        <w:rPr>
          <w:rFonts w:ascii="Times New Roman" w:hAnsi="Times New Roman" w:cs="Times New Roman"/>
          <w:sz w:val="24"/>
          <w:szCs w:val="24"/>
        </w:rPr>
      </w:pPr>
      <w:r w:rsidRPr="00560A3E">
        <w:rPr>
          <w:rFonts w:ascii="Times New Roman" w:hAnsi="Times New Roman" w:cs="Times New Roman"/>
          <w:sz w:val="24"/>
          <w:szCs w:val="24"/>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вид на жительство, разрешение на временное проживание (выданное МВД России, МИД РФ) </w:t>
      </w:r>
    </w:p>
    <w:p w:rsidR="00F1689A" w:rsidRPr="00F1689A" w:rsidRDefault="00560A3E" w:rsidP="00560A3E">
      <w:pPr>
        <w:pStyle w:val="ConsPlusNormal"/>
        <w:numPr>
          <w:ilvl w:val="0"/>
          <w:numId w:val="3"/>
        </w:numPr>
        <w:tabs>
          <w:tab w:val="left" w:pos="993"/>
        </w:tabs>
        <w:ind w:left="0" w:firstLine="709"/>
        <w:jc w:val="both"/>
        <w:rPr>
          <w:spacing w:val="2"/>
          <w:sz w:val="24"/>
          <w:szCs w:val="24"/>
        </w:rPr>
      </w:pPr>
      <w:r w:rsidRPr="00560A3E">
        <w:rPr>
          <w:rFonts w:ascii="Times New Roman" w:hAnsi="Times New Roman" w:cs="Times New Roman"/>
          <w:sz w:val="24"/>
          <w:szCs w:val="24"/>
        </w:rPr>
        <w:t>в</w:t>
      </w:r>
      <w:r w:rsidR="00F1689A" w:rsidRPr="00560A3E">
        <w:rPr>
          <w:rFonts w:ascii="Times New Roman" w:hAnsi="Times New Roman" w:cs="Times New Roman"/>
          <w:sz w:val="24"/>
          <w:szCs w:val="24"/>
        </w:rPr>
        <w:t xml:space="preserve">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F1689A" w:rsidRPr="00F1689A">
        <w:rPr>
          <w:spacing w:val="2"/>
          <w:sz w:val="24"/>
          <w:szCs w:val="24"/>
        </w:rPr>
        <w:t>;</w:t>
      </w:r>
    </w:p>
    <w:p w:rsidR="00F1689A" w:rsidRDefault="00D25065" w:rsidP="00F1689A">
      <w:pPr>
        <w:pStyle w:val="formattext"/>
        <w:shd w:val="clear" w:color="auto" w:fill="FFFFFF"/>
        <w:spacing w:before="0" w:beforeAutospacing="0" w:after="0" w:afterAutospacing="0"/>
        <w:ind w:firstLine="708"/>
        <w:jc w:val="both"/>
        <w:textAlignment w:val="baseline"/>
        <w:rPr>
          <w:spacing w:val="2"/>
        </w:rPr>
      </w:pPr>
      <w:r>
        <w:rPr>
          <w:spacing w:val="2"/>
        </w:rPr>
        <w:t>7</w:t>
      </w:r>
      <w:r w:rsidR="00F1689A" w:rsidRPr="00F1689A">
        <w:rPr>
          <w:spacing w:val="2"/>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w:t>
      </w:r>
      <w:r>
        <w:rPr>
          <w:spacing w:val="2"/>
        </w:rPr>
        <w:t>нт, выданный физическим лицом, –</w:t>
      </w:r>
      <w:r w:rsidR="00F1689A" w:rsidRPr="00F1689A">
        <w:rPr>
          <w:spacing w:val="2"/>
        </w:rPr>
        <w:t xml:space="preserve">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61411D" w:rsidRDefault="00D25065" w:rsidP="00F1689A">
      <w:pPr>
        <w:pStyle w:val="formattext"/>
        <w:shd w:val="clear" w:color="auto" w:fill="FFFFFF"/>
        <w:spacing w:before="0" w:beforeAutospacing="0" w:after="0" w:afterAutospacing="0"/>
        <w:ind w:firstLine="708"/>
        <w:jc w:val="both"/>
        <w:textAlignment w:val="baseline"/>
        <w:rPr>
          <w:bCs/>
          <w:color w:val="000000"/>
        </w:rPr>
      </w:pPr>
      <w:r>
        <w:t>8</w:t>
      </w:r>
      <w:r w:rsidR="0061411D">
        <w:t xml:space="preserve">) </w:t>
      </w:r>
      <w:r w:rsidR="0061411D" w:rsidRPr="008113E6">
        <w:t>документ,</w:t>
      </w:r>
      <w:r w:rsidR="0061411D">
        <w:t xml:space="preserve"> </w:t>
      </w:r>
      <w:r w:rsidR="0061411D" w:rsidRPr="008113E6">
        <w:t>удостоверяющий</w:t>
      </w:r>
      <w:r w:rsidR="0061411D">
        <w:t xml:space="preserve"> </w:t>
      </w:r>
      <w:r w:rsidR="0061411D" w:rsidRPr="008113E6">
        <w:t>личность</w:t>
      </w:r>
      <w:r w:rsidR="0061411D">
        <w:t xml:space="preserve"> </w:t>
      </w:r>
      <w:r w:rsidR="0061411D" w:rsidRPr="008113E6">
        <w:t>представителей</w:t>
      </w:r>
      <w:r w:rsidR="0061411D">
        <w:t xml:space="preserve"> </w:t>
      </w:r>
      <w:r>
        <w:rPr>
          <w:spacing w:val="2"/>
        </w:rPr>
        <w:t>–</w:t>
      </w:r>
      <w:r w:rsidRPr="00F1689A">
        <w:rPr>
          <w:spacing w:val="2"/>
        </w:rPr>
        <w:t xml:space="preserve"> </w:t>
      </w:r>
      <w:r w:rsidR="0061411D" w:rsidRPr="008113E6">
        <w:t>п</w:t>
      </w:r>
      <w:r w:rsidR="0061411D" w:rsidRPr="008113E6">
        <w:rPr>
          <w:bCs/>
        </w:rPr>
        <w:t>аспорт</w:t>
      </w:r>
      <w:r w:rsidR="0061411D">
        <w:rPr>
          <w:bCs/>
        </w:rPr>
        <w:t xml:space="preserve"> </w:t>
      </w:r>
      <w:r w:rsidR="0061411D" w:rsidRPr="008113E6">
        <w:rPr>
          <w:bCs/>
        </w:rPr>
        <w:t>гражданина</w:t>
      </w:r>
      <w:r w:rsidR="0061411D">
        <w:rPr>
          <w:bCs/>
        </w:rPr>
        <w:t xml:space="preserve"> </w:t>
      </w:r>
      <w:r w:rsidR="0061411D" w:rsidRPr="008113E6">
        <w:rPr>
          <w:bCs/>
        </w:rPr>
        <w:t>РФ</w:t>
      </w:r>
      <w:r w:rsidR="0061411D">
        <w:rPr>
          <w:bCs/>
        </w:rPr>
        <w:t xml:space="preserve"> </w:t>
      </w:r>
      <w:r w:rsidR="0061411D" w:rsidRPr="008113E6">
        <w:rPr>
          <w:bCs/>
        </w:rPr>
        <w:t>(выданный</w:t>
      </w:r>
      <w:r w:rsidR="0061411D">
        <w:rPr>
          <w:bCs/>
        </w:rPr>
        <w:t xml:space="preserve"> </w:t>
      </w:r>
      <w:r w:rsidR="0061411D" w:rsidRPr="008113E6">
        <w:rPr>
          <w:bCs/>
        </w:rPr>
        <w:t>ФМС</w:t>
      </w:r>
      <w:r w:rsidR="0061411D">
        <w:rPr>
          <w:bCs/>
        </w:rPr>
        <w:t xml:space="preserve"> </w:t>
      </w:r>
      <w:r w:rsidR="0061411D" w:rsidRPr="008113E6">
        <w:rPr>
          <w:bCs/>
        </w:rPr>
        <w:t>(МВД</w:t>
      </w:r>
      <w:r w:rsidR="0061411D">
        <w:rPr>
          <w:bCs/>
        </w:rPr>
        <w:t xml:space="preserve"> </w:t>
      </w:r>
      <w:r w:rsidR="0061411D" w:rsidRPr="008113E6">
        <w:rPr>
          <w:bCs/>
        </w:rPr>
        <w:t>России),</w:t>
      </w:r>
      <w:r w:rsidR="0061411D">
        <w:rPr>
          <w:bCs/>
        </w:rPr>
        <w:t xml:space="preserve"> </w:t>
      </w:r>
      <w:r w:rsidR="0061411D" w:rsidRPr="008113E6">
        <w:rPr>
          <w:bCs/>
        </w:rPr>
        <w:t>МИД</w:t>
      </w:r>
      <w:r w:rsidR="0061411D">
        <w:rPr>
          <w:bCs/>
        </w:rPr>
        <w:t xml:space="preserve"> </w:t>
      </w:r>
      <w:r w:rsidR="0061411D" w:rsidRPr="008113E6">
        <w:rPr>
          <w:bCs/>
        </w:rPr>
        <w:t>РФ),</w:t>
      </w:r>
      <w:r w:rsidR="0061411D">
        <w:rPr>
          <w:bCs/>
        </w:rPr>
        <w:t xml:space="preserve"> </w:t>
      </w:r>
      <w:r w:rsidR="0061411D" w:rsidRPr="008113E6">
        <w:rPr>
          <w:bCs/>
        </w:rPr>
        <w:t>временное</w:t>
      </w:r>
      <w:r w:rsidR="0061411D">
        <w:rPr>
          <w:bCs/>
        </w:rPr>
        <w:t xml:space="preserve"> </w:t>
      </w:r>
      <w:r w:rsidR="0061411D" w:rsidRPr="008113E6">
        <w:rPr>
          <w:bCs/>
        </w:rPr>
        <w:t>удостоверение</w:t>
      </w:r>
      <w:r w:rsidR="0061411D">
        <w:rPr>
          <w:bCs/>
        </w:rPr>
        <w:t xml:space="preserve"> </w:t>
      </w:r>
      <w:r w:rsidR="0061411D" w:rsidRPr="008113E6">
        <w:rPr>
          <w:bCs/>
        </w:rPr>
        <w:t>личности</w:t>
      </w:r>
      <w:r w:rsidR="0061411D">
        <w:rPr>
          <w:bCs/>
        </w:rPr>
        <w:t xml:space="preserve"> </w:t>
      </w:r>
      <w:r w:rsidR="0061411D" w:rsidRPr="008113E6">
        <w:rPr>
          <w:bCs/>
        </w:rPr>
        <w:t>гражданина</w:t>
      </w:r>
      <w:r w:rsidR="0061411D">
        <w:rPr>
          <w:bCs/>
        </w:rPr>
        <w:t xml:space="preserve"> </w:t>
      </w:r>
      <w:r w:rsidR="0061411D" w:rsidRPr="008113E6">
        <w:rPr>
          <w:bCs/>
        </w:rPr>
        <w:t>РФ</w:t>
      </w:r>
      <w:r w:rsidR="0061411D">
        <w:rPr>
          <w:bCs/>
        </w:rPr>
        <w:t xml:space="preserve"> </w:t>
      </w:r>
      <w:r w:rsidR="0061411D" w:rsidRPr="008113E6">
        <w:rPr>
          <w:bCs/>
        </w:rPr>
        <w:t>по</w:t>
      </w:r>
      <w:r w:rsidR="0061411D">
        <w:rPr>
          <w:bCs/>
        </w:rPr>
        <w:t xml:space="preserve"> </w:t>
      </w:r>
      <w:r w:rsidR="0061411D" w:rsidRPr="008113E6">
        <w:rPr>
          <w:bCs/>
        </w:rPr>
        <w:t>форме</w:t>
      </w:r>
      <w:r w:rsidR="0061411D">
        <w:rPr>
          <w:bCs/>
        </w:rPr>
        <w:t xml:space="preserve"> </w:t>
      </w:r>
      <w:r w:rsidR="0061411D" w:rsidRPr="008113E6">
        <w:rPr>
          <w:bCs/>
        </w:rPr>
        <w:t>№</w:t>
      </w:r>
      <w:r w:rsidR="0061411D">
        <w:rPr>
          <w:bCs/>
        </w:rPr>
        <w:t xml:space="preserve"> </w:t>
      </w:r>
      <w:r w:rsidR="0061411D" w:rsidRPr="008113E6">
        <w:rPr>
          <w:bCs/>
        </w:rPr>
        <w:t>2-П</w:t>
      </w:r>
      <w:r w:rsidR="0061411D">
        <w:rPr>
          <w:bCs/>
        </w:rPr>
        <w:t xml:space="preserve"> </w:t>
      </w:r>
      <w:r w:rsidR="0061411D" w:rsidRPr="008113E6">
        <w:rPr>
          <w:bCs/>
        </w:rPr>
        <w:t>(выданное</w:t>
      </w:r>
      <w:r w:rsidR="0061411D">
        <w:rPr>
          <w:bCs/>
        </w:rPr>
        <w:t xml:space="preserve"> </w:t>
      </w:r>
      <w:r w:rsidR="0061411D" w:rsidRPr="008113E6">
        <w:rPr>
          <w:bCs/>
        </w:rPr>
        <w:t>МВД</w:t>
      </w:r>
      <w:r w:rsidR="0061411D">
        <w:rPr>
          <w:bCs/>
        </w:rPr>
        <w:t xml:space="preserve"> </w:t>
      </w:r>
      <w:r w:rsidR="0061411D" w:rsidRPr="008113E6">
        <w:rPr>
          <w:bCs/>
        </w:rPr>
        <w:t>России),</w:t>
      </w:r>
      <w:r w:rsidR="0061411D">
        <w:rPr>
          <w:bCs/>
        </w:rPr>
        <w:t xml:space="preserve"> </w:t>
      </w:r>
      <w:r w:rsidR="0061411D" w:rsidRPr="008113E6">
        <w:rPr>
          <w:bCs/>
        </w:rPr>
        <w:t>паспорт</w:t>
      </w:r>
      <w:r w:rsidR="0061411D">
        <w:rPr>
          <w:bCs/>
        </w:rPr>
        <w:t xml:space="preserve"> </w:t>
      </w:r>
      <w:r w:rsidR="0061411D" w:rsidRPr="008113E6">
        <w:rPr>
          <w:bCs/>
        </w:rPr>
        <w:t>гражданина</w:t>
      </w:r>
      <w:r w:rsidR="0061411D">
        <w:rPr>
          <w:bCs/>
        </w:rPr>
        <w:t xml:space="preserve"> </w:t>
      </w:r>
      <w:r w:rsidR="0061411D" w:rsidRPr="008113E6">
        <w:rPr>
          <w:bCs/>
        </w:rPr>
        <w:t>СССР</w:t>
      </w:r>
      <w:r w:rsidR="0061411D">
        <w:rPr>
          <w:bCs/>
        </w:rPr>
        <w:t xml:space="preserve"> </w:t>
      </w:r>
      <w:r w:rsidR="0061411D" w:rsidRPr="008113E6">
        <w:rPr>
          <w:bCs/>
        </w:rPr>
        <w:t>образца</w:t>
      </w:r>
      <w:r w:rsidR="0061411D">
        <w:rPr>
          <w:bCs/>
        </w:rPr>
        <w:t xml:space="preserve"> </w:t>
      </w:r>
      <w:r w:rsidR="0061411D" w:rsidRPr="008113E6">
        <w:rPr>
          <w:bCs/>
        </w:rPr>
        <w:t>1974</w:t>
      </w:r>
      <w:r w:rsidR="0061411D">
        <w:rPr>
          <w:bCs/>
        </w:rPr>
        <w:t xml:space="preserve"> </w:t>
      </w:r>
      <w:r w:rsidR="0061411D" w:rsidRPr="008113E6">
        <w:rPr>
          <w:bCs/>
        </w:rPr>
        <w:t>года</w:t>
      </w:r>
      <w:r w:rsidR="0061411D">
        <w:rPr>
          <w:bCs/>
        </w:rPr>
        <w:t xml:space="preserve"> </w:t>
      </w:r>
      <w:r w:rsidR="0061411D" w:rsidRPr="008113E6">
        <w:rPr>
          <w:bCs/>
        </w:rPr>
        <w:t>(выданный</w:t>
      </w:r>
      <w:r w:rsidR="0061411D">
        <w:rPr>
          <w:bCs/>
        </w:rPr>
        <w:t xml:space="preserve"> </w:t>
      </w:r>
      <w:r w:rsidR="0061411D" w:rsidRPr="008113E6">
        <w:rPr>
          <w:bCs/>
        </w:rPr>
        <w:t>органами</w:t>
      </w:r>
      <w:r w:rsidR="0061411D">
        <w:rPr>
          <w:bCs/>
        </w:rPr>
        <w:t xml:space="preserve"> </w:t>
      </w:r>
      <w:r w:rsidR="0061411D" w:rsidRPr="008113E6">
        <w:rPr>
          <w:bCs/>
        </w:rPr>
        <w:t>внутренних</w:t>
      </w:r>
      <w:r w:rsidR="0061411D">
        <w:rPr>
          <w:bCs/>
        </w:rPr>
        <w:t xml:space="preserve"> </w:t>
      </w:r>
      <w:r w:rsidR="0061411D" w:rsidRPr="008113E6">
        <w:rPr>
          <w:bCs/>
        </w:rPr>
        <w:t>дел</w:t>
      </w:r>
      <w:r w:rsidR="0061411D">
        <w:rPr>
          <w:bCs/>
        </w:rPr>
        <w:t xml:space="preserve"> </w:t>
      </w:r>
      <w:r w:rsidR="0061411D" w:rsidRPr="008113E6">
        <w:rPr>
          <w:bCs/>
        </w:rPr>
        <w:t>СССР,</w:t>
      </w:r>
      <w:r w:rsidR="0061411D">
        <w:rPr>
          <w:bCs/>
        </w:rPr>
        <w:t xml:space="preserve"> </w:t>
      </w:r>
      <w:r w:rsidR="0061411D" w:rsidRPr="008113E6">
        <w:rPr>
          <w:bCs/>
        </w:rPr>
        <w:t>РФ),</w:t>
      </w:r>
      <w:r w:rsidR="0061411D">
        <w:rPr>
          <w:bCs/>
        </w:rPr>
        <w:t xml:space="preserve"> </w:t>
      </w:r>
      <w:r w:rsidR="0061411D" w:rsidRPr="008113E6">
        <w:t>национальный</w:t>
      </w:r>
      <w:r w:rsidR="0061411D">
        <w:t xml:space="preserve"> </w:t>
      </w:r>
      <w:r w:rsidR="0061411D" w:rsidRPr="008113E6">
        <w:t>паспорт</w:t>
      </w:r>
      <w:r w:rsidR="0061411D">
        <w:t xml:space="preserve"> </w:t>
      </w:r>
      <w:r w:rsidR="0061411D" w:rsidRPr="008113E6">
        <w:t>иностранного</w:t>
      </w:r>
      <w:r w:rsidR="0061411D">
        <w:t xml:space="preserve"> </w:t>
      </w:r>
      <w:r w:rsidR="0061411D" w:rsidRPr="008113E6">
        <w:t>гражданина,</w:t>
      </w:r>
      <w:r w:rsidR="0061411D">
        <w:t xml:space="preserve"> </w:t>
      </w:r>
      <w:r w:rsidR="0061411D" w:rsidRPr="008113E6">
        <w:t>иной</w:t>
      </w:r>
      <w:r w:rsidR="0061411D">
        <w:t xml:space="preserve"> </w:t>
      </w:r>
      <w:r w:rsidR="0061411D" w:rsidRPr="008113E6">
        <w:t>документ,</w:t>
      </w:r>
      <w:r w:rsidR="0061411D">
        <w:t xml:space="preserve"> </w:t>
      </w:r>
      <w:r w:rsidR="0061411D" w:rsidRPr="008113E6">
        <w:t>установленный</w:t>
      </w:r>
      <w:r w:rsidR="0061411D">
        <w:t xml:space="preserve"> </w:t>
      </w:r>
      <w:r w:rsidR="0061411D" w:rsidRPr="008113E6">
        <w:t>федеральным</w:t>
      </w:r>
      <w:r w:rsidR="0061411D">
        <w:t xml:space="preserve"> </w:t>
      </w:r>
      <w:r w:rsidR="0061411D" w:rsidRPr="008113E6">
        <w:t>законодательством</w:t>
      </w:r>
      <w:r w:rsidR="0061411D">
        <w:t xml:space="preserve"> </w:t>
      </w:r>
      <w:r w:rsidR="0061411D" w:rsidRPr="008113E6">
        <w:t>или</w:t>
      </w:r>
      <w:r w:rsidR="0061411D">
        <w:t xml:space="preserve"> </w:t>
      </w:r>
      <w:r w:rsidR="0061411D" w:rsidRPr="008113E6">
        <w:t>признаваемый</w:t>
      </w:r>
      <w:r w:rsidR="0061411D">
        <w:t xml:space="preserve"> </w:t>
      </w:r>
      <w:r w:rsidR="0061411D" w:rsidRPr="008113E6">
        <w:t>в</w:t>
      </w:r>
      <w:r w:rsidR="0061411D">
        <w:t xml:space="preserve"> </w:t>
      </w:r>
      <w:r w:rsidR="0061411D" w:rsidRPr="008113E6">
        <w:t>соответствии</w:t>
      </w:r>
      <w:r w:rsidR="0061411D">
        <w:t xml:space="preserve"> </w:t>
      </w:r>
      <w:r w:rsidR="0061411D" w:rsidRPr="008113E6">
        <w:t>с</w:t>
      </w:r>
      <w:r w:rsidR="0061411D">
        <w:t xml:space="preserve"> </w:t>
      </w:r>
      <w:r w:rsidR="0061411D" w:rsidRPr="008113E6">
        <w:t>международным</w:t>
      </w:r>
      <w:r w:rsidR="0061411D">
        <w:t xml:space="preserve"> </w:t>
      </w:r>
      <w:r w:rsidR="0061411D" w:rsidRPr="008113E6">
        <w:t>договором</w:t>
      </w:r>
      <w:r w:rsidR="0061411D">
        <w:t xml:space="preserve"> </w:t>
      </w:r>
      <w:r w:rsidR="0061411D" w:rsidRPr="008113E6">
        <w:t>Российской</w:t>
      </w:r>
      <w:r w:rsidR="0061411D">
        <w:t xml:space="preserve"> </w:t>
      </w:r>
      <w:r w:rsidR="0061411D" w:rsidRPr="008113E6">
        <w:t>Федерации</w:t>
      </w:r>
      <w:r w:rsidR="0061411D">
        <w:t xml:space="preserve"> </w:t>
      </w:r>
      <w:r w:rsidR="0061411D" w:rsidRPr="008113E6">
        <w:t>в</w:t>
      </w:r>
      <w:r w:rsidR="0061411D">
        <w:t xml:space="preserve"> </w:t>
      </w:r>
      <w:r w:rsidR="0061411D" w:rsidRPr="008113E6">
        <w:t>качестве</w:t>
      </w:r>
      <w:r w:rsidR="0061411D">
        <w:t xml:space="preserve"> </w:t>
      </w:r>
      <w:r w:rsidR="0061411D" w:rsidRPr="008113E6">
        <w:t>документа,</w:t>
      </w:r>
      <w:r w:rsidR="0061411D">
        <w:t xml:space="preserve"> </w:t>
      </w:r>
      <w:r w:rsidR="0061411D" w:rsidRPr="008113E6">
        <w:t>удостоверяющего</w:t>
      </w:r>
      <w:r w:rsidR="0061411D">
        <w:t xml:space="preserve"> </w:t>
      </w:r>
      <w:r w:rsidR="0061411D" w:rsidRPr="008113E6">
        <w:t>личность</w:t>
      </w:r>
      <w:r w:rsidR="0061411D">
        <w:t xml:space="preserve"> </w:t>
      </w:r>
      <w:r w:rsidR="0061411D" w:rsidRPr="008113E6">
        <w:t>иностранного</w:t>
      </w:r>
      <w:r w:rsidR="0061411D">
        <w:t xml:space="preserve"> </w:t>
      </w:r>
      <w:r w:rsidR="0061411D" w:rsidRPr="008113E6">
        <w:t>гражданина,</w:t>
      </w:r>
      <w:r w:rsidR="0061411D">
        <w:t xml:space="preserve"> </w:t>
      </w:r>
      <w:r w:rsidR="0061411D" w:rsidRPr="008113E6">
        <w:t>разрешение</w:t>
      </w:r>
      <w:r w:rsidR="0061411D">
        <w:t xml:space="preserve"> </w:t>
      </w:r>
      <w:r w:rsidR="0061411D" w:rsidRPr="008113E6">
        <w:t>на</w:t>
      </w:r>
      <w:r w:rsidR="0061411D">
        <w:t xml:space="preserve"> </w:t>
      </w:r>
      <w:r w:rsidR="0061411D" w:rsidRPr="008113E6">
        <w:t>временное</w:t>
      </w:r>
      <w:r w:rsidR="0061411D">
        <w:t xml:space="preserve"> </w:t>
      </w:r>
      <w:r w:rsidR="0061411D" w:rsidRPr="008113E6">
        <w:t>проживание,</w:t>
      </w:r>
      <w:r w:rsidR="0061411D">
        <w:t xml:space="preserve"> </w:t>
      </w:r>
      <w:r w:rsidR="0061411D" w:rsidRPr="008113E6">
        <w:t>вид</w:t>
      </w:r>
      <w:r w:rsidR="0061411D">
        <w:t xml:space="preserve"> </w:t>
      </w:r>
      <w:r w:rsidR="0061411D" w:rsidRPr="008113E6">
        <w:t>на</w:t>
      </w:r>
      <w:r w:rsidR="0061411D">
        <w:t xml:space="preserve"> </w:t>
      </w:r>
      <w:r w:rsidR="0061411D" w:rsidRPr="008113E6">
        <w:t>жительство</w:t>
      </w:r>
      <w:r w:rsidR="0061411D">
        <w:t xml:space="preserve"> </w:t>
      </w:r>
      <w:r w:rsidR="0061411D" w:rsidRPr="008113E6">
        <w:rPr>
          <w:bCs/>
          <w:color w:val="000000"/>
        </w:rPr>
        <w:t>(выданный</w:t>
      </w:r>
      <w:r w:rsidR="0061411D">
        <w:rPr>
          <w:bCs/>
          <w:color w:val="000000"/>
        </w:rPr>
        <w:t xml:space="preserve"> </w:t>
      </w:r>
      <w:r w:rsidR="0061411D" w:rsidRPr="008113E6">
        <w:rPr>
          <w:bCs/>
          <w:color w:val="000000"/>
        </w:rPr>
        <w:t>МВД</w:t>
      </w:r>
      <w:r w:rsidR="0061411D">
        <w:rPr>
          <w:bCs/>
          <w:color w:val="000000"/>
        </w:rPr>
        <w:t xml:space="preserve"> </w:t>
      </w:r>
      <w:r w:rsidR="0061411D" w:rsidRPr="008113E6">
        <w:rPr>
          <w:bCs/>
          <w:color w:val="000000"/>
        </w:rPr>
        <w:t>России)</w:t>
      </w:r>
      <w:r w:rsidR="0061411D">
        <w:rPr>
          <w:bCs/>
          <w:color w:val="000000"/>
        </w:rPr>
        <w:t xml:space="preserve"> </w:t>
      </w:r>
      <w:r w:rsidR="0061411D" w:rsidRPr="008113E6">
        <w:rPr>
          <w:bCs/>
        </w:rPr>
        <w:t>(вправе</w:t>
      </w:r>
      <w:r w:rsidR="0061411D">
        <w:rPr>
          <w:bCs/>
        </w:rPr>
        <w:t xml:space="preserve"> </w:t>
      </w:r>
      <w:r w:rsidR="0061411D" w:rsidRPr="008113E6">
        <w:rPr>
          <w:bCs/>
        </w:rPr>
        <w:t>указать</w:t>
      </w:r>
      <w:r w:rsidR="0061411D">
        <w:rPr>
          <w:bCs/>
        </w:rPr>
        <w:t xml:space="preserve"> </w:t>
      </w:r>
      <w:r w:rsidR="0061411D" w:rsidRPr="008113E6">
        <w:rPr>
          <w:bCs/>
        </w:rPr>
        <w:t>иные</w:t>
      </w:r>
      <w:r w:rsidR="0061411D">
        <w:rPr>
          <w:bCs/>
        </w:rPr>
        <w:t xml:space="preserve"> </w:t>
      </w:r>
      <w:r w:rsidR="0061411D" w:rsidRPr="008113E6">
        <w:rPr>
          <w:bCs/>
        </w:rPr>
        <w:t>документы,</w:t>
      </w:r>
      <w:r w:rsidR="0061411D">
        <w:rPr>
          <w:bCs/>
        </w:rPr>
        <w:t xml:space="preserve"> </w:t>
      </w:r>
      <w:r w:rsidR="0061411D" w:rsidRPr="008113E6">
        <w:rPr>
          <w:bCs/>
        </w:rPr>
        <w:t>удостоверяющие</w:t>
      </w:r>
      <w:r w:rsidR="0061411D">
        <w:rPr>
          <w:bCs/>
        </w:rPr>
        <w:t xml:space="preserve"> </w:t>
      </w:r>
      <w:r w:rsidR="0061411D" w:rsidRPr="008113E6">
        <w:rPr>
          <w:bCs/>
        </w:rPr>
        <w:t>личность)</w:t>
      </w:r>
      <w:r w:rsidR="0061411D">
        <w:rPr>
          <w:bCs/>
        </w:rPr>
        <w:t xml:space="preserve"> </w:t>
      </w:r>
      <w:r w:rsidR="0061411D" w:rsidRPr="008113E6">
        <w:rPr>
          <w:bCs/>
          <w:color w:val="000000"/>
        </w:rPr>
        <w:t>(предоставляется</w:t>
      </w:r>
      <w:r w:rsidR="0061411D">
        <w:rPr>
          <w:bCs/>
          <w:color w:val="000000"/>
        </w:rPr>
        <w:t xml:space="preserve"> </w:t>
      </w:r>
      <w:r w:rsidR="0061411D" w:rsidRPr="008113E6">
        <w:rPr>
          <w:bCs/>
          <w:color w:val="000000"/>
        </w:rPr>
        <w:t>оригинал</w:t>
      </w:r>
      <w:r w:rsidR="0061411D">
        <w:rPr>
          <w:bCs/>
          <w:color w:val="000000"/>
        </w:rPr>
        <w:t xml:space="preserve"> </w:t>
      </w:r>
      <w:r w:rsidR="0061411D" w:rsidRPr="008113E6">
        <w:rPr>
          <w:bCs/>
          <w:color w:val="000000"/>
        </w:rPr>
        <w:t>для</w:t>
      </w:r>
      <w:r w:rsidR="0061411D">
        <w:rPr>
          <w:bCs/>
          <w:color w:val="000000"/>
        </w:rPr>
        <w:t xml:space="preserve"> </w:t>
      </w:r>
      <w:r w:rsidR="0061411D" w:rsidRPr="008113E6">
        <w:rPr>
          <w:bCs/>
          <w:color w:val="000000"/>
        </w:rPr>
        <w:t>удостоверения</w:t>
      </w:r>
      <w:r w:rsidR="0061411D">
        <w:rPr>
          <w:bCs/>
          <w:color w:val="000000"/>
        </w:rPr>
        <w:t xml:space="preserve"> </w:t>
      </w:r>
      <w:r w:rsidR="0061411D" w:rsidRPr="008113E6">
        <w:rPr>
          <w:bCs/>
          <w:color w:val="000000"/>
        </w:rPr>
        <w:t>личности</w:t>
      </w:r>
      <w:r w:rsidR="0061411D">
        <w:rPr>
          <w:bCs/>
          <w:color w:val="000000"/>
        </w:rPr>
        <w:t xml:space="preserve"> </w:t>
      </w:r>
      <w:r w:rsidR="0061411D" w:rsidRPr="008113E6">
        <w:rPr>
          <w:bCs/>
          <w:color w:val="000000"/>
        </w:rPr>
        <w:t>при</w:t>
      </w:r>
      <w:r w:rsidR="0061411D">
        <w:rPr>
          <w:bCs/>
          <w:color w:val="000000"/>
        </w:rPr>
        <w:t xml:space="preserve"> </w:t>
      </w:r>
      <w:r w:rsidR="0061411D" w:rsidRPr="008113E6">
        <w:rPr>
          <w:bCs/>
          <w:color w:val="000000"/>
        </w:rPr>
        <w:t>личном</w:t>
      </w:r>
      <w:r w:rsidR="0061411D">
        <w:rPr>
          <w:bCs/>
          <w:color w:val="000000"/>
        </w:rPr>
        <w:t xml:space="preserve"> </w:t>
      </w:r>
      <w:r w:rsidR="0061411D" w:rsidRPr="008113E6">
        <w:rPr>
          <w:bCs/>
          <w:color w:val="000000"/>
        </w:rPr>
        <w:t>обращении)</w:t>
      </w:r>
      <w:r w:rsidR="0061411D">
        <w:rPr>
          <w:bCs/>
          <w:color w:val="000000"/>
        </w:rPr>
        <w:t>.</w:t>
      </w:r>
    </w:p>
    <w:p w:rsidR="00CD1A55" w:rsidRPr="00CD1A55" w:rsidRDefault="00CD1A55" w:rsidP="00CD1A55">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r w:rsidRPr="00CD1A55">
        <w:rPr>
          <w:rFonts w:ascii="Times New Roman" w:hAnsi="Times New Roman" w:cs="Times New Roman"/>
          <w:b w:val="0"/>
          <w:bCs w:val="0"/>
          <w:iCs/>
          <w:sz w:val="24"/>
          <w:szCs w:val="24"/>
        </w:rPr>
        <w:t>2</w:t>
      </w:r>
      <w:r w:rsidRPr="00F1689A">
        <w:rPr>
          <w:rFonts w:ascii="Times New Roman" w:hAnsi="Times New Roman" w:cs="Times New Roman"/>
          <w:b w:val="0"/>
          <w:bCs w:val="0"/>
          <w:iCs/>
          <w:sz w:val="24"/>
          <w:szCs w:val="24"/>
        </w:rPr>
        <w:t>.6.</w:t>
      </w:r>
      <w:r>
        <w:rPr>
          <w:rFonts w:ascii="Times New Roman" w:hAnsi="Times New Roman" w:cs="Times New Roman"/>
          <w:b w:val="0"/>
          <w:bCs w:val="0"/>
          <w:iCs/>
          <w:sz w:val="24"/>
          <w:szCs w:val="24"/>
        </w:rPr>
        <w:t>2</w:t>
      </w:r>
      <w:r w:rsidRPr="00F1689A">
        <w:rPr>
          <w:rFonts w:ascii="Times New Roman" w:hAnsi="Times New Roman" w:cs="Times New Roman"/>
          <w:b w:val="0"/>
          <w:bCs w:val="0"/>
          <w:iCs/>
          <w:sz w:val="24"/>
          <w:szCs w:val="24"/>
        </w:rPr>
        <w:t>.</w:t>
      </w:r>
      <w:r w:rsidRPr="00CD1A55">
        <w:rPr>
          <w:rFonts w:ascii="Times New Roman" w:hAnsi="Times New Roman" w:cs="Times New Roman"/>
          <w:b w:val="0"/>
          <w:bCs w:val="0"/>
          <w:iCs/>
          <w:sz w:val="24"/>
          <w:szCs w:val="24"/>
        </w:rPr>
        <w:t xml:space="preserve"> Исчерпывающий</w:t>
      </w:r>
      <w:r w:rsidRPr="00F1689A">
        <w:rPr>
          <w:rFonts w:ascii="Times New Roman" w:hAnsi="Times New Roman" w:cs="Times New Roman"/>
          <w:b w:val="0"/>
          <w:bCs w:val="0"/>
          <w:iCs/>
          <w:sz w:val="24"/>
          <w:szCs w:val="24"/>
        </w:rPr>
        <w:t xml:space="preserve"> </w:t>
      </w:r>
      <w:r w:rsidRPr="00CD1A55">
        <w:rPr>
          <w:rFonts w:ascii="Times New Roman" w:hAnsi="Times New Roman" w:cs="Times New Roman"/>
          <w:b w:val="0"/>
          <w:bCs w:val="0"/>
          <w:iCs/>
          <w:sz w:val="24"/>
          <w:szCs w:val="24"/>
        </w:rPr>
        <w:t>п</w:t>
      </w:r>
      <w:r w:rsidRPr="00F1689A">
        <w:rPr>
          <w:rFonts w:ascii="Times New Roman" w:hAnsi="Times New Roman" w:cs="Times New Roman"/>
          <w:b w:val="0"/>
          <w:bCs w:val="0"/>
          <w:iCs/>
          <w:sz w:val="24"/>
          <w:szCs w:val="24"/>
        </w:rPr>
        <w:t xml:space="preserve">еречень документов, </w:t>
      </w:r>
      <w:r w:rsidRPr="00CD1A55">
        <w:rPr>
          <w:rFonts w:ascii="Times New Roman" w:hAnsi="Times New Roman" w:cs="Times New Roman"/>
          <w:b w:val="0"/>
          <w:bCs w:val="0"/>
          <w:iCs/>
          <w:sz w:val="24"/>
          <w:szCs w:val="24"/>
        </w:rPr>
        <w:t xml:space="preserve">необходимых в соответствии с нормативными правовыми актами для предоставления муниципальной услуги по </w:t>
      </w:r>
      <w:r>
        <w:rPr>
          <w:rFonts w:ascii="Times New Roman" w:hAnsi="Times New Roman" w:cs="Times New Roman"/>
          <w:b w:val="0"/>
          <w:bCs w:val="0"/>
          <w:iCs/>
          <w:sz w:val="24"/>
          <w:szCs w:val="24"/>
        </w:rPr>
        <w:t>в</w:t>
      </w:r>
      <w:r w:rsidRPr="00CD1A55">
        <w:rPr>
          <w:rFonts w:ascii="Times New Roman" w:hAnsi="Times New Roman" w:cs="Times New Roman"/>
          <w:b w:val="0"/>
          <w:bCs w:val="0"/>
          <w:iCs/>
          <w:sz w:val="24"/>
          <w:szCs w:val="24"/>
        </w:rPr>
        <w:t>ариант</w:t>
      </w:r>
      <w:r>
        <w:rPr>
          <w:rFonts w:ascii="Times New Roman" w:hAnsi="Times New Roman" w:cs="Times New Roman"/>
          <w:b w:val="0"/>
          <w:bCs w:val="0"/>
          <w:iCs/>
          <w:sz w:val="24"/>
          <w:szCs w:val="24"/>
        </w:rPr>
        <w:t>у</w:t>
      </w:r>
      <w:r w:rsidRPr="00CD1A55">
        <w:rPr>
          <w:rFonts w:ascii="Times New Roman" w:hAnsi="Times New Roman" w:cs="Times New Roman"/>
          <w:b w:val="0"/>
          <w:bCs w:val="0"/>
          <w:iCs/>
          <w:sz w:val="24"/>
          <w:szCs w:val="24"/>
        </w:rPr>
        <w:t xml:space="preserve"> 1: Выдача разрешения на строительство объекта капитального строительства</w:t>
      </w:r>
    </w:p>
    <w:p w:rsidR="004C3564" w:rsidRPr="008113E6" w:rsidRDefault="004C3564" w:rsidP="004C3564">
      <w:pPr>
        <w:shd w:val="clear" w:color="auto" w:fill="FFFFFF"/>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Pr="008113E6">
        <w:rPr>
          <w:rFonts w:ascii="Times New Roman" w:hAnsi="Times New Roman"/>
          <w:sz w:val="24"/>
          <w:szCs w:val="24"/>
        </w:rPr>
        <w:t>Исчерпывающий</w:t>
      </w:r>
      <w:r>
        <w:rPr>
          <w:rFonts w:ascii="Times New Roman" w:hAnsi="Times New Roman"/>
          <w:sz w:val="24"/>
          <w:szCs w:val="24"/>
        </w:rPr>
        <w:t xml:space="preserve"> </w:t>
      </w:r>
      <w:r w:rsidRPr="008113E6">
        <w:rPr>
          <w:rFonts w:ascii="Times New Roman" w:hAnsi="Times New Roman"/>
          <w:sz w:val="24"/>
          <w:szCs w:val="24"/>
        </w:rPr>
        <w:t>перечень</w:t>
      </w:r>
      <w:r>
        <w:rPr>
          <w:rFonts w:ascii="Times New Roman" w:hAnsi="Times New Roman"/>
          <w:sz w:val="24"/>
          <w:szCs w:val="24"/>
        </w:rPr>
        <w:t xml:space="preserve"> </w:t>
      </w:r>
      <w:r w:rsidRPr="008113E6">
        <w:rPr>
          <w:rFonts w:ascii="Times New Roman" w:hAnsi="Times New Roman"/>
          <w:sz w:val="24"/>
          <w:szCs w:val="24"/>
        </w:rPr>
        <w:t>документов,</w:t>
      </w:r>
      <w:r>
        <w:rPr>
          <w:rFonts w:ascii="Times New Roman" w:hAnsi="Times New Roman"/>
          <w:sz w:val="24"/>
          <w:szCs w:val="24"/>
        </w:rPr>
        <w:t xml:space="preserve"> </w:t>
      </w:r>
      <w:r w:rsidRPr="008113E6">
        <w:rPr>
          <w:rFonts w:ascii="Times New Roman" w:hAnsi="Times New Roman"/>
          <w:sz w:val="24"/>
          <w:szCs w:val="24"/>
        </w:rPr>
        <w:t>подлежащих</w:t>
      </w:r>
      <w:r>
        <w:rPr>
          <w:rFonts w:ascii="Times New Roman" w:hAnsi="Times New Roman"/>
          <w:sz w:val="24"/>
          <w:szCs w:val="24"/>
        </w:rPr>
        <w:t xml:space="preserve"> </w:t>
      </w:r>
      <w:r w:rsidRPr="008113E6">
        <w:rPr>
          <w:rFonts w:ascii="Times New Roman" w:hAnsi="Times New Roman"/>
          <w:sz w:val="24"/>
          <w:szCs w:val="24"/>
        </w:rPr>
        <w:t>представлению</w:t>
      </w:r>
      <w:r>
        <w:rPr>
          <w:rFonts w:ascii="Times New Roman" w:hAnsi="Times New Roman"/>
          <w:sz w:val="24"/>
          <w:szCs w:val="24"/>
        </w:rPr>
        <w:t xml:space="preserve"> </w:t>
      </w:r>
      <w:r w:rsidRPr="008113E6">
        <w:rPr>
          <w:rFonts w:ascii="Times New Roman" w:hAnsi="Times New Roman"/>
          <w:sz w:val="24"/>
          <w:szCs w:val="24"/>
        </w:rPr>
        <w:t>заявителем</w:t>
      </w:r>
      <w:r>
        <w:rPr>
          <w:rFonts w:ascii="Times New Roman" w:hAnsi="Times New Roman"/>
          <w:sz w:val="24"/>
          <w:szCs w:val="24"/>
        </w:rPr>
        <w:t xml:space="preserve"> </w:t>
      </w:r>
      <w:r w:rsidRPr="008113E6">
        <w:rPr>
          <w:rFonts w:ascii="Times New Roman" w:hAnsi="Times New Roman"/>
          <w:sz w:val="24"/>
          <w:szCs w:val="24"/>
        </w:rPr>
        <w:t>самостоятельно</w:t>
      </w:r>
      <w:r w:rsidRPr="008113E6">
        <w:rPr>
          <w:rFonts w:ascii="Times New Roman" w:hAnsi="Times New Roman"/>
          <w:color w:val="000000" w:themeColor="text1"/>
          <w:sz w:val="24"/>
          <w:szCs w:val="24"/>
        </w:rPr>
        <w:t>:</w:t>
      </w:r>
    </w:p>
    <w:p w:rsidR="007C555E" w:rsidRDefault="007C555E" w:rsidP="007C555E">
      <w:pPr>
        <w:pStyle w:val="formattext"/>
        <w:shd w:val="clear" w:color="auto" w:fill="FFFFFF"/>
        <w:spacing w:before="0" w:beforeAutospacing="0" w:after="0" w:afterAutospacing="0"/>
        <w:ind w:firstLine="708"/>
        <w:jc w:val="both"/>
        <w:textAlignment w:val="baseline"/>
        <w:rPr>
          <w:bCs/>
          <w:color w:val="000000"/>
        </w:rPr>
      </w:pPr>
      <w:r>
        <w:rPr>
          <w:bCs/>
          <w:color w:val="000000"/>
        </w:rPr>
        <w:t>а) документы, указанные в пункте 2.6.1 настоящего Регламента;</w:t>
      </w:r>
    </w:p>
    <w:p w:rsidR="00CD1A55" w:rsidRPr="00151F91" w:rsidRDefault="007C555E" w:rsidP="00F1689A">
      <w:pPr>
        <w:pStyle w:val="formattext"/>
        <w:shd w:val="clear" w:color="auto" w:fill="FFFFFF"/>
        <w:spacing w:before="0" w:beforeAutospacing="0" w:after="0" w:afterAutospacing="0"/>
        <w:ind w:firstLine="708"/>
        <w:jc w:val="both"/>
        <w:textAlignment w:val="baseline"/>
        <w:rPr>
          <w:bCs/>
          <w:color w:val="000000"/>
        </w:rPr>
      </w:pPr>
      <w:r>
        <w:rPr>
          <w:bCs/>
          <w:color w:val="000000"/>
        </w:rPr>
        <w:t>б</w:t>
      </w:r>
      <w:r w:rsidR="004C3564">
        <w:rPr>
          <w:bCs/>
          <w:color w:val="000000"/>
        </w:rPr>
        <w:t xml:space="preserve">) </w:t>
      </w:r>
      <w:r w:rsidR="00151F91" w:rsidRPr="00FC04E2">
        <w:rPr>
          <w:rFonts w:cstheme="minorBidi"/>
          <w:color w:val="000000" w:themeColor="text1"/>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w:t>
      </w:r>
      <w:r w:rsidR="00151F91" w:rsidRPr="00151F91">
        <w:rPr>
          <w:color w:val="000000" w:themeColor="text1"/>
        </w:rPr>
        <w:t xml:space="preserve">план земельного участка в случае, </w:t>
      </w:r>
      <w:r w:rsidR="00151F91" w:rsidRPr="00151F91">
        <w:t>если градостроительный план подготовлен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 (в соответствии с частью 1.1 статьи 57.3 ГрК РФ),</w:t>
      </w:r>
      <w:r w:rsidR="00151F91" w:rsidRPr="00151F91">
        <w:rPr>
          <w:color w:val="000000" w:themeColor="text1"/>
        </w:rPr>
        <w:t xml:space="preserve"> если иное не установлено </w:t>
      </w:r>
      <w:hyperlink r:id="rId11" w:history="1">
        <w:r w:rsidR="00151F91" w:rsidRPr="00151F91">
          <w:rPr>
            <w:color w:val="000000" w:themeColor="text1"/>
          </w:rPr>
          <w:t>частью 7.3</w:t>
        </w:r>
      </w:hyperlink>
      <w:r w:rsidR="00151F91" w:rsidRPr="00151F91">
        <w:rPr>
          <w:color w:val="000000" w:themeColor="text1"/>
        </w:rPr>
        <w:t xml:space="preserve"> статьи 51 ГрК РФ;</w:t>
      </w:r>
    </w:p>
    <w:p w:rsidR="00151F91" w:rsidRPr="00151F91" w:rsidRDefault="007C555E" w:rsidP="00151F91">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Cs/>
          <w:color w:val="000000"/>
          <w:sz w:val="24"/>
          <w:szCs w:val="24"/>
        </w:rPr>
        <w:t>в</w:t>
      </w:r>
      <w:r w:rsidR="004C3564" w:rsidRPr="00151F91">
        <w:rPr>
          <w:rFonts w:ascii="Times New Roman" w:hAnsi="Times New Roman" w:cs="Times New Roman"/>
          <w:bCs/>
          <w:color w:val="000000"/>
          <w:sz w:val="24"/>
          <w:szCs w:val="24"/>
        </w:rPr>
        <w:t xml:space="preserve">) </w:t>
      </w:r>
      <w:r w:rsidR="00151F91" w:rsidRPr="00151F91">
        <w:rPr>
          <w:rFonts w:ascii="Times New Roman" w:hAnsi="Times New Roman" w:cs="Times New Roman"/>
          <w:color w:val="000000" w:themeColor="text1"/>
          <w:sz w:val="24"/>
          <w:szCs w:val="24"/>
        </w:rPr>
        <w:t xml:space="preserve">результаты инженерных изысканий и следующие материалы, содержащиеся в утвержденной в соответствии с </w:t>
      </w:r>
      <w:hyperlink r:id="rId12" w:history="1">
        <w:r w:rsidR="00151F91" w:rsidRPr="00151F91">
          <w:rPr>
            <w:rFonts w:ascii="Times New Roman" w:hAnsi="Times New Roman" w:cs="Times New Roman"/>
            <w:color w:val="000000" w:themeColor="text1"/>
            <w:sz w:val="24"/>
            <w:szCs w:val="24"/>
          </w:rPr>
          <w:t>частью 15 статьи 48</w:t>
        </w:r>
      </w:hyperlink>
      <w:r w:rsidR="00151F91" w:rsidRPr="00151F91">
        <w:rPr>
          <w:rFonts w:ascii="Times New Roman" w:hAnsi="Times New Roman" w:cs="Times New Roman"/>
          <w:color w:val="000000" w:themeColor="text1"/>
          <w:sz w:val="24"/>
          <w:szCs w:val="24"/>
        </w:rPr>
        <w:t xml:space="preserve"> </w:t>
      </w:r>
      <w:r w:rsidR="00A66920">
        <w:rPr>
          <w:rFonts w:ascii="Times New Roman" w:hAnsi="Times New Roman" w:cs="Times New Roman"/>
          <w:color w:val="000000" w:themeColor="text1"/>
          <w:sz w:val="24"/>
          <w:szCs w:val="24"/>
        </w:rPr>
        <w:t>ГрК РФ</w:t>
      </w:r>
      <w:r w:rsidR="00151F91" w:rsidRPr="00151F91">
        <w:rPr>
          <w:rFonts w:ascii="Times New Roman" w:hAnsi="Times New Roman" w:cs="Times New Roman"/>
          <w:color w:val="000000" w:themeColor="text1"/>
          <w:sz w:val="24"/>
          <w:szCs w:val="24"/>
        </w:rPr>
        <w:t xml:space="preserve"> проектной документации:</w:t>
      </w:r>
    </w:p>
    <w:p w:rsidR="00151F91" w:rsidRPr="00151F91" w:rsidRDefault="00151F91" w:rsidP="00151F91">
      <w:pPr>
        <w:pStyle w:val="ConsPlusNormal"/>
        <w:numPr>
          <w:ilvl w:val="0"/>
          <w:numId w:val="3"/>
        </w:numPr>
        <w:tabs>
          <w:tab w:val="left" w:pos="993"/>
        </w:tabs>
        <w:ind w:left="0" w:firstLine="709"/>
        <w:jc w:val="both"/>
        <w:rPr>
          <w:rFonts w:ascii="Times New Roman" w:hAnsi="Times New Roman" w:cs="Times New Roman"/>
          <w:sz w:val="24"/>
          <w:szCs w:val="24"/>
        </w:rPr>
      </w:pPr>
      <w:r w:rsidRPr="00151F91">
        <w:rPr>
          <w:rFonts w:ascii="Times New Roman" w:hAnsi="Times New Roman" w:cs="Times New Roman"/>
          <w:sz w:val="24"/>
          <w:szCs w:val="24"/>
        </w:rPr>
        <w:t>пояснительная записка;</w:t>
      </w:r>
    </w:p>
    <w:p w:rsidR="00151F91" w:rsidRPr="00151F91" w:rsidRDefault="00151F91" w:rsidP="00151F91">
      <w:pPr>
        <w:pStyle w:val="ConsPlusNormal"/>
        <w:numPr>
          <w:ilvl w:val="0"/>
          <w:numId w:val="3"/>
        </w:numPr>
        <w:tabs>
          <w:tab w:val="left" w:pos="993"/>
        </w:tabs>
        <w:ind w:left="0" w:firstLine="709"/>
        <w:jc w:val="both"/>
        <w:rPr>
          <w:rFonts w:ascii="Times New Roman" w:hAnsi="Times New Roman" w:cs="Times New Roman"/>
          <w:sz w:val="24"/>
          <w:szCs w:val="24"/>
        </w:rPr>
      </w:pPr>
      <w:r w:rsidRPr="00151F91">
        <w:rPr>
          <w:rFonts w:ascii="Times New Roman" w:hAnsi="Times New Roman" w:cs="Times New Roman"/>
          <w:sz w:val="24"/>
          <w:szCs w:val="24"/>
        </w:rPr>
        <w:lastRenderedPageBreak/>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3" w:history="1">
        <w:r w:rsidRPr="00151F91">
          <w:rPr>
            <w:rFonts w:ascii="Times New Roman" w:hAnsi="Times New Roman" w:cs="Times New Roman"/>
            <w:sz w:val="24"/>
            <w:szCs w:val="24"/>
          </w:rPr>
          <w:t>случаев</w:t>
        </w:r>
      </w:hyperlink>
      <w:r w:rsidRPr="00151F91">
        <w:rPr>
          <w:rFonts w:ascii="Times New Roman" w:hAnsi="Times New Roman" w:cs="Times New Roman"/>
          <w:sz w:val="24"/>
          <w:szCs w:val="24"/>
        </w:rPr>
        <w:t>, при которых для строительства, реконструкции линейного объекта не требуется подготовка документации по планировке территории);</w:t>
      </w:r>
    </w:p>
    <w:p w:rsidR="00151F91" w:rsidRPr="00151F91" w:rsidRDefault="00151F91" w:rsidP="00151F91">
      <w:pPr>
        <w:pStyle w:val="ConsPlusNormal"/>
        <w:numPr>
          <w:ilvl w:val="0"/>
          <w:numId w:val="3"/>
        </w:numPr>
        <w:tabs>
          <w:tab w:val="left" w:pos="993"/>
        </w:tabs>
        <w:ind w:left="0" w:firstLine="709"/>
        <w:jc w:val="both"/>
        <w:rPr>
          <w:rFonts w:ascii="Times New Roman" w:hAnsi="Times New Roman" w:cs="Times New Roman"/>
          <w:sz w:val="24"/>
          <w:szCs w:val="24"/>
        </w:rPr>
      </w:pPr>
      <w:r w:rsidRPr="00151F91">
        <w:rPr>
          <w:rFonts w:ascii="Times New Roman" w:hAnsi="Times New Roman" w:cs="Times New Roman"/>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51F91" w:rsidRPr="00151F91" w:rsidRDefault="00151F91" w:rsidP="00151F91">
      <w:pPr>
        <w:pStyle w:val="ConsPlusNormal"/>
        <w:numPr>
          <w:ilvl w:val="0"/>
          <w:numId w:val="3"/>
        </w:numPr>
        <w:tabs>
          <w:tab w:val="left" w:pos="993"/>
        </w:tabs>
        <w:ind w:left="0" w:firstLine="709"/>
        <w:jc w:val="both"/>
        <w:rPr>
          <w:rFonts w:ascii="Times New Roman" w:hAnsi="Times New Roman" w:cs="Times New Roman"/>
          <w:sz w:val="24"/>
          <w:szCs w:val="24"/>
        </w:rPr>
      </w:pPr>
      <w:r w:rsidRPr="00151F91">
        <w:rPr>
          <w:rFonts w:ascii="Times New Roman" w:hAnsi="Times New Roman" w:cs="Times New Roman"/>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51F91" w:rsidRDefault="007C555E" w:rsidP="00151F91">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Cs/>
          <w:color w:val="000000"/>
          <w:sz w:val="24"/>
          <w:szCs w:val="24"/>
        </w:rPr>
        <w:t>г</w:t>
      </w:r>
      <w:r w:rsidR="004C3564" w:rsidRPr="00151F91">
        <w:rPr>
          <w:rFonts w:ascii="Times New Roman" w:hAnsi="Times New Roman" w:cs="Times New Roman"/>
          <w:bCs/>
          <w:color w:val="000000"/>
          <w:sz w:val="24"/>
          <w:szCs w:val="24"/>
        </w:rPr>
        <w:t xml:space="preserve">) </w:t>
      </w:r>
      <w:r w:rsidR="00151F91" w:rsidRPr="00151F91">
        <w:rPr>
          <w:rFonts w:ascii="Times New Roman" w:hAnsi="Times New Roman" w:cs="Times New Roman"/>
          <w:color w:val="000000" w:themeColor="text1"/>
          <w:sz w:val="24"/>
          <w:szCs w:val="24"/>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14" w:history="1">
        <w:r w:rsidR="00151F91" w:rsidRPr="00151F91">
          <w:rPr>
            <w:rFonts w:ascii="Times New Roman" w:hAnsi="Times New Roman" w:cs="Times New Roman"/>
            <w:color w:val="000000" w:themeColor="text1"/>
            <w:sz w:val="24"/>
            <w:szCs w:val="24"/>
          </w:rPr>
          <w:t>пункте 1 части 5 статьи 49</w:t>
        </w:r>
      </w:hyperlink>
      <w:r w:rsidR="00151F91" w:rsidRPr="00151F91">
        <w:rPr>
          <w:rFonts w:ascii="Times New Roman" w:hAnsi="Times New Roman" w:cs="Times New Roman"/>
          <w:color w:val="000000" w:themeColor="text1"/>
          <w:sz w:val="24"/>
          <w:szCs w:val="24"/>
        </w:rPr>
        <w:t xml:space="preserve"> </w:t>
      </w:r>
      <w:r w:rsidR="00A66920">
        <w:rPr>
          <w:rFonts w:ascii="Times New Roman" w:hAnsi="Times New Roman" w:cs="Times New Roman"/>
          <w:color w:val="000000" w:themeColor="text1"/>
          <w:sz w:val="24"/>
          <w:szCs w:val="24"/>
        </w:rPr>
        <w:t>ГрК РФ</w:t>
      </w:r>
      <w:r w:rsidR="00151F91" w:rsidRPr="00151F91">
        <w:rPr>
          <w:rFonts w:ascii="Times New Roman" w:hAnsi="Times New Roman" w:cs="Times New Roman"/>
          <w:color w:val="000000" w:themeColor="text1"/>
          <w:sz w:val="24"/>
          <w:szCs w:val="24"/>
        </w:rPr>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5" w:history="1">
        <w:r w:rsidR="00151F91" w:rsidRPr="00151F91">
          <w:rPr>
            <w:rFonts w:ascii="Times New Roman" w:hAnsi="Times New Roman" w:cs="Times New Roman"/>
            <w:color w:val="000000" w:themeColor="text1"/>
            <w:sz w:val="24"/>
            <w:szCs w:val="24"/>
          </w:rPr>
          <w:t>частью 12.1 статьи 48</w:t>
        </w:r>
      </w:hyperlink>
      <w:r w:rsidR="00151F91" w:rsidRPr="00151F91">
        <w:rPr>
          <w:rFonts w:ascii="Times New Roman" w:hAnsi="Times New Roman" w:cs="Times New Roman"/>
          <w:color w:val="000000" w:themeColor="text1"/>
          <w:sz w:val="24"/>
          <w:szCs w:val="24"/>
        </w:rPr>
        <w:t xml:space="preserve"> </w:t>
      </w:r>
      <w:r w:rsidR="00A66920">
        <w:rPr>
          <w:rFonts w:ascii="Times New Roman" w:hAnsi="Times New Roman" w:cs="Times New Roman"/>
          <w:color w:val="000000" w:themeColor="text1"/>
          <w:sz w:val="24"/>
          <w:szCs w:val="24"/>
        </w:rPr>
        <w:t>ГрК РФ</w:t>
      </w:r>
      <w:r w:rsidR="00151F91" w:rsidRPr="00151F91">
        <w:rPr>
          <w:rFonts w:ascii="Times New Roman" w:hAnsi="Times New Roman" w:cs="Times New Roman"/>
          <w:color w:val="000000" w:themeColor="text1"/>
          <w:sz w:val="24"/>
          <w:szCs w:val="24"/>
        </w:rPr>
        <w:t xml:space="preserve">), если такая проектная документация подлежит экспертизе в соответствии со </w:t>
      </w:r>
      <w:hyperlink r:id="rId16" w:history="1">
        <w:r w:rsidR="00151F91" w:rsidRPr="00151F91">
          <w:rPr>
            <w:rFonts w:ascii="Times New Roman" w:hAnsi="Times New Roman" w:cs="Times New Roman"/>
            <w:color w:val="000000" w:themeColor="text1"/>
            <w:sz w:val="24"/>
            <w:szCs w:val="24"/>
          </w:rPr>
          <w:t>статьей 49</w:t>
        </w:r>
      </w:hyperlink>
      <w:r w:rsidR="00151F91" w:rsidRPr="00151F91">
        <w:rPr>
          <w:rFonts w:ascii="Times New Roman" w:hAnsi="Times New Roman" w:cs="Times New Roman"/>
          <w:color w:val="000000" w:themeColor="text1"/>
          <w:sz w:val="24"/>
          <w:szCs w:val="24"/>
        </w:rPr>
        <w:t xml:space="preserve"> </w:t>
      </w:r>
      <w:r w:rsidR="00A66920">
        <w:rPr>
          <w:rFonts w:ascii="Times New Roman" w:hAnsi="Times New Roman" w:cs="Times New Roman"/>
          <w:color w:val="000000" w:themeColor="text1"/>
          <w:sz w:val="24"/>
          <w:szCs w:val="24"/>
        </w:rPr>
        <w:t>ГрК РФ</w:t>
      </w:r>
      <w:r w:rsidR="00151F91" w:rsidRPr="00151F91">
        <w:rPr>
          <w:rFonts w:ascii="Times New Roman" w:hAnsi="Times New Roman" w:cs="Times New Roman"/>
          <w:color w:val="000000" w:themeColor="text1"/>
          <w:sz w:val="24"/>
          <w:szCs w:val="24"/>
        </w:rPr>
        <w:t xml:space="preserve">, положительное заключение государственной экспертизы проектной документации в случаях, предусмотренных </w:t>
      </w:r>
      <w:hyperlink r:id="rId17" w:history="1">
        <w:r w:rsidR="00151F91" w:rsidRPr="00151F91">
          <w:rPr>
            <w:rFonts w:ascii="Times New Roman" w:hAnsi="Times New Roman" w:cs="Times New Roman"/>
            <w:color w:val="000000" w:themeColor="text1"/>
            <w:sz w:val="24"/>
            <w:szCs w:val="24"/>
          </w:rPr>
          <w:t>частью 3.4 статьи 49</w:t>
        </w:r>
      </w:hyperlink>
      <w:r w:rsidR="00151F91" w:rsidRPr="00151F91">
        <w:rPr>
          <w:rFonts w:ascii="Times New Roman" w:hAnsi="Times New Roman" w:cs="Times New Roman"/>
          <w:color w:val="000000" w:themeColor="text1"/>
          <w:sz w:val="24"/>
          <w:szCs w:val="24"/>
        </w:rPr>
        <w:t xml:space="preserve"> </w:t>
      </w:r>
      <w:r w:rsidR="00A66920">
        <w:rPr>
          <w:rFonts w:ascii="Times New Roman" w:hAnsi="Times New Roman" w:cs="Times New Roman"/>
          <w:color w:val="000000" w:themeColor="text1"/>
          <w:sz w:val="24"/>
          <w:szCs w:val="24"/>
        </w:rPr>
        <w:t>ГрК РФ</w:t>
      </w:r>
      <w:r w:rsidR="00151F91" w:rsidRPr="00151F91">
        <w:rPr>
          <w:rFonts w:ascii="Times New Roman" w:hAnsi="Times New Roman" w:cs="Times New Roman"/>
          <w:color w:val="000000" w:themeColor="text1"/>
          <w:sz w:val="24"/>
          <w:szCs w:val="24"/>
        </w:rPr>
        <w:t xml:space="preserve">, положительное заключение государственной экологической экспертизы проектной документации в случаях, предусмотренных </w:t>
      </w:r>
      <w:hyperlink r:id="rId18" w:history="1">
        <w:r w:rsidR="00151F91" w:rsidRPr="00151F91">
          <w:rPr>
            <w:rFonts w:ascii="Times New Roman" w:hAnsi="Times New Roman" w:cs="Times New Roman"/>
            <w:color w:val="000000" w:themeColor="text1"/>
            <w:sz w:val="24"/>
            <w:szCs w:val="24"/>
          </w:rPr>
          <w:t>частью 6 статьи 49</w:t>
        </w:r>
      </w:hyperlink>
      <w:r w:rsidR="00151F91" w:rsidRPr="00151F91">
        <w:rPr>
          <w:rFonts w:ascii="Times New Roman" w:hAnsi="Times New Roman" w:cs="Times New Roman"/>
          <w:color w:val="000000" w:themeColor="text1"/>
          <w:sz w:val="24"/>
          <w:szCs w:val="24"/>
        </w:rPr>
        <w:t xml:space="preserve"> </w:t>
      </w:r>
      <w:r w:rsidR="00A66920">
        <w:rPr>
          <w:rFonts w:ascii="Times New Roman" w:hAnsi="Times New Roman" w:cs="Times New Roman"/>
          <w:color w:val="000000" w:themeColor="text1"/>
          <w:sz w:val="24"/>
          <w:szCs w:val="24"/>
        </w:rPr>
        <w:t>ГрК РФ.</w:t>
      </w:r>
    </w:p>
    <w:p w:rsidR="00A66920" w:rsidRPr="00A66920" w:rsidRDefault="007C555E" w:rsidP="00A66920">
      <w:pPr>
        <w:shd w:val="clear" w:color="auto" w:fill="FFFFFF"/>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д</w:t>
      </w:r>
      <w:r w:rsidR="00A66920" w:rsidRPr="00A66920">
        <w:rPr>
          <w:rFonts w:ascii="Times New Roman" w:hAnsi="Times New Roman" w:cs="Times New Roman"/>
          <w:bCs/>
          <w:color w:val="000000"/>
          <w:sz w:val="24"/>
          <w:szCs w:val="24"/>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hyperlink w:anchor="Par4" w:history="1">
        <w:r w:rsidR="00A66920" w:rsidRPr="00A66920">
          <w:rPr>
            <w:rFonts w:ascii="Times New Roman" w:hAnsi="Times New Roman" w:cs="Times New Roman"/>
            <w:bCs/>
            <w:color w:val="000000"/>
            <w:sz w:val="24"/>
            <w:szCs w:val="24"/>
          </w:rPr>
          <w:t>пункте 6.2</w:t>
        </w:r>
      </w:hyperlink>
      <w:r w:rsidR="00A66920" w:rsidRPr="00A66920">
        <w:rPr>
          <w:rFonts w:ascii="Times New Roman" w:hAnsi="Times New Roman" w:cs="Times New Roman"/>
          <w:bCs/>
          <w:color w:val="000000"/>
          <w:sz w:val="24"/>
          <w:szCs w:val="24"/>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A66920" w:rsidRPr="00A66920" w:rsidRDefault="007C555E" w:rsidP="00A66920">
      <w:pPr>
        <w:shd w:val="clear" w:color="auto" w:fill="FFFFFF"/>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е</w:t>
      </w:r>
      <w:r w:rsidR="00A66920" w:rsidRPr="00A66920">
        <w:rPr>
          <w:rFonts w:ascii="Times New Roman" w:hAnsi="Times New Roman" w:cs="Times New Roman"/>
          <w:bCs/>
          <w:color w:val="000000"/>
          <w:sz w:val="24"/>
          <w:szCs w:val="24"/>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550337">
        <w:rPr>
          <w:rFonts w:ascii="Times New Roman" w:hAnsi="Times New Roman" w:cs="Times New Roman"/>
          <w:bCs/>
          <w:color w:val="000000"/>
          <w:sz w:val="24"/>
          <w:szCs w:val="24"/>
        </w:rPr>
        <w:t>«</w:t>
      </w:r>
      <w:r w:rsidR="00A66920" w:rsidRPr="00A66920">
        <w:rPr>
          <w:rFonts w:ascii="Times New Roman" w:hAnsi="Times New Roman" w:cs="Times New Roman"/>
          <w:bCs/>
          <w:color w:val="000000"/>
          <w:sz w:val="24"/>
          <w:szCs w:val="24"/>
        </w:rPr>
        <w:t>Росатом</w:t>
      </w:r>
      <w:r w:rsidR="00550337">
        <w:rPr>
          <w:rFonts w:ascii="Times New Roman" w:hAnsi="Times New Roman" w:cs="Times New Roman"/>
          <w:bCs/>
          <w:color w:val="000000"/>
          <w:sz w:val="24"/>
          <w:szCs w:val="24"/>
        </w:rPr>
        <w:t>»</w:t>
      </w:r>
      <w:r w:rsidR="00A66920" w:rsidRPr="00A66920">
        <w:rPr>
          <w:rFonts w:ascii="Times New Roman" w:hAnsi="Times New Roman" w:cs="Times New Roman"/>
          <w:bCs/>
          <w:color w:val="000000"/>
          <w:sz w:val="24"/>
          <w:szCs w:val="24"/>
        </w:rPr>
        <w:t xml:space="preserve">, Государственной корпорацией по космической деятельности </w:t>
      </w:r>
      <w:r w:rsidR="00550337">
        <w:rPr>
          <w:rFonts w:ascii="Times New Roman" w:hAnsi="Times New Roman" w:cs="Times New Roman"/>
          <w:bCs/>
          <w:color w:val="000000"/>
          <w:sz w:val="24"/>
          <w:szCs w:val="24"/>
        </w:rPr>
        <w:t>«</w:t>
      </w:r>
      <w:r w:rsidR="00A66920" w:rsidRPr="00A66920">
        <w:rPr>
          <w:rFonts w:ascii="Times New Roman" w:hAnsi="Times New Roman" w:cs="Times New Roman"/>
          <w:bCs/>
          <w:color w:val="000000"/>
          <w:sz w:val="24"/>
          <w:szCs w:val="24"/>
        </w:rPr>
        <w:t>Роскосмос</w:t>
      </w:r>
      <w:r w:rsidR="00550337">
        <w:rPr>
          <w:rFonts w:ascii="Times New Roman" w:hAnsi="Times New Roman" w:cs="Times New Roman"/>
          <w:bCs/>
          <w:color w:val="000000"/>
          <w:sz w:val="24"/>
          <w:szCs w:val="24"/>
        </w:rPr>
        <w:t>»</w:t>
      </w:r>
      <w:r w:rsidR="00A66920" w:rsidRPr="00A66920">
        <w:rPr>
          <w:rFonts w:ascii="Times New Roman" w:hAnsi="Times New Roman" w:cs="Times New Roman"/>
          <w:bCs/>
          <w:color w:val="000000"/>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7C555E" w:rsidRDefault="007C555E" w:rsidP="007C555E">
      <w:pPr>
        <w:shd w:val="clear" w:color="auto" w:fill="FFFFFF"/>
        <w:spacing w:after="0" w:line="240" w:lineRule="auto"/>
        <w:ind w:firstLine="709"/>
        <w:jc w:val="both"/>
        <w:rPr>
          <w:rFonts w:ascii="Times New Roman" w:hAnsi="Times New Roman" w:cs="Times New Roman"/>
          <w:bCs/>
          <w:color w:val="000000"/>
          <w:sz w:val="24"/>
          <w:szCs w:val="24"/>
        </w:rPr>
      </w:pPr>
      <w:bookmarkStart w:id="11" w:name="Par4"/>
      <w:bookmarkEnd w:id="11"/>
      <w:r>
        <w:rPr>
          <w:rFonts w:ascii="Times New Roman" w:hAnsi="Times New Roman" w:cs="Times New Roman"/>
          <w:bCs/>
          <w:color w:val="000000"/>
          <w:sz w:val="24"/>
          <w:szCs w:val="24"/>
        </w:rPr>
        <w:t>ж</w:t>
      </w:r>
      <w:r w:rsidR="00A66920" w:rsidRPr="00A66920">
        <w:rPr>
          <w:rFonts w:ascii="Times New Roman" w:hAnsi="Times New Roman" w:cs="Times New Roman"/>
          <w:bCs/>
          <w:color w:val="000000"/>
          <w:sz w:val="24"/>
          <w:szCs w:val="24"/>
        </w:rPr>
        <w:t xml:space="preserve">) решение общего собрания собственников помещений и машино-мест в многоквартирном доме, принятое в соответствии с жилищным </w:t>
      </w:r>
      <w:hyperlink r:id="rId19" w:history="1">
        <w:r w:rsidR="00A66920" w:rsidRPr="00A66920">
          <w:rPr>
            <w:rFonts w:ascii="Times New Roman" w:hAnsi="Times New Roman" w:cs="Times New Roman"/>
            <w:bCs/>
            <w:color w:val="000000"/>
            <w:sz w:val="24"/>
            <w:szCs w:val="24"/>
          </w:rPr>
          <w:t>законодательством</w:t>
        </w:r>
      </w:hyperlink>
      <w:r w:rsidR="00A66920" w:rsidRPr="00A66920">
        <w:rPr>
          <w:rFonts w:ascii="Times New Roman" w:hAnsi="Times New Roman" w:cs="Times New Roman"/>
          <w:bCs/>
          <w:color w:val="000000"/>
          <w:sz w:val="24"/>
          <w:szCs w:val="24"/>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Pr>
          <w:rFonts w:ascii="Times New Roman" w:hAnsi="Times New Roman" w:cs="Times New Roman"/>
          <w:bCs/>
          <w:color w:val="000000"/>
          <w:sz w:val="24"/>
          <w:szCs w:val="24"/>
        </w:rPr>
        <w:t xml:space="preserve"> </w:t>
      </w:r>
    </w:p>
    <w:p w:rsidR="00A66920" w:rsidRPr="00151F91" w:rsidRDefault="007C555E" w:rsidP="00151F91">
      <w:pPr>
        <w:shd w:val="clear" w:color="auto" w:fill="FFFFFF"/>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Cs/>
          <w:color w:val="000000"/>
          <w:sz w:val="24"/>
          <w:szCs w:val="24"/>
        </w:rPr>
        <w:t>з</w:t>
      </w:r>
      <w:r w:rsidR="00A66920">
        <w:rPr>
          <w:rFonts w:ascii="Times New Roman" w:hAnsi="Times New Roman" w:cs="Times New Roman"/>
          <w:sz w:val="24"/>
          <w:szCs w:val="24"/>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w:t>
      </w:r>
      <w:r>
        <w:rPr>
          <w:rFonts w:ascii="Times New Roman" w:hAnsi="Times New Roman" w:cs="Times New Roman"/>
          <w:sz w:val="24"/>
          <w:szCs w:val="24"/>
        </w:rPr>
        <w:t>и и безопасности такого объекта.</w:t>
      </w:r>
    </w:p>
    <w:p w:rsidR="004C3564" w:rsidRPr="008113E6" w:rsidRDefault="004C3564" w:rsidP="004C3564">
      <w:pPr>
        <w:autoSpaceDE w:val="0"/>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lastRenderedPageBreak/>
        <w:t>2)</w:t>
      </w:r>
      <w:r>
        <w:rPr>
          <w:rFonts w:ascii="Times New Roman" w:hAnsi="Times New Roman"/>
          <w:b/>
          <w:bCs/>
          <w:i/>
          <w:iCs/>
          <w:color w:val="000000" w:themeColor="text1"/>
          <w:sz w:val="24"/>
          <w:szCs w:val="24"/>
        </w:rPr>
        <w:t xml:space="preserve"> </w:t>
      </w:r>
      <w:r w:rsidRPr="008113E6">
        <w:rPr>
          <w:rFonts w:ascii="Times New Roman" w:hAnsi="Times New Roman"/>
          <w:sz w:val="24"/>
          <w:szCs w:val="24"/>
        </w:rPr>
        <w:t>Исчерпывающий</w:t>
      </w:r>
      <w:r>
        <w:rPr>
          <w:rFonts w:ascii="Times New Roman" w:hAnsi="Times New Roman"/>
          <w:sz w:val="24"/>
          <w:szCs w:val="24"/>
        </w:rPr>
        <w:t xml:space="preserve"> </w:t>
      </w:r>
      <w:r w:rsidRPr="008113E6">
        <w:rPr>
          <w:rFonts w:ascii="Times New Roman" w:hAnsi="Times New Roman"/>
          <w:sz w:val="24"/>
          <w:szCs w:val="24"/>
        </w:rPr>
        <w:t>перечень</w:t>
      </w:r>
      <w:r>
        <w:rPr>
          <w:rFonts w:ascii="Times New Roman" w:hAnsi="Times New Roman"/>
          <w:sz w:val="24"/>
          <w:szCs w:val="24"/>
        </w:rPr>
        <w:t xml:space="preserve"> </w:t>
      </w:r>
      <w:r w:rsidRPr="008113E6">
        <w:rPr>
          <w:rFonts w:ascii="Times New Roman" w:hAnsi="Times New Roman"/>
          <w:sz w:val="24"/>
          <w:szCs w:val="24"/>
        </w:rPr>
        <w:t>документов,</w:t>
      </w:r>
      <w:r>
        <w:rPr>
          <w:rFonts w:ascii="Times New Roman" w:hAnsi="Times New Roman"/>
          <w:sz w:val="24"/>
          <w:szCs w:val="24"/>
        </w:rPr>
        <w:t xml:space="preserve"> </w:t>
      </w:r>
      <w:r w:rsidRPr="008113E6">
        <w:rPr>
          <w:rFonts w:ascii="Times New Roman" w:hAnsi="Times New Roman"/>
          <w:sz w:val="24"/>
          <w:szCs w:val="24"/>
        </w:rPr>
        <w:t>находящихся</w:t>
      </w:r>
      <w:r>
        <w:rPr>
          <w:rFonts w:ascii="Times New Roman" w:hAnsi="Times New Roman"/>
          <w:sz w:val="24"/>
          <w:szCs w:val="24"/>
        </w:rPr>
        <w:t xml:space="preserve"> </w:t>
      </w:r>
      <w:r w:rsidRPr="008113E6">
        <w:rPr>
          <w:rFonts w:ascii="Times New Roman" w:hAnsi="Times New Roman"/>
          <w:sz w:val="24"/>
          <w:szCs w:val="24"/>
        </w:rPr>
        <w:t>в</w:t>
      </w:r>
      <w:r>
        <w:rPr>
          <w:rFonts w:ascii="Times New Roman" w:hAnsi="Times New Roman"/>
          <w:sz w:val="24"/>
          <w:szCs w:val="24"/>
        </w:rPr>
        <w:t xml:space="preserve"> </w:t>
      </w:r>
      <w:r w:rsidRPr="008113E6">
        <w:rPr>
          <w:rFonts w:ascii="Times New Roman" w:hAnsi="Times New Roman"/>
          <w:sz w:val="24"/>
          <w:szCs w:val="24"/>
        </w:rPr>
        <w:t>распоряжении</w:t>
      </w:r>
      <w:r>
        <w:rPr>
          <w:rFonts w:ascii="Times New Roman" w:hAnsi="Times New Roman"/>
          <w:sz w:val="24"/>
          <w:szCs w:val="24"/>
        </w:rPr>
        <w:t xml:space="preserve"> </w:t>
      </w:r>
      <w:r w:rsidRPr="008113E6">
        <w:rPr>
          <w:rFonts w:ascii="Times New Roman" w:hAnsi="Times New Roman"/>
          <w:sz w:val="24"/>
          <w:szCs w:val="24"/>
        </w:rPr>
        <w:t>государственных</w:t>
      </w:r>
      <w:r>
        <w:rPr>
          <w:rFonts w:ascii="Times New Roman" w:hAnsi="Times New Roman"/>
          <w:sz w:val="24"/>
          <w:szCs w:val="24"/>
        </w:rPr>
        <w:t xml:space="preserve"> </w:t>
      </w:r>
      <w:r w:rsidRPr="008113E6">
        <w:rPr>
          <w:rFonts w:ascii="Times New Roman" w:hAnsi="Times New Roman"/>
          <w:sz w:val="24"/>
          <w:szCs w:val="24"/>
        </w:rPr>
        <w:t>органов,</w:t>
      </w:r>
      <w:r>
        <w:rPr>
          <w:rFonts w:ascii="Times New Roman" w:hAnsi="Times New Roman"/>
          <w:sz w:val="24"/>
          <w:szCs w:val="24"/>
        </w:rPr>
        <w:t xml:space="preserve"> </w:t>
      </w:r>
      <w:r w:rsidRPr="008113E6">
        <w:rPr>
          <w:rFonts w:ascii="Times New Roman" w:hAnsi="Times New Roman"/>
          <w:sz w:val="24"/>
          <w:szCs w:val="24"/>
        </w:rPr>
        <w:t>органов</w:t>
      </w:r>
      <w:r>
        <w:rPr>
          <w:rFonts w:ascii="Times New Roman" w:hAnsi="Times New Roman"/>
          <w:sz w:val="24"/>
          <w:szCs w:val="24"/>
        </w:rPr>
        <w:t xml:space="preserve"> </w:t>
      </w:r>
      <w:r w:rsidRPr="008113E6">
        <w:rPr>
          <w:rFonts w:ascii="Times New Roman" w:hAnsi="Times New Roman"/>
          <w:sz w:val="24"/>
          <w:szCs w:val="24"/>
        </w:rPr>
        <w:t>местного</w:t>
      </w:r>
      <w:r>
        <w:rPr>
          <w:rFonts w:ascii="Times New Roman" w:hAnsi="Times New Roman"/>
          <w:sz w:val="24"/>
          <w:szCs w:val="24"/>
        </w:rPr>
        <w:t xml:space="preserve"> </w:t>
      </w:r>
      <w:r w:rsidRPr="008113E6">
        <w:rPr>
          <w:rFonts w:ascii="Times New Roman" w:hAnsi="Times New Roman"/>
          <w:sz w:val="24"/>
          <w:szCs w:val="24"/>
        </w:rPr>
        <w:t>самоуправления</w:t>
      </w:r>
      <w:r>
        <w:rPr>
          <w:rFonts w:ascii="Times New Roman" w:hAnsi="Times New Roman"/>
          <w:sz w:val="24"/>
          <w:szCs w:val="24"/>
        </w:rPr>
        <w:t xml:space="preserve"> </w:t>
      </w:r>
      <w:r w:rsidRPr="008113E6">
        <w:rPr>
          <w:rFonts w:ascii="Times New Roman" w:hAnsi="Times New Roman"/>
          <w:sz w:val="24"/>
          <w:szCs w:val="24"/>
        </w:rPr>
        <w:t>и</w:t>
      </w:r>
      <w:r>
        <w:rPr>
          <w:rFonts w:ascii="Times New Roman" w:hAnsi="Times New Roman"/>
          <w:sz w:val="24"/>
          <w:szCs w:val="24"/>
        </w:rPr>
        <w:t xml:space="preserve"> </w:t>
      </w:r>
      <w:r w:rsidRPr="008113E6">
        <w:rPr>
          <w:rFonts w:ascii="Times New Roman" w:hAnsi="Times New Roman"/>
          <w:sz w:val="24"/>
          <w:szCs w:val="24"/>
        </w:rPr>
        <w:t>иных</w:t>
      </w:r>
      <w:r>
        <w:rPr>
          <w:rFonts w:ascii="Times New Roman" w:hAnsi="Times New Roman"/>
          <w:sz w:val="24"/>
          <w:szCs w:val="24"/>
        </w:rPr>
        <w:t xml:space="preserve"> </w:t>
      </w:r>
      <w:r w:rsidRPr="008113E6">
        <w:rPr>
          <w:rFonts w:ascii="Times New Roman" w:hAnsi="Times New Roman"/>
          <w:sz w:val="24"/>
          <w:szCs w:val="24"/>
        </w:rPr>
        <w:t>организаций,</w:t>
      </w:r>
      <w:r>
        <w:rPr>
          <w:rFonts w:ascii="Times New Roman" w:hAnsi="Times New Roman"/>
          <w:sz w:val="24"/>
          <w:szCs w:val="24"/>
        </w:rPr>
        <w:t xml:space="preserve"> </w:t>
      </w:r>
      <w:r w:rsidRPr="008113E6">
        <w:rPr>
          <w:rFonts w:ascii="Times New Roman" w:hAnsi="Times New Roman"/>
          <w:sz w:val="24"/>
          <w:szCs w:val="24"/>
        </w:rPr>
        <w:t>которые</w:t>
      </w:r>
      <w:r>
        <w:rPr>
          <w:rFonts w:ascii="Times New Roman" w:hAnsi="Times New Roman"/>
          <w:sz w:val="24"/>
          <w:szCs w:val="24"/>
        </w:rPr>
        <w:t xml:space="preserve"> </w:t>
      </w:r>
      <w:r w:rsidRPr="008113E6">
        <w:rPr>
          <w:rFonts w:ascii="Times New Roman" w:hAnsi="Times New Roman"/>
          <w:sz w:val="24"/>
          <w:szCs w:val="24"/>
        </w:rPr>
        <w:t>заявитель</w:t>
      </w:r>
      <w:r>
        <w:rPr>
          <w:rFonts w:ascii="Times New Roman" w:hAnsi="Times New Roman"/>
          <w:sz w:val="24"/>
          <w:szCs w:val="24"/>
        </w:rPr>
        <w:t xml:space="preserve"> </w:t>
      </w:r>
      <w:r w:rsidRPr="008113E6">
        <w:rPr>
          <w:rFonts w:ascii="Times New Roman" w:hAnsi="Times New Roman"/>
          <w:sz w:val="24"/>
          <w:szCs w:val="24"/>
        </w:rPr>
        <w:t>или</w:t>
      </w:r>
      <w:r>
        <w:rPr>
          <w:rFonts w:ascii="Times New Roman" w:hAnsi="Times New Roman"/>
          <w:sz w:val="24"/>
          <w:szCs w:val="24"/>
        </w:rPr>
        <w:t xml:space="preserve"> </w:t>
      </w:r>
      <w:r w:rsidRPr="008113E6">
        <w:rPr>
          <w:rFonts w:ascii="Times New Roman" w:hAnsi="Times New Roman"/>
          <w:sz w:val="24"/>
          <w:szCs w:val="24"/>
        </w:rPr>
        <w:t>представитель</w:t>
      </w:r>
      <w:r>
        <w:rPr>
          <w:rFonts w:ascii="Times New Roman" w:hAnsi="Times New Roman"/>
          <w:sz w:val="24"/>
          <w:szCs w:val="24"/>
        </w:rPr>
        <w:t xml:space="preserve"> </w:t>
      </w:r>
      <w:r w:rsidRPr="008113E6">
        <w:rPr>
          <w:rFonts w:ascii="Times New Roman" w:hAnsi="Times New Roman"/>
          <w:sz w:val="24"/>
          <w:szCs w:val="24"/>
        </w:rPr>
        <w:t>заявителя</w:t>
      </w:r>
      <w:r>
        <w:rPr>
          <w:rFonts w:ascii="Times New Roman" w:hAnsi="Times New Roman"/>
          <w:sz w:val="24"/>
          <w:szCs w:val="24"/>
        </w:rPr>
        <w:t xml:space="preserve"> </w:t>
      </w:r>
      <w:r w:rsidRPr="008113E6">
        <w:rPr>
          <w:rFonts w:ascii="Times New Roman" w:hAnsi="Times New Roman"/>
          <w:sz w:val="24"/>
          <w:szCs w:val="24"/>
        </w:rPr>
        <w:t>также</w:t>
      </w:r>
      <w:r>
        <w:rPr>
          <w:rFonts w:ascii="Times New Roman" w:hAnsi="Times New Roman"/>
          <w:sz w:val="24"/>
          <w:szCs w:val="24"/>
        </w:rPr>
        <w:t xml:space="preserve"> </w:t>
      </w:r>
      <w:r w:rsidRPr="008113E6">
        <w:rPr>
          <w:rFonts w:ascii="Times New Roman" w:hAnsi="Times New Roman"/>
          <w:sz w:val="24"/>
          <w:szCs w:val="24"/>
        </w:rPr>
        <w:t>вправе</w:t>
      </w:r>
      <w:r>
        <w:rPr>
          <w:rFonts w:ascii="Times New Roman" w:hAnsi="Times New Roman"/>
          <w:sz w:val="24"/>
          <w:szCs w:val="24"/>
        </w:rPr>
        <w:t xml:space="preserve"> </w:t>
      </w:r>
      <w:r w:rsidRPr="008113E6">
        <w:rPr>
          <w:rFonts w:ascii="Times New Roman" w:hAnsi="Times New Roman"/>
          <w:sz w:val="24"/>
          <w:szCs w:val="24"/>
        </w:rPr>
        <w:t>представить</w:t>
      </w:r>
      <w:r>
        <w:rPr>
          <w:rFonts w:ascii="Times New Roman" w:hAnsi="Times New Roman"/>
          <w:sz w:val="24"/>
          <w:szCs w:val="24"/>
        </w:rPr>
        <w:t xml:space="preserve"> </w:t>
      </w:r>
      <w:r w:rsidRPr="008113E6">
        <w:rPr>
          <w:rFonts w:ascii="Times New Roman" w:hAnsi="Times New Roman"/>
          <w:sz w:val="24"/>
          <w:szCs w:val="24"/>
        </w:rPr>
        <w:t>самостоятельно:</w:t>
      </w:r>
      <w:r>
        <w:rPr>
          <w:rFonts w:ascii="Times New Roman" w:hAnsi="Times New Roman"/>
          <w:sz w:val="24"/>
          <w:szCs w:val="24"/>
        </w:rPr>
        <w:t xml:space="preserve"> </w:t>
      </w:r>
    </w:p>
    <w:p w:rsidR="00A96BD8" w:rsidRPr="00A96BD8" w:rsidRDefault="004C3564" w:rsidP="00A96BD8">
      <w:pPr>
        <w:autoSpaceDE w:val="0"/>
        <w:spacing w:after="0" w:line="240" w:lineRule="auto"/>
        <w:ind w:firstLine="708"/>
        <w:jc w:val="both"/>
        <w:rPr>
          <w:rFonts w:ascii="Times New Roman" w:hAnsi="Times New Roman"/>
          <w:color w:val="000000" w:themeColor="text1"/>
          <w:sz w:val="24"/>
          <w:szCs w:val="24"/>
        </w:rPr>
      </w:pPr>
      <w:r w:rsidRPr="00A66920">
        <w:rPr>
          <w:rFonts w:ascii="Times New Roman" w:hAnsi="Times New Roman"/>
          <w:color w:val="000000" w:themeColor="text1"/>
          <w:sz w:val="24"/>
          <w:szCs w:val="24"/>
        </w:rPr>
        <w:t>а)</w:t>
      </w:r>
      <w:r w:rsidR="00A96BD8">
        <w:rPr>
          <w:rFonts w:ascii="Times New Roman" w:hAnsi="Times New Roman"/>
          <w:color w:val="000000" w:themeColor="text1"/>
          <w:sz w:val="24"/>
          <w:szCs w:val="24"/>
        </w:rPr>
        <w:t xml:space="preserve"> </w:t>
      </w:r>
      <w:r w:rsidR="00A96BD8" w:rsidRPr="00A96BD8">
        <w:rPr>
          <w:rFonts w:ascii="Times New Roman" w:hAnsi="Times New Roman"/>
          <w:color w:val="000000" w:themeColor="text1"/>
          <w:sz w:val="24"/>
          <w:szCs w:val="24"/>
        </w:rPr>
        <w:t xml:space="preserve">выписка из Единого государственного реестра недвижимости </w:t>
      </w:r>
      <w:r w:rsidR="00A96BD8">
        <w:rPr>
          <w:rFonts w:ascii="Times New Roman" w:hAnsi="Times New Roman"/>
          <w:color w:val="000000" w:themeColor="text1"/>
          <w:sz w:val="24"/>
          <w:szCs w:val="24"/>
        </w:rPr>
        <w:t xml:space="preserve">с информацией о зарегистрированном праве на земельный участок </w:t>
      </w:r>
      <w:r w:rsidR="00A96BD8" w:rsidRPr="00A96BD8">
        <w:rPr>
          <w:rFonts w:ascii="Times New Roman" w:hAnsi="Times New Roman"/>
          <w:color w:val="000000" w:themeColor="text1"/>
          <w:sz w:val="24"/>
          <w:szCs w:val="24"/>
        </w:rPr>
        <w:t>(запрашивается в Федеральной службе государственной регистрации, кадастра и картографии);</w:t>
      </w:r>
    </w:p>
    <w:p w:rsidR="00A96BD8" w:rsidRPr="00A96BD8" w:rsidRDefault="00A96BD8" w:rsidP="00A96BD8">
      <w:pPr>
        <w:autoSpaceDE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б) </w:t>
      </w:r>
      <w:r w:rsidRPr="00A96BD8">
        <w:rPr>
          <w:rFonts w:ascii="Times New Roman" w:hAnsi="Times New Roman"/>
          <w:color w:val="000000" w:themeColor="text1"/>
          <w:sz w:val="24"/>
          <w:szCs w:val="24"/>
        </w:rPr>
        <w:t xml:space="preserve">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r w:rsidR="00550337">
        <w:rPr>
          <w:rFonts w:ascii="Times New Roman" w:hAnsi="Times New Roman"/>
          <w:color w:val="000000" w:themeColor="text1"/>
          <w:sz w:val="24"/>
          <w:szCs w:val="24"/>
        </w:rPr>
        <w:t>ГрК РФ</w:t>
      </w:r>
      <w:r w:rsidRPr="00A96BD8">
        <w:rPr>
          <w:rFonts w:ascii="Times New Roman" w:hAnsi="Times New Roman"/>
          <w:color w:val="000000" w:themeColor="text1"/>
          <w:sz w:val="24"/>
          <w:szCs w:val="24"/>
        </w:rPr>
        <w:t>, если иное не установлено частью 7.3 настоящей статьи;</w:t>
      </w:r>
    </w:p>
    <w:p w:rsidR="00A96BD8" w:rsidRPr="00A96BD8" w:rsidRDefault="00A96BD8" w:rsidP="00A96BD8">
      <w:pPr>
        <w:autoSpaceDE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в</w:t>
      </w:r>
      <w:r w:rsidRPr="00A96BD8">
        <w:rPr>
          <w:rFonts w:ascii="Times New Roman" w:hAnsi="Times New Roman"/>
          <w:color w:val="000000" w:themeColor="text1"/>
          <w:sz w:val="24"/>
          <w:szCs w:val="24"/>
        </w:rPr>
        <w:t>) соглашение</w:t>
      </w:r>
      <w:r>
        <w:rPr>
          <w:rFonts w:ascii="Times New Roman" w:hAnsi="Times New Roman"/>
          <w:color w:val="000000" w:themeColor="text1"/>
          <w:sz w:val="24"/>
          <w:szCs w:val="24"/>
        </w:rPr>
        <w:t xml:space="preserve"> </w:t>
      </w:r>
      <w:r w:rsidRPr="00A96BD8">
        <w:rPr>
          <w:rFonts w:ascii="Times New Roman" w:hAnsi="Times New Roman"/>
          <w:color w:val="000000" w:themeColor="text1"/>
          <w:sz w:val="24"/>
          <w:szCs w:val="24"/>
        </w:rPr>
        <w:t xml:space="preserve">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550337">
        <w:rPr>
          <w:rFonts w:ascii="Times New Roman" w:hAnsi="Times New Roman"/>
          <w:color w:val="000000" w:themeColor="text1"/>
          <w:sz w:val="24"/>
          <w:szCs w:val="24"/>
        </w:rPr>
        <w:t>«</w:t>
      </w:r>
      <w:r w:rsidRPr="00A96BD8">
        <w:rPr>
          <w:rFonts w:ascii="Times New Roman" w:hAnsi="Times New Roman"/>
          <w:color w:val="000000" w:themeColor="text1"/>
          <w:sz w:val="24"/>
          <w:szCs w:val="24"/>
        </w:rPr>
        <w:t>Росатом</w:t>
      </w:r>
      <w:r w:rsidR="00550337">
        <w:rPr>
          <w:rFonts w:ascii="Times New Roman" w:hAnsi="Times New Roman"/>
          <w:color w:val="000000" w:themeColor="text1"/>
          <w:sz w:val="24"/>
          <w:szCs w:val="24"/>
        </w:rPr>
        <w:t>»</w:t>
      </w:r>
      <w:r w:rsidRPr="00A96BD8">
        <w:rPr>
          <w:rFonts w:ascii="Times New Roman" w:hAnsi="Times New Roman"/>
          <w:color w:val="000000" w:themeColor="text1"/>
          <w:sz w:val="24"/>
          <w:szCs w:val="24"/>
        </w:rPr>
        <w:t xml:space="preserve">, Государственной корпорацией по космической деятельности </w:t>
      </w:r>
      <w:r w:rsidR="00550337">
        <w:rPr>
          <w:rFonts w:ascii="Times New Roman" w:hAnsi="Times New Roman"/>
          <w:color w:val="000000" w:themeColor="text1"/>
          <w:sz w:val="24"/>
          <w:szCs w:val="24"/>
        </w:rPr>
        <w:t>«</w:t>
      </w:r>
      <w:r w:rsidRPr="00A96BD8">
        <w:rPr>
          <w:rFonts w:ascii="Times New Roman" w:hAnsi="Times New Roman"/>
          <w:color w:val="000000" w:themeColor="text1"/>
          <w:sz w:val="24"/>
          <w:szCs w:val="24"/>
        </w:rPr>
        <w:t>Роскосмос</w:t>
      </w:r>
      <w:r w:rsidR="00550337">
        <w:rPr>
          <w:rFonts w:ascii="Times New Roman" w:hAnsi="Times New Roman"/>
          <w:color w:val="000000" w:themeColor="text1"/>
          <w:sz w:val="24"/>
          <w:szCs w:val="24"/>
        </w:rPr>
        <w:t>»</w:t>
      </w:r>
      <w:r w:rsidRPr="00A96BD8">
        <w:rPr>
          <w:rFonts w:ascii="Times New Roman" w:hAnsi="Times New Roman"/>
          <w:color w:val="000000" w:themeColor="text1"/>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w:t>
      </w:r>
      <w:r>
        <w:rPr>
          <w:rFonts w:ascii="Times New Roman" w:hAnsi="Times New Roman"/>
          <w:color w:val="000000" w:themeColor="text1"/>
          <w:sz w:val="24"/>
          <w:szCs w:val="24"/>
        </w:rPr>
        <w:t>е</w:t>
      </w:r>
      <w:r w:rsidRPr="00A96BD8">
        <w:rPr>
          <w:rFonts w:ascii="Times New Roman" w:hAnsi="Times New Roman"/>
          <w:color w:val="000000" w:themeColor="text1"/>
          <w:sz w:val="24"/>
          <w:szCs w:val="24"/>
        </w:rPr>
        <w:t xml:space="preserve"> при осущ</w:t>
      </w:r>
      <w:r>
        <w:rPr>
          <w:rFonts w:ascii="Times New Roman" w:hAnsi="Times New Roman"/>
          <w:color w:val="000000" w:themeColor="text1"/>
          <w:sz w:val="24"/>
          <w:szCs w:val="24"/>
        </w:rPr>
        <w:t xml:space="preserve">ествлении бюджетных инвестиций и </w:t>
      </w:r>
      <w:r w:rsidRPr="00A96BD8">
        <w:rPr>
          <w:rFonts w:ascii="Times New Roman" w:hAnsi="Times New Roman"/>
          <w:color w:val="000000" w:themeColor="text1"/>
          <w:sz w:val="24"/>
          <w:szCs w:val="24"/>
        </w:rPr>
        <w:t>правоустанавливающие документы на земельный участок правообладателя, с которым заключено это соглашение;</w:t>
      </w:r>
    </w:p>
    <w:p w:rsidR="00A96BD8" w:rsidRPr="00A96BD8" w:rsidRDefault="00A96BD8" w:rsidP="00A96BD8">
      <w:pPr>
        <w:autoSpaceDE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г</w:t>
      </w:r>
      <w:r w:rsidRPr="00A96BD8">
        <w:rPr>
          <w:rFonts w:ascii="Times New Roman" w:hAnsi="Times New Roman"/>
          <w:color w:val="000000" w:themeColor="text1"/>
          <w:sz w:val="24"/>
          <w:szCs w:val="24"/>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A96BD8" w:rsidRPr="00A96BD8" w:rsidRDefault="00A96BD8" w:rsidP="00A96BD8">
      <w:pPr>
        <w:autoSpaceDE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д</w:t>
      </w:r>
      <w:r w:rsidRPr="00A96BD8">
        <w:rPr>
          <w:rFonts w:ascii="Times New Roman" w:hAnsi="Times New Roman"/>
          <w:color w:val="000000" w:themeColor="text1"/>
          <w:sz w:val="24"/>
          <w:szCs w:val="24"/>
        </w:rPr>
        <w:t xml:space="preserve">)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r w:rsidR="00550337">
        <w:rPr>
          <w:rFonts w:ascii="Times New Roman" w:hAnsi="Times New Roman"/>
          <w:color w:val="000000" w:themeColor="text1"/>
          <w:sz w:val="24"/>
          <w:szCs w:val="24"/>
        </w:rPr>
        <w:t>ГрК РФ</w:t>
      </w:r>
      <w:r w:rsidRPr="00A96BD8">
        <w:rPr>
          <w:rFonts w:ascii="Times New Roman" w:hAnsi="Times New Roman"/>
          <w:color w:val="000000" w:themeColor="text1"/>
          <w:sz w:val="24"/>
          <w:szCs w:val="24"/>
        </w:rPr>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r w:rsidR="00550337">
        <w:rPr>
          <w:rFonts w:ascii="Times New Roman" w:hAnsi="Times New Roman"/>
          <w:color w:val="000000" w:themeColor="text1"/>
          <w:sz w:val="24"/>
          <w:szCs w:val="24"/>
        </w:rPr>
        <w:t>ГрК РФ</w:t>
      </w:r>
      <w:r w:rsidRPr="00A96BD8">
        <w:rPr>
          <w:rFonts w:ascii="Times New Roman" w:hAnsi="Times New Roman"/>
          <w:color w:val="000000" w:themeColor="text1"/>
          <w:sz w:val="24"/>
          <w:szCs w:val="24"/>
        </w:rPr>
        <w:t xml:space="preserve">), если такая проектная документация подлежит экспертизе в соответствии со статьей 49 </w:t>
      </w:r>
      <w:r w:rsidR="00550337">
        <w:rPr>
          <w:rFonts w:ascii="Times New Roman" w:hAnsi="Times New Roman"/>
          <w:color w:val="000000" w:themeColor="text1"/>
          <w:sz w:val="24"/>
          <w:szCs w:val="24"/>
        </w:rPr>
        <w:t>ГрК РФ</w:t>
      </w:r>
      <w:r w:rsidRPr="00A96BD8">
        <w:rPr>
          <w:rFonts w:ascii="Times New Roman" w:hAnsi="Times New Roman"/>
          <w:color w:val="000000" w:themeColor="text1"/>
          <w:sz w:val="24"/>
          <w:szCs w:val="24"/>
        </w:rPr>
        <w:t xml:space="preserve">, положительное заключение государственной экспертизы проектной документации в случаях, предусмотренных частью 3.4 статьи 49 </w:t>
      </w:r>
      <w:r w:rsidR="00550337">
        <w:rPr>
          <w:rFonts w:ascii="Times New Roman" w:hAnsi="Times New Roman"/>
          <w:color w:val="000000" w:themeColor="text1"/>
          <w:sz w:val="24"/>
          <w:szCs w:val="24"/>
        </w:rPr>
        <w:t>ГрК РФ</w:t>
      </w:r>
      <w:r w:rsidRPr="00A96BD8">
        <w:rPr>
          <w:rFonts w:ascii="Times New Roman" w:hAnsi="Times New Roman"/>
          <w:color w:val="000000" w:themeColor="text1"/>
          <w:sz w:val="24"/>
          <w:szCs w:val="24"/>
        </w:rPr>
        <w:t xml:space="preserve">, положительное заключение государственной экологической экспертизы проектной документации в случаях, предусмотренных частью 6 статьи 49 </w:t>
      </w:r>
      <w:r w:rsidR="00550337">
        <w:rPr>
          <w:rFonts w:ascii="Times New Roman" w:hAnsi="Times New Roman"/>
          <w:color w:val="000000" w:themeColor="text1"/>
          <w:sz w:val="24"/>
          <w:szCs w:val="24"/>
        </w:rPr>
        <w:t>ГрК РФ</w:t>
      </w:r>
      <w:r>
        <w:rPr>
          <w:rFonts w:ascii="Times New Roman" w:hAnsi="Times New Roman"/>
          <w:color w:val="000000" w:themeColor="text1"/>
          <w:sz w:val="24"/>
          <w:szCs w:val="24"/>
        </w:rPr>
        <w:t xml:space="preserve">, при наличии соответствующих сведений </w:t>
      </w:r>
      <w:r w:rsidRPr="00A96BD8">
        <w:rPr>
          <w:rFonts w:ascii="Times New Roman" w:hAnsi="Times New Roman"/>
          <w:color w:val="000000" w:themeColor="text1"/>
          <w:sz w:val="24"/>
          <w:szCs w:val="24"/>
        </w:rPr>
        <w:t>в един</w:t>
      </w:r>
      <w:r>
        <w:rPr>
          <w:rFonts w:ascii="Times New Roman" w:hAnsi="Times New Roman"/>
          <w:color w:val="000000" w:themeColor="text1"/>
          <w:sz w:val="24"/>
          <w:szCs w:val="24"/>
        </w:rPr>
        <w:t>ом</w:t>
      </w:r>
      <w:r w:rsidRPr="00A96BD8">
        <w:rPr>
          <w:rFonts w:ascii="Times New Roman" w:hAnsi="Times New Roman"/>
          <w:color w:val="000000" w:themeColor="text1"/>
          <w:sz w:val="24"/>
          <w:szCs w:val="24"/>
        </w:rPr>
        <w:t xml:space="preserve"> государственн</w:t>
      </w:r>
      <w:r>
        <w:rPr>
          <w:rFonts w:ascii="Times New Roman" w:hAnsi="Times New Roman"/>
          <w:color w:val="000000" w:themeColor="text1"/>
          <w:sz w:val="24"/>
          <w:szCs w:val="24"/>
        </w:rPr>
        <w:t>ом</w:t>
      </w:r>
      <w:r w:rsidRPr="00A96BD8">
        <w:rPr>
          <w:rFonts w:ascii="Times New Roman" w:hAnsi="Times New Roman"/>
          <w:color w:val="000000" w:themeColor="text1"/>
          <w:sz w:val="24"/>
          <w:szCs w:val="24"/>
        </w:rPr>
        <w:t xml:space="preserve"> реестр</w:t>
      </w:r>
      <w:r>
        <w:rPr>
          <w:rFonts w:ascii="Times New Roman" w:hAnsi="Times New Roman"/>
          <w:color w:val="000000" w:themeColor="text1"/>
          <w:sz w:val="24"/>
          <w:szCs w:val="24"/>
        </w:rPr>
        <w:t>е</w:t>
      </w:r>
      <w:r w:rsidRPr="00A96BD8">
        <w:rPr>
          <w:rFonts w:ascii="Times New Roman" w:hAnsi="Times New Roman"/>
          <w:color w:val="000000" w:themeColor="text1"/>
          <w:sz w:val="24"/>
          <w:szCs w:val="24"/>
        </w:rPr>
        <w:t xml:space="preserve"> заключений экспертизы проектной документации;</w:t>
      </w:r>
    </w:p>
    <w:p w:rsidR="00A96BD8" w:rsidRPr="00A96BD8" w:rsidRDefault="00A96BD8" w:rsidP="00A96BD8">
      <w:pPr>
        <w:autoSpaceDE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е</w:t>
      </w:r>
      <w:r w:rsidRPr="00A96BD8">
        <w:rPr>
          <w:rFonts w:ascii="Times New Roman" w:hAnsi="Times New Roman"/>
          <w:color w:val="000000" w:themeColor="text1"/>
          <w:sz w:val="24"/>
          <w:szCs w:val="24"/>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00550337">
        <w:rPr>
          <w:rFonts w:ascii="Times New Roman" w:hAnsi="Times New Roman"/>
          <w:color w:val="000000" w:themeColor="text1"/>
          <w:sz w:val="24"/>
          <w:szCs w:val="24"/>
        </w:rPr>
        <w:t>ГрК РФ</w:t>
      </w:r>
      <w:r w:rsidRPr="00A96BD8">
        <w:rPr>
          <w:rFonts w:ascii="Times New Roman" w:hAnsi="Times New Roman"/>
          <w:color w:val="000000" w:themeColor="text1"/>
          <w:sz w:val="24"/>
          <w:szCs w:val="24"/>
        </w:rPr>
        <w:t>);</w:t>
      </w:r>
    </w:p>
    <w:p w:rsidR="00A96BD8" w:rsidRPr="00A96BD8" w:rsidRDefault="00A96BD8" w:rsidP="00A96BD8">
      <w:pPr>
        <w:autoSpaceDE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ж</w:t>
      </w:r>
      <w:r w:rsidRPr="00A96BD8">
        <w:rPr>
          <w:rFonts w:ascii="Times New Roman" w:hAnsi="Times New Roman"/>
          <w:color w:val="000000" w:themeColor="text1"/>
          <w:sz w:val="24"/>
          <w:szCs w:val="24"/>
        </w:rPr>
        <w:t xml:space="preserve">) согласование архитектурно-градостроительного облика объекта капитального строительства в случае, если такое согласование предусмотрено статьей 40.1 </w:t>
      </w:r>
      <w:r w:rsidR="00550337">
        <w:rPr>
          <w:rFonts w:ascii="Times New Roman" w:hAnsi="Times New Roman"/>
          <w:color w:val="000000" w:themeColor="text1"/>
          <w:sz w:val="24"/>
          <w:szCs w:val="24"/>
        </w:rPr>
        <w:t>ГрК РФ</w:t>
      </w:r>
      <w:r w:rsidRPr="00A96BD8">
        <w:rPr>
          <w:rFonts w:ascii="Times New Roman" w:hAnsi="Times New Roman"/>
          <w:color w:val="000000" w:themeColor="text1"/>
          <w:sz w:val="24"/>
          <w:szCs w:val="24"/>
        </w:rPr>
        <w:t>;</w:t>
      </w:r>
    </w:p>
    <w:p w:rsidR="00A96BD8" w:rsidRPr="00A96BD8" w:rsidRDefault="008C32A7" w:rsidP="00A96BD8">
      <w:pPr>
        <w:autoSpaceDE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з</w:t>
      </w:r>
      <w:r w:rsidR="00A96BD8" w:rsidRPr="00A96BD8">
        <w:rPr>
          <w:rFonts w:ascii="Times New Roman" w:hAnsi="Times New Roman"/>
          <w:color w:val="000000" w:themeColor="text1"/>
          <w:sz w:val="24"/>
          <w:szCs w:val="24"/>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Pr>
          <w:rFonts w:ascii="Times New Roman" w:hAnsi="Times New Roman"/>
          <w:color w:val="000000" w:themeColor="text1"/>
          <w:sz w:val="24"/>
          <w:szCs w:val="24"/>
        </w:rPr>
        <w:t xml:space="preserve"> (</w:t>
      </w:r>
      <w:r w:rsidR="00A96BD8" w:rsidRPr="00A96BD8">
        <w:rPr>
          <w:rFonts w:ascii="Times New Roman" w:hAnsi="Times New Roman"/>
          <w:color w:val="000000" w:themeColor="text1"/>
          <w:sz w:val="24"/>
          <w:szCs w:val="24"/>
        </w:rPr>
        <w:t xml:space="preserve">не </w:t>
      </w:r>
      <w:r w:rsidR="00A96BD8">
        <w:rPr>
          <w:rFonts w:ascii="Times New Roman" w:hAnsi="Times New Roman"/>
          <w:color w:val="000000" w:themeColor="text1"/>
          <w:sz w:val="24"/>
          <w:szCs w:val="24"/>
        </w:rPr>
        <w:t>требуется</w:t>
      </w:r>
      <w:r w:rsidR="00A96BD8" w:rsidRPr="00A96BD8">
        <w:rPr>
          <w:rFonts w:ascii="Times New Roman" w:hAnsi="Times New Roman"/>
          <w:color w:val="000000" w:themeColor="text1"/>
          <w:sz w:val="24"/>
          <w:szCs w:val="24"/>
        </w:rPr>
        <w:t xml:space="preserve"> в случае, установленном ч. 18 ст. 26 ФЗ от </w:t>
      </w:r>
      <w:r w:rsidR="00A96BD8" w:rsidRPr="00A96BD8">
        <w:rPr>
          <w:rFonts w:ascii="Times New Roman" w:hAnsi="Times New Roman"/>
          <w:color w:val="000000" w:themeColor="text1"/>
          <w:sz w:val="24"/>
          <w:szCs w:val="24"/>
        </w:rPr>
        <w:lastRenderedPageBreak/>
        <w:t xml:space="preserve">03.08.2018 </w:t>
      </w:r>
      <w:r>
        <w:rPr>
          <w:rFonts w:ascii="Times New Roman" w:hAnsi="Times New Roman"/>
          <w:color w:val="000000" w:themeColor="text1"/>
          <w:sz w:val="24"/>
          <w:szCs w:val="24"/>
        </w:rPr>
        <w:t>№</w:t>
      </w:r>
      <w:r w:rsidR="00A96BD8" w:rsidRPr="00A96BD8">
        <w:rPr>
          <w:rFonts w:ascii="Times New Roman" w:hAnsi="Times New Roman"/>
          <w:color w:val="000000" w:themeColor="text1"/>
          <w:sz w:val="24"/>
          <w:szCs w:val="24"/>
        </w:rPr>
        <w:t xml:space="preserve"> 342-ФЗ. Требование о представлении копии решения об установлении или изменении зоны с особыми условиями использования территории применяется с 01.01.2025</w:t>
      </w:r>
      <w:r>
        <w:rPr>
          <w:rFonts w:ascii="Times New Roman" w:hAnsi="Times New Roman"/>
          <w:color w:val="000000" w:themeColor="text1"/>
          <w:sz w:val="24"/>
          <w:szCs w:val="24"/>
        </w:rPr>
        <w:t>)</w:t>
      </w:r>
      <w:r w:rsidR="00A96BD8" w:rsidRPr="00A96BD8">
        <w:rPr>
          <w:rFonts w:ascii="Times New Roman" w:hAnsi="Times New Roman"/>
          <w:color w:val="000000" w:themeColor="text1"/>
          <w:sz w:val="24"/>
          <w:szCs w:val="24"/>
        </w:rPr>
        <w:t>;</w:t>
      </w:r>
    </w:p>
    <w:p w:rsidR="00A96BD8" w:rsidRDefault="008C32A7" w:rsidP="00A96BD8">
      <w:pPr>
        <w:autoSpaceDE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и</w:t>
      </w:r>
      <w:r w:rsidR="00A96BD8" w:rsidRPr="00A96BD8">
        <w:rPr>
          <w:rFonts w:ascii="Times New Roman" w:hAnsi="Times New Roman"/>
          <w:color w:val="000000" w:themeColor="text1"/>
          <w:sz w:val="24"/>
          <w:szCs w:val="24"/>
        </w:rPr>
        <w:t>)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4C3564" w:rsidRPr="00CD1A55" w:rsidRDefault="004C3564" w:rsidP="00550337">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r w:rsidRPr="00CD1A55">
        <w:rPr>
          <w:rFonts w:ascii="Times New Roman" w:hAnsi="Times New Roman" w:cs="Times New Roman"/>
          <w:b w:val="0"/>
          <w:bCs w:val="0"/>
          <w:iCs/>
          <w:sz w:val="24"/>
          <w:szCs w:val="24"/>
        </w:rPr>
        <w:t>2</w:t>
      </w:r>
      <w:r w:rsidRPr="00F1689A">
        <w:rPr>
          <w:rFonts w:ascii="Times New Roman" w:hAnsi="Times New Roman" w:cs="Times New Roman"/>
          <w:b w:val="0"/>
          <w:bCs w:val="0"/>
          <w:iCs/>
          <w:sz w:val="24"/>
          <w:szCs w:val="24"/>
        </w:rPr>
        <w:t>.6.</w:t>
      </w:r>
      <w:r>
        <w:rPr>
          <w:rFonts w:ascii="Times New Roman" w:hAnsi="Times New Roman" w:cs="Times New Roman"/>
          <w:b w:val="0"/>
          <w:bCs w:val="0"/>
          <w:iCs/>
          <w:sz w:val="24"/>
          <w:szCs w:val="24"/>
        </w:rPr>
        <w:t>3</w:t>
      </w:r>
      <w:r w:rsidRPr="00F1689A">
        <w:rPr>
          <w:rFonts w:ascii="Times New Roman" w:hAnsi="Times New Roman" w:cs="Times New Roman"/>
          <w:b w:val="0"/>
          <w:bCs w:val="0"/>
          <w:iCs/>
          <w:sz w:val="24"/>
          <w:szCs w:val="24"/>
        </w:rPr>
        <w:t>.</w:t>
      </w:r>
      <w:r w:rsidRPr="00CD1A55">
        <w:rPr>
          <w:rFonts w:ascii="Times New Roman" w:hAnsi="Times New Roman" w:cs="Times New Roman"/>
          <w:b w:val="0"/>
          <w:bCs w:val="0"/>
          <w:iCs/>
          <w:sz w:val="24"/>
          <w:szCs w:val="24"/>
        </w:rPr>
        <w:t xml:space="preserve"> Исчерпывающий</w:t>
      </w:r>
      <w:r w:rsidRPr="00F1689A">
        <w:rPr>
          <w:rFonts w:ascii="Times New Roman" w:hAnsi="Times New Roman" w:cs="Times New Roman"/>
          <w:b w:val="0"/>
          <w:bCs w:val="0"/>
          <w:iCs/>
          <w:sz w:val="24"/>
          <w:szCs w:val="24"/>
        </w:rPr>
        <w:t xml:space="preserve"> </w:t>
      </w:r>
      <w:r w:rsidRPr="00CD1A55">
        <w:rPr>
          <w:rFonts w:ascii="Times New Roman" w:hAnsi="Times New Roman" w:cs="Times New Roman"/>
          <w:b w:val="0"/>
          <w:bCs w:val="0"/>
          <w:iCs/>
          <w:sz w:val="24"/>
          <w:szCs w:val="24"/>
        </w:rPr>
        <w:t>п</w:t>
      </w:r>
      <w:r w:rsidRPr="00F1689A">
        <w:rPr>
          <w:rFonts w:ascii="Times New Roman" w:hAnsi="Times New Roman" w:cs="Times New Roman"/>
          <w:b w:val="0"/>
          <w:bCs w:val="0"/>
          <w:iCs/>
          <w:sz w:val="24"/>
          <w:szCs w:val="24"/>
        </w:rPr>
        <w:t xml:space="preserve">еречень документов, </w:t>
      </w:r>
      <w:r w:rsidRPr="00CD1A55">
        <w:rPr>
          <w:rFonts w:ascii="Times New Roman" w:hAnsi="Times New Roman" w:cs="Times New Roman"/>
          <w:b w:val="0"/>
          <w:bCs w:val="0"/>
          <w:iCs/>
          <w:sz w:val="24"/>
          <w:szCs w:val="24"/>
        </w:rPr>
        <w:t xml:space="preserve">необходимых в соответствии с нормативными правовыми актами для предоставления муниципальной услуги по </w:t>
      </w:r>
      <w:r>
        <w:rPr>
          <w:rFonts w:ascii="Times New Roman" w:hAnsi="Times New Roman" w:cs="Times New Roman"/>
          <w:b w:val="0"/>
          <w:bCs w:val="0"/>
          <w:iCs/>
          <w:sz w:val="24"/>
          <w:szCs w:val="24"/>
        </w:rPr>
        <w:t>в</w:t>
      </w:r>
      <w:r w:rsidRPr="00CD1A55">
        <w:rPr>
          <w:rFonts w:ascii="Times New Roman" w:hAnsi="Times New Roman" w:cs="Times New Roman"/>
          <w:b w:val="0"/>
          <w:bCs w:val="0"/>
          <w:iCs/>
          <w:sz w:val="24"/>
          <w:szCs w:val="24"/>
        </w:rPr>
        <w:t>ариант</w:t>
      </w:r>
      <w:r>
        <w:rPr>
          <w:rFonts w:ascii="Times New Roman" w:hAnsi="Times New Roman" w:cs="Times New Roman"/>
          <w:b w:val="0"/>
          <w:bCs w:val="0"/>
          <w:iCs/>
          <w:sz w:val="24"/>
          <w:szCs w:val="24"/>
        </w:rPr>
        <w:t>у</w:t>
      </w:r>
      <w:r w:rsidRPr="00CD1A55">
        <w:rPr>
          <w:rFonts w:ascii="Times New Roman" w:hAnsi="Times New Roman" w:cs="Times New Roman"/>
          <w:b w:val="0"/>
          <w:bCs w:val="0"/>
          <w:iCs/>
          <w:sz w:val="24"/>
          <w:szCs w:val="24"/>
        </w:rPr>
        <w:t xml:space="preserve"> 2: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4C3564" w:rsidRPr="008113E6" w:rsidRDefault="004C3564" w:rsidP="004C3564">
      <w:pPr>
        <w:shd w:val="clear" w:color="auto" w:fill="FFFFFF"/>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Pr="008113E6">
        <w:rPr>
          <w:rFonts w:ascii="Times New Roman" w:hAnsi="Times New Roman"/>
          <w:sz w:val="24"/>
          <w:szCs w:val="24"/>
        </w:rPr>
        <w:t>Исчерпывающий</w:t>
      </w:r>
      <w:r>
        <w:rPr>
          <w:rFonts w:ascii="Times New Roman" w:hAnsi="Times New Roman"/>
          <w:sz w:val="24"/>
          <w:szCs w:val="24"/>
        </w:rPr>
        <w:t xml:space="preserve"> </w:t>
      </w:r>
      <w:r w:rsidRPr="008113E6">
        <w:rPr>
          <w:rFonts w:ascii="Times New Roman" w:hAnsi="Times New Roman"/>
          <w:sz w:val="24"/>
          <w:szCs w:val="24"/>
        </w:rPr>
        <w:t>перечень</w:t>
      </w:r>
      <w:r>
        <w:rPr>
          <w:rFonts w:ascii="Times New Roman" w:hAnsi="Times New Roman"/>
          <w:sz w:val="24"/>
          <w:szCs w:val="24"/>
        </w:rPr>
        <w:t xml:space="preserve"> </w:t>
      </w:r>
      <w:r w:rsidRPr="008113E6">
        <w:rPr>
          <w:rFonts w:ascii="Times New Roman" w:hAnsi="Times New Roman"/>
          <w:sz w:val="24"/>
          <w:szCs w:val="24"/>
        </w:rPr>
        <w:t>документов,</w:t>
      </w:r>
      <w:r>
        <w:rPr>
          <w:rFonts w:ascii="Times New Roman" w:hAnsi="Times New Roman"/>
          <w:sz w:val="24"/>
          <w:szCs w:val="24"/>
        </w:rPr>
        <w:t xml:space="preserve"> </w:t>
      </w:r>
      <w:r w:rsidRPr="008113E6">
        <w:rPr>
          <w:rFonts w:ascii="Times New Roman" w:hAnsi="Times New Roman"/>
          <w:sz w:val="24"/>
          <w:szCs w:val="24"/>
        </w:rPr>
        <w:t>подлежащих</w:t>
      </w:r>
      <w:r>
        <w:rPr>
          <w:rFonts w:ascii="Times New Roman" w:hAnsi="Times New Roman"/>
          <w:sz w:val="24"/>
          <w:szCs w:val="24"/>
        </w:rPr>
        <w:t xml:space="preserve"> </w:t>
      </w:r>
      <w:r w:rsidRPr="008113E6">
        <w:rPr>
          <w:rFonts w:ascii="Times New Roman" w:hAnsi="Times New Roman"/>
          <w:sz w:val="24"/>
          <w:szCs w:val="24"/>
        </w:rPr>
        <w:t>представлению</w:t>
      </w:r>
      <w:r>
        <w:rPr>
          <w:rFonts w:ascii="Times New Roman" w:hAnsi="Times New Roman"/>
          <w:sz w:val="24"/>
          <w:szCs w:val="24"/>
        </w:rPr>
        <w:t xml:space="preserve"> </w:t>
      </w:r>
      <w:r w:rsidRPr="008113E6">
        <w:rPr>
          <w:rFonts w:ascii="Times New Roman" w:hAnsi="Times New Roman"/>
          <w:sz w:val="24"/>
          <w:szCs w:val="24"/>
        </w:rPr>
        <w:t>заявителем</w:t>
      </w:r>
      <w:r>
        <w:rPr>
          <w:rFonts w:ascii="Times New Roman" w:hAnsi="Times New Roman"/>
          <w:sz w:val="24"/>
          <w:szCs w:val="24"/>
        </w:rPr>
        <w:t xml:space="preserve"> </w:t>
      </w:r>
      <w:r w:rsidRPr="008113E6">
        <w:rPr>
          <w:rFonts w:ascii="Times New Roman" w:hAnsi="Times New Roman"/>
          <w:sz w:val="24"/>
          <w:szCs w:val="24"/>
        </w:rPr>
        <w:t>самостоятельно</w:t>
      </w:r>
      <w:r w:rsidRPr="008113E6">
        <w:rPr>
          <w:rFonts w:ascii="Times New Roman" w:hAnsi="Times New Roman"/>
          <w:color w:val="000000" w:themeColor="text1"/>
          <w:sz w:val="24"/>
          <w:szCs w:val="24"/>
        </w:rPr>
        <w:t>:</w:t>
      </w:r>
    </w:p>
    <w:p w:rsidR="007C555E" w:rsidRDefault="004C3564" w:rsidP="004C3564">
      <w:pPr>
        <w:pStyle w:val="formattext"/>
        <w:shd w:val="clear" w:color="auto" w:fill="FFFFFF"/>
        <w:spacing w:before="0" w:beforeAutospacing="0" w:after="0" w:afterAutospacing="0"/>
        <w:ind w:firstLine="708"/>
        <w:jc w:val="both"/>
        <w:textAlignment w:val="baseline"/>
        <w:rPr>
          <w:bCs/>
          <w:color w:val="000000"/>
        </w:rPr>
      </w:pPr>
      <w:r>
        <w:rPr>
          <w:bCs/>
          <w:color w:val="000000"/>
        </w:rPr>
        <w:t xml:space="preserve">а) </w:t>
      </w:r>
      <w:r w:rsidR="00E67067">
        <w:rPr>
          <w:bCs/>
          <w:color w:val="000000"/>
        </w:rPr>
        <w:t>д</w:t>
      </w:r>
      <w:r w:rsidR="007C555E">
        <w:rPr>
          <w:bCs/>
          <w:color w:val="000000"/>
        </w:rPr>
        <w:t>окументы, указанные в пункте 2.6.1 настоящего Регламента;</w:t>
      </w:r>
    </w:p>
    <w:p w:rsidR="007911A1" w:rsidRDefault="007C555E" w:rsidP="004C3564">
      <w:pPr>
        <w:pStyle w:val="formattext"/>
        <w:shd w:val="clear" w:color="auto" w:fill="FFFFFF"/>
        <w:spacing w:before="0" w:beforeAutospacing="0" w:after="0" w:afterAutospacing="0"/>
        <w:ind w:firstLine="708"/>
        <w:jc w:val="both"/>
        <w:textAlignment w:val="baseline"/>
        <w:rPr>
          <w:bCs/>
          <w:color w:val="000000"/>
        </w:rPr>
      </w:pPr>
      <w:r>
        <w:rPr>
          <w:bCs/>
          <w:color w:val="000000"/>
        </w:rPr>
        <w:t xml:space="preserve">б) </w:t>
      </w:r>
      <w:r w:rsidR="007911A1">
        <w:rPr>
          <w:bCs/>
          <w:color w:val="000000"/>
        </w:rPr>
        <w:t xml:space="preserve">при </w:t>
      </w:r>
      <w:r w:rsidR="007911A1" w:rsidRPr="008113E6">
        <w:rPr>
          <w:bCs/>
          <w:color w:val="000000"/>
        </w:rPr>
        <w:t>продлени</w:t>
      </w:r>
      <w:r w:rsidR="007911A1">
        <w:rPr>
          <w:bCs/>
          <w:color w:val="000000"/>
        </w:rPr>
        <w:t xml:space="preserve">и </w:t>
      </w:r>
      <w:r w:rsidR="007911A1" w:rsidRPr="008113E6">
        <w:rPr>
          <w:bCs/>
          <w:color w:val="000000"/>
        </w:rPr>
        <w:t>срока</w:t>
      </w:r>
      <w:r w:rsidR="007911A1">
        <w:rPr>
          <w:bCs/>
          <w:color w:val="000000"/>
        </w:rPr>
        <w:t xml:space="preserve"> </w:t>
      </w:r>
      <w:r w:rsidR="007911A1" w:rsidRPr="008113E6">
        <w:rPr>
          <w:bCs/>
          <w:color w:val="000000"/>
        </w:rPr>
        <w:t>действия</w:t>
      </w:r>
      <w:r w:rsidR="007911A1">
        <w:rPr>
          <w:bCs/>
          <w:color w:val="000000"/>
        </w:rPr>
        <w:t xml:space="preserve"> </w:t>
      </w:r>
      <w:r w:rsidR="007911A1" w:rsidRPr="008113E6">
        <w:rPr>
          <w:bCs/>
          <w:color w:val="000000"/>
        </w:rPr>
        <w:t>разрешения</w:t>
      </w:r>
      <w:r w:rsidR="007911A1">
        <w:rPr>
          <w:bCs/>
          <w:color w:val="000000"/>
        </w:rPr>
        <w:t xml:space="preserve"> </w:t>
      </w:r>
      <w:r w:rsidR="007911A1" w:rsidRPr="008113E6">
        <w:rPr>
          <w:bCs/>
          <w:color w:val="000000"/>
        </w:rPr>
        <w:t>на</w:t>
      </w:r>
      <w:r w:rsidR="007911A1">
        <w:rPr>
          <w:bCs/>
          <w:color w:val="000000"/>
        </w:rPr>
        <w:t xml:space="preserve"> </w:t>
      </w:r>
      <w:r w:rsidR="007911A1" w:rsidRPr="008113E6">
        <w:rPr>
          <w:bCs/>
          <w:color w:val="000000"/>
        </w:rPr>
        <w:t>строительство</w:t>
      </w:r>
      <w:r w:rsidR="007911A1" w:rsidRPr="007911A1">
        <w:rPr>
          <w:bCs/>
          <w:color w:val="000000"/>
        </w:rPr>
        <w:t xml:space="preserve"> </w:t>
      </w:r>
      <w:r w:rsidR="007911A1">
        <w:rPr>
          <w:bCs/>
          <w:color w:val="000000"/>
        </w:rPr>
        <w:t>Заявитель дополнительно предоставляет:</w:t>
      </w:r>
    </w:p>
    <w:p w:rsidR="004C3564" w:rsidRPr="007911A1" w:rsidRDefault="007911A1" w:rsidP="007911A1">
      <w:pPr>
        <w:pStyle w:val="ConsPlusNormal"/>
        <w:numPr>
          <w:ilvl w:val="0"/>
          <w:numId w:val="3"/>
        </w:numPr>
        <w:tabs>
          <w:tab w:val="left" w:pos="993"/>
        </w:tabs>
        <w:ind w:left="0" w:firstLine="709"/>
        <w:jc w:val="both"/>
        <w:rPr>
          <w:rFonts w:ascii="Times New Roman" w:hAnsi="Times New Roman" w:cs="Times New Roman"/>
          <w:sz w:val="24"/>
          <w:szCs w:val="24"/>
        </w:rPr>
      </w:pPr>
      <w:r w:rsidRPr="007911A1">
        <w:rPr>
          <w:rFonts w:ascii="Times New Roman" w:hAnsi="Times New Roman" w:cs="Times New Roman"/>
          <w:sz w:val="24"/>
          <w:szCs w:val="24"/>
        </w:rPr>
        <w:t xml:space="preserve"> </w:t>
      </w:r>
      <w:r w:rsidR="00F72F5F" w:rsidRPr="007911A1">
        <w:rPr>
          <w:rFonts w:ascii="Times New Roman" w:hAnsi="Times New Roman" w:cs="Times New Roman"/>
          <w:sz w:val="24"/>
          <w:szCs w:val="24"/>
        </w:rPr>
        <w:t>разрешение на строительство (предоставляется оригинал на бумажном носителе в случае обращения лично в Администрацию либо МФЦ для)</w:t>
      </w:r>
      <w:r w:rsidR="00E67067" w:rsidRPr="007911A1">
        <w:rPr>
          <w:rFonts w:ascii="Times New Roman" w:hAnsi="Times New Roman" w:cs="Times New Roman"/>
          <w:sz w:val="24"/>
          <w:szCs w:val="24"/>
        </w:rPr>
        <w:t>;</w:t>
      </w:r>
    </w:p>
    <w:p w:rsidR="007C555E" w:rsidRDefault="00E67067" w:rsidP="004C3564">
      <w:pPr>
        <w:pStyle w:val="formattext"/>
        <w:shd w:val="clear" w:color="auto" w:fill="FFFFFF"/>
        <w:spacing w:before="0" w:beforeAutospacing="0" w:after="0" w:afterAutospacing="0"/>
        <w:ind w:firstLine="708"/>
        <w:jc w:val="both"/>
        <w:textAlignment w:val="baseline"/>
        <w:rPr>
          <w:bCs/>
          <w:color w:val="000000"/>
        </w:rPr>
      </w:pPr>
      <w:r>
        <w:rPr>
          <w:bCs/>
          <w:color w:val="000000"/>
        </w:rPr>
        <w:t>в) п</w:t>
      </w:r>
      <w:r w:rsidR="007C555E">
        <w:rPr>
          <w:bCs/>
          <w:color w:val="000000"/>
        </w:rPr>
        <w:t xml:space="preserve">ри </w:t>
      </w:r>
      <w:r w:rsidR="007C555E" w:rsidRPr="007C555E">
        <w:rPr>
          <w:bCs/>
          <w:color w:val="000000"/>
        </w:rPr>
        <w:t>внесени</w:t>
      </w:r>
      <w:r w:rsidR="007C555E">
        <w:rPr>
          <w:bCs/>
          <w:color w:val="000000"/>
        </w:rPr>
        <w:t>и</w:t>
      </w:r>
      <w:r w:rsidR="007C555E" w:rsidRPr="007C555E">
        <w:rPr>
          <w:bCs/>
          <w:color w:val="000000"/>
        </w:rPr>
        <w:t xml:space="preserve"> изменений в разрешение на строительство в целях корректировки проектной документации</w:t>
      </w:r>
      <w:r w:rsidR="007C555E">
        <w:rPr>
          <w:bCs/>
          <w:color w:val="000000"/>
        </w:rPr>
        <w:t xml:space="preserve"> Заявитель дополнительно предоставляет:</w:t>
      </w:r>
    </w:p>
    <w:p w:rsidR="004C3564" w:rsidRPr="00E67067" w:rsidRDefault="00F72F5F" w:rsidP="00E67067">
      <w:pPr>
        <w:pStyle w:val="ConsPlusNormal"/>
        <w:numPr>
          <w:ilvl w:val="0"/>
          <w:numId w:val="3"/>
        </w:numPr>
        <w:tabs>
          <w:tab w:val="left" w:pos="993"/>
        </w:tabs>
        <w:ind w:left="0" w:firstLine="709"/>
        <w:jc w:val="both"/>
        <w:rPr>
          <w:rFonts w:ascii="Times New Roman" w:hAnsi="Times New Roman" w:cs="Times New Roman"/>
          <w:sz w:val="24"/>
          <w:szCs w:val="24"/>
        </w:rPr>
      </w:pPr>
      <w:r w:rsidRPr="00E67067">
        <w:rPr>
          <w:rFonts w:ascii="Times New Roman" w:hAnsi="Times New Roman" w:cs="Times New Roman"/>
          <w:sz w:val="24"/>
          <w:szCs w:val="24"/>
        </w:rPr>
        <w:t xml:space="preserve">подтверждение соответствия вносимых в проектную документацию изменений требованиям, указанным в </w:t>
      </w:r>
      <w:hyperlink r:id="rId20" w:history="1">
        <w:r w:rsidRPr="00E67067">
          <w:rPr>
            <w:rFonts w:ascii="Times New Roman" w:hAnsi="Times New Roman" w:cs="Times New Roman"/>
            <w:sz w:val="24"/>
            <w:szCs w:val="24"/>
          </w:rPr>
          <w:t>части 3.8 статьи 49</w:t>
        </w:r>
      </w:hyperlink>
      <w:r w:rsidRPr="00E67067">
        <w:rPr>
          <w:rFonts w:ascii="Times New Roman" w:hAnsi="Times New Roman" w:cs="Times New Roman"/>
          <w:sz w:val="24"/>
          <w:szCs w:val="24"/>
        </w:rPr>
        <w:t xml:space="preserve">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1" w:history="1">
        <w:r w:rsidRPr="00E67067">
          <w:rPr>
            <w:rFonts w:ascii="Times New Roman" w:hAnsi="Times New Roman" w:cs="Times New Roman"/>
            <w:sz w:val="24"/>
            <w:szCs w:val="24"/>
          </w:rPr>
          <w:t>частью 3.8 статьи 49</w:t>
        </w:r>
      </w:hyperlink>
      <w:r w:rsidRPr="00E67067">
        <w:rPr>
          <w:rFonts w:ascii="Times New Roman" w:hAnsi="Times New Roman" w:cs="Times New Roman"/>
          <w:sz w:val="24"/>
          <w:szCs w:val="24"/>
        </w:rPr>
        <w:t xml:space="preserve"> ГрК РФ;</w:t>
      </w:r>
    </w:p>
    <w:p w:rsidR="004C3564" w:rsidRPr="00E67067" w:rsidRDefault="00F72F5F" w:rsidP="00E67067">
      <w:pPr>
        <w:pStyle w:val="ConsPlusNormal"/>
        <w:numPr>
          <w:ilvl w:val="0"/>
          <w:numId w:val="3"/>
        </w:numPr>
        <w:tabs>
          <w:tab w:val="left" w:pos="993"/>
        </w:tabs>
        <w:ind w:left="0" w:firstLine="709"/>
        <w:jc w:val="both"/>
        <w:rPr>
          <w:rFonts w:ascii="Times New Roman" w:hAnsi="Times New Roman" w:cs="Times New Roman"/>
          <w:sz w:val="24"/>
          <w:szCs w:val="24"/>
        </w:rPr>
      </w:pPr>
      <w:r w:rsidRPr="00E67067">
        <w:rPr>
          <w:rFonts w:ascii="Times New Roman" w:hAnsi="Times New Roman" w:cs="Times New Roman"/>
          <w:sz w:val="24"/>
          <w:szCs w:val="24"/>
        </w:rPr>
        <w:t xml:space="preserve">подтверждение соответствия вносимых в проектную документацию изменений требованиям, указанным в </w:t>
      </w:r>
      <w:hyperlink r:id="rId22" w:history="1">
        <w:r w:rsidRPr="00E67067">
          <w:rPr>
            <w:rFonts w:ascii="Times New Roman" w:hAnsi="Times New Roman" w:cs="Times New Roman"/>
            <w:sz w:val="24"/>
            <w:szCs w:val="24"/>
          </w:rPr>
          <w:t>части 3.9 статьи 49</w:t>
        </w:r>
      </w:hyperlink>
      <w:r w:rsidRPr="00E67067">
        <w:rPr>
          <w:rFonts w:ascii="Times New Roman" w:hAnsi="Times New Roman" w:cs="Times New Roman"/>
          <w:sz w:val="24"/>
          <w:szCs w:val="24"/>
        </w:rPr>
        <w:t xml:space="preserve">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3" w:history="1">
        <w:r w:rsidRPr="00E67067">
          <w:rPr>
            <w:rFonts w:ascii="Times New Roman" w:hAnsi="Times New Roman" w:cs="Times New Roman"/>
            <w:sz w:val="24"/>
            <w:szCs w:val="24"/>
          </w:rPr>
          <w:t>частью 3.9 статьи 49</w:t>
        </w:r>
      </w:hyperlink>
      <w:r w:rsidRPr="00E67067">
        <w:rPr>
          <w:rFonts w:ascii="Times New Roman" w:hAnsi="Times New Roman" w:cs="Times New Roman"/>
          <w:sz w:val="24"/>
          <w:szCs w:val="24"/>
        </w:rPr>
        <w:t xml:space="preserve"> ГрК РФ</w:t>
      </w:r>
      <w:r w:rsidR="00E67067">
        <w:rPr>
          <w:rFonts w:ascii="Times New Roman" w:hAnsi="Times New Roman" w:cs="Times New Roman"/>
          <w:sz w:val="24"/>
          <w:szCs w:val="24"/>
        </w:rPr>
        <w:t>;</w:t>
      </w:r>
    </w:p>
    <w:p w:rsidR="00B26AC1" w:rsidRPr="00E67067" w:rsidRDefault="00E67067" w:rsidP="00E67067">
      <w:pPr>
        <w:pStyle w:val="formattext"/>
        <w:shd w:val="clear" w:color="auto" w:fill="FFFFFF"/>
        <w:spacing w:before="0" w:beforeAutospacing="0" w:after="0" w:afterAutospacing="0"/>
        <w:ind w:firstLine="708"/>
        <w:jc w:val="both"/>
        <w:textAlignment w:val="baseline"/>
        <w:rPr>
          <w:bCs/>
          <w:color w:val="000000"/>
        </w:rPr>
      </w:pPr>
      <w:r>
        <w:rPr>
          <w:bCs/>
          <w:color w:val="000000"/>
        </w:rPr>
        <w:t>г) п</w:t>
      </w:r>
      <w:r w:rsidR="00B26AC1" w:rsidRPr="00E67067">
        <w:rPr>
          <w:bCs/>
          <w:color w:val="000000"/>
        </w:rPr>
        <w:t>ри внесении изменений в разрешение на строительство в связи с переходом прав на земельный участок или образования земельного участка Заявитель дополнительно предоставляет:</w:t>
      </w:r>
    </w:p>
    <w:p w:rsidR="00B26AC1" w:rsidRPr="00E67067" w:rsidRDefault="00B26AC1" w:rsidP="00E67067">
      <w:pPr>
        <w:pStyle w:val="ConsPlusNormal"/>
        <w:numPr>
          <w:ilvl w:val="0"/>
          <w:numId w:val="3"/>
        </w:numPr>
        <w:tabs>
          <w:tab w:val="left" w:pos="993"/>
        </w:tabs>
        <w:ind w:left="0" w:firstLine="709"/>
        <w:jc w:val="both"/>
        <w:rPr>
          <w:rFonts w:ascii="Times New Roman" w:hAnsi="Times New Roman" w:cs="Times New Roman"/>
          <w:sz w:val="24"/>
          <w:szCs w:val="24"/>
        </w:rPr>
      </w:pPr>
      <w:r w:rsidRPr="00E67067">
        <w:rPr>
          <w:rFonts w:ascii="Times New Roman" w:hAnsi="Times New Roman" w:cs="Times New Roman"/>
          <w:sz w:val="24"/>
          <w:szCs w:val="24"/>
        </w:rPr>
        <w:t>уведомление о переходе прав на земельные участки, об образовании земельного участка по форме согласно приложению 4 к настоящему Регламенту с указанием реквизитов:</w:t>
      </w:r>
    </w:p>
    <w:p w:rsidR="00B26AC1" w:rsidRPr="00B26AC1" w:rsidRDefault="00B26AC1" w:rsidP="00E67067">
      <w:pPr>
        <w:pStyle w:val="ConsPlusNormal"/>
        <w:tabs>
          <w:tab w:val="left" w:pos="993"/>
        </w:tabs>
        <w:ind w:firstLine="709"/>
        <w:jc w:val="both"/>
        <w:rPr>
          <w:rFonts w:ascii="Times New Roman" w:hAnsi="Times New Roman" w:cs="Times New Roman"/>
          <w:sz w:val="24"/>
          <w:szCs w:val="24"/>
        </w:rPr>
      </w:pPr>
      <w:r w:rsidRPr="00B26AC1">
        <w:rPr>
          <w:rFonts w:ascii="Times New Roman" w:hAnsi="Times New Roman" w:cs="Times New Roman"/>
          <w:sz w:val="24"/>
          <w:szCs w:val="24"/>
        </w:rPr>
        <w:t xml:space="preserve">правоустанавливающих документов на земельный участок (при переходе права на земельный участок от одного физического или юридического лица к другому физическому лицу или юридическому лицу в случае, указанном в части 21.5 статьи 51 </w:t>
      </w:r>
      <w:r w:rsidR="00550337">
        <w:rPr>
          <w:rFonts w:ascii="Times New Roman" w:hAnsi="Times New Roman" w:cs="Times New Roman"/>
          <w:sz w:val="24"/>
          <w:szCs w:val="24"/>
        </w:rPr>
        <w:t>ГрК РФ</w:t>
      </w:r>
      <w:r w:rsidRPr="00B26AC1">
        <w:rPr>
          <w:rFonts w:ascii="Times New Roman" w:hAnsi="Times New Roman" w:cs="Times New Roman"/>
          <w:sz w:val="24"/>
          <w:szCs w:val="24"/>
        </w:rPr>
        <w:t>);</w:t>
      </w:r>
    </w:p>
    <w:p w:rsidR="00B26AC1" w:rsidRPr="00B26AC1" w:rsidRDefault="00B26AC1" w:rsidP="00E67067">
      <w:pPr>
        <w:pStyle w:val="ConsPlusNormal"/>
        <w:tabs>
          <w:tab w:val="left" w:pos="993"/>
        </w:tabs>
        <w:ind w:firstLine="709"/>
        <w:jc w:val="both"/>
        <w:rPr>
          <w:rFonts w:ascii="Times New Roman" w:hAnsi="Times New Roman" w:cs="Times New Roman"/>
          <w:sz w:val="24"/>
          <w:szCs w:val="24"/>
        </w:rPr>
      </w:pPr>
      <w:r w:rsidRPr="00B26AC1">
        <w:rPr>
          <w:rFonts w:ascii="Times New Roman" w:hAnsi="Times New Roman" w:cs="Times New Roman"/>
          <w:sz w:val="24"/>
          <w:szCs w:val="24"/>
        </w:rPr>
        <w:t xml:space="preserve">решения об образовании земельных участков, если в соответствии с земельным законодательством решение об образовании земельного участка принимает Администрация в случаях, предусмотренных частями 21.6 и 21.7 статьи 51 </w:t>
      </w:r>
      <w:r w:rsidR="00550337">
        <w:rPr>
          <w:rFonts w:ascii="Times New Roman" w:hAnsi="Times New Roman" w:cs="Times New Roman"/>
          <w:sz w:val="24"/>
          <w:szCs w:val="24"/>
        </w:rPr>
        <w:t>ГрК РФ</w:t>
      </w:r>
      <w:r w:rsidRPr="00B26AC1">
        <w:rPr>
          <w:rFonts w:ascii="Times New Roman" w:hAnsi="Times New Roman" w:cs="Times New Roman"/>
          <w:sz w:val="24"/>
          <w:szCs w:val="24"/>
        </w:rPr>
        <w:t>;</w:t>
      </w:r>
    </w:p>
    <w:p w:rsidR="00B26AC1" w:rsidRPr="00B26AC1" w:rsidRDefault="00B26AC1" w:rsidP="00E67067">
      <w:pPr>
        <w:pStyle w:val="ConsPlusNormal"/>
        <w:tabs>
          <w:tab w:val="left" w:pos="993"/>
        </w:tabs>
        <w:ind w:firstLine="709"/>
        <w:jc w:val="both"/>
        <w:rPr>
          <w:rFonts w:ascii="Times New Roman" w:hAnsi="Times New Roman" w:cs="Times New Roman"/>
          <w:sz w:val="24"/>
          <w:szCs w:val="24"/>
        </w:rPr>
      </w:pPr>
      <w:r w:rsidRPr="00B26AC1">
        <w:rPr>
          <w:rFonts w:ascii="Times New Roman" w:hAnsi="Times New Roman" w:cs="Times New Roman"/>
          <w:sz w:val="24"/>
          <w:szCs w:val="24"/>
        </w:rPr>
        <w:t xml:space="preserve">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r w:rsidRPr="00B26AC1">
        <w:rPr>
          <w:rFonts w:ascii="Times New Roman" w:hAnsi="Times New Roman" w:cs="Times New Roman"/>
          <w:sz w:val="24"/>
          <w:szCs w:val="24"/>
        </w:rPr>
        <w:lastRenderedPageBreak/>
        <w:t xml:space="preserve">частью 21.7 статьи 51 </w:t>
      </w:r>
      <w:r w:rsidR="00550337">
        <w:rPr>
          <w:rFonts w:ascii="Times New Roman" w:hAnsi="Times New Roman" w:cs="Times New Roman"/>
          <w:sz w:val="24"/>
          <w:szCs w:val="24"/>
        </w:rPr>
        <w:t>ГрК РФ</w:t>
      </w:r>
      <w:r w:rsidRPr="00B26AC1">
        <w:rPr>
          <w:rFonts w:ascii="Times New Roman" w:hAnsi="Times New Roman" w:cs="Times New Roman"/>
          <w:sz w:val="24"/>
          <w:szCs w:val="24"/>
        </w:rPr>
        <w:t>.</w:t>
      </w:r>
    </w:p>
    <w:p w:rsidR="00B26AC1" w:rsidRPr="00E67067" w:rsidRDefault="00B26AC1" w:rsidP="00E67067">
      <w:pPr>
        <w:pStyle w:val="ConsPlusNormal"/>
        <w:numPr>
          <w:ilvl w:val="0"/>
          <w:numId w:val="3"/>
        </w:numPr>
        <w:tabs>
          <w:tab w:val="left" w:pos="993"/>
        </w:tabs>
        <w:ind w:left="0" w:firstLine="709"/>
        <w:jc w:val="both"/>
        <w:rPr>
          <w:rFonts w:ascii="Times New Roman" w:hAnsi="Times New Roman" w:cs="Times New Roman"/>
          <w:sz w:val="24"/>
          <w:szCs w:val="24"/>
        </w:rPr>
      </w:pPr>
      <w:r w:rsidRPr="00E67067">
        <w:rPr>
          <w:rFonts w:ascii="Times New Roman" w:hAnsi="Times New Roman" w:cs="Times New Roman"/>
          <w:sz w:val="24"/>
          <w:szCs w:val="24"/>
        </w:rPr>
        <w:t xml:space="preserve">правоустанавливающие документы на земельные участки в случае, указанном в части 21.5 статьи 51 </w:t>
      </w:r>
      <w:r w:rsidR="00550337">
        <w:rPr>
          <w:rFonts w:ascii="Times New Roman" w:hAnsi="Times New Roman" w:cs="Times New Roman"/>
          <w:sz w:val="24"/>
          <w:szCs w:val="24"/>
        </w:rPr>
        <w:t>ГрК РФ</w:t>
      </w:r>
      <w:r w:rsidRPr="00E67067">
        <w:rPr>
          <w:rFonts w:ascii="Times New Roman" w:hAnsi="Times New Roman" w:cs="Times New Roman"/>
          <w:sz w:val="24"/>
          <w:szCs w:val="24"/>
        </w:rPr>
        <w:t>, если права на них не зарегистрированы в Едином государственном реестре недвижимости.</w:t>
      </w:r>
    </w:p>
    <w:p w:rsidR="004C3564" w:rsidRPr="008113E6" w:rsidRDefault="004C3564" w:rsidP="004C3564">
      <w:pPr>
        <w:autoSpaceDE w:val="0"/>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2)</w:t>
      </w:r>
      <w:r>
        <w:rPr>
          <w:rFonts w:ascii="Times New Roman" w:hAnsi="Times New Roman"/>
          <w:b/>
          <w:bCs/>
          <w:i/>
          <w:iCs/>
          <w:color w:val="000000" w:themeColor="text1"/>
          <w:sz w:val="24"/>
          <w:szCs w:val="24"/>
        </w:rPr>
        <w:t xml:space="preserve"> </w:t>
      </w:r>
      <w:r w:rsidRPr="008113E6">
        <w:rPr>
          <w:rFonts w:ascii="Times New Roman" w:hAnsi="Times New Roman"/>
          <w:sz w:val="24"/>
          <w:szCs w:val="24"/>
        </w:rPr>
        <w:t>Исчерпывающий</w:t>
      </w:r>
      <w:r>
        <w:rPr>
          <w:rFonts w:ascii="Times New Roman" w:hAnsi="Times New Roman"/>
          <w:sz w:val="24"/>
          <w:szCs w:val="24"/>
        </w:rPr>
        <w:t xml:space="preserve"> </w:t>
      </w:r>
      <w:r w:rsidRPr="008113E6">
        <w:rPr>
          <w:rFonts w:ascii="Times New Roman" w:hAnsi="Times New Roman"/>
          <w:sz w:val="24"/>
          <w:szCs w:val="24"/>
        </w:rPr>
        <w:t>перечень</w:t>
      </w:r>
      <w:r>
        <w:rPr>
          <w:rFonts w:ascii="Times New Roman" w:hAnsi="Times New Roman"/>
          <w:sz w:val="24"/>
          <w:szCs w:val="24"/>
        </w:rPr>
        <w:t xml:space="preserve"> </w:t>
      </w:r>
      <w:r w:rsidRPr="008113E6">
        <w:rPr>
          <w:rFonts w:ascii="Times New Roman" w:hAnsi="Times New Roman"/>
          <w:sz w:val="24"/>
          <w:szCs w:val="24"/>
        </w:rPr>
        <w:t>документов,</w:t>
      </w:r>
      <w:r>
        <w:rPr>
          <w:rFonts w:ascii="Times New Roman" w:hAnsi="Times New Roman"/>
          <w:sz w:val="24"/>
          <w:szCs w:val="24"/>
        </w:rPr>
        <w:t xml:space="preserve"> </w:t>
      </w:r>
      <w:r w:rsidRPr="008113E6">
        <w:rPr>
          <w:rFonts w:ascii="Times New Roman" w:hAnsi="Times New Roman"/>
          <w:sz w:val="24"/>
          <w:szCs w:val="24"/>
        </w:rPr>
        <w:t>находящихся</w:t>
      </w:r>
      <w:r>
        <w:rPr>
          <w:rFonts w:ascii="Times New Roman" w:hAnsi="Times New Roman"/>
          <w:sz w:val="24"/>
          <w:szCs w:val="24"/>
        </w:rPr>
        <w:t xml:space="preserve"> </w:t>
      </w:r>
      <w:r w:rsidRPr="008113E6">
        <w:rPr>
          <w:rFonts w:ascii="Times New Roman" w:hAnsi="Times New Roman"/>
          <w:sz w:val="24"/>
          <w:szCs w:val="24"/>
        </w:rPr>
        <w:t>в</w:t>
      </w:r>
      <w:r>
        <w:rPr>
          <w:rFonts w:ascii="Times New Roman" w:hAnsi="Times New Roman"/>
          <w:sz w:val="24"/>
          <w:szCs w:val="24"/>
        </w:rPr>
        <w:t xml:space="preserve"> </w:t>
      </w:r>
      <w:r w:rsidRPr="008113E6">
        <w:rPr>
          <w:rFonts w:ascii="Times New Roman" w:hAnsi="Times New Roman"/>
          <w:sz w:val="24"/>
          <w:szCs w:val="24"/>
        </w:rPr>
        <w:t>распоряжении</w:t>
      </w:r>
      <w:r>
        <w:rPr>
          <w:rFonts w:ascii="Times New Roman" w:hAnsi="Times New Roman"/>
          <w:sz w:val="24"/>
          <w:szCs w:val="24"/>
        </w:rPr>
        <w:t xml:space="preserve"> </w:t>
      </w:r>
      <w:r w:rsidRPr="008113E6">
        <w:rPr>
          <w:rFonts w:ascii="Times New Roman" w:hAnsi="Times New Roman"/>
          <w:sz w:val="24"/>
          <w:szCs w:val="24"/>
        </w:rPr>
        <w:t>государственных</w:t>
      </w:r>
      <w:r>
        <w:rPr>
          <w:rFonts w:ascii="Times New Roman" w:hAnsi="Times New Roman"/>
          <w:sz w:val="24"/>
          <w:szCs w:val="24"/>
        </w:rPr>
        <w:t xml:space="preserve"> </w:t>
      </w:r>
      <w:r w:rsidRPr="008113E6">
        <w:rPr>
          <w:rFonts w:ascii="Times New Roman" w:hAnsi="Times New Roman"/>
          <w:sz w:val="24"/>
          <w:szCs w:val="24"/>
        </w:rPr>
        <w:t>органов,</w:t>
      </w:r>
      <w:r>
        <w:rPr>
          <w:rFonts w:ascii="Times New Roman" w:hAnsi="Times New Roman"/>
          <w:sz w:val="24"/>
          <w:szCs w:val="24"/>
        </w:rPr>
        <w:t xml:space="preserve"> </w:t>
      </w:r>
      <w:r w:rsidRPr="008113E6">
        <w:rPr>
          <w:rFonts w:ascii="Times New Roman" w:hAnsi="Times New Roman"/>
          <w:sz w:val="24"/>
          <w:szCs w:val="24"/>
        </w:rPr>
        <w:t>органов</w:t>
      </w:r>
      <w:r>
        <w:rPr>
          <w:rFonts w:ascii="Times New Roman" w:hAnsi="Times New Roman"/>
          <w:sz w:val="24"/>
          <w:szCs w:val="24"/>
        </w:rPr>
        <w:t xml:space="preserve"> </w:t>
      </w:r>
      <w:r w:rsidRPr="008113E6">
        <w:rPr>
          <w:rFonts w:ascii="Times New Roman" w:hAnsi="Times New Roman"/>
          <w:sz w:val="24"/>
          <w:szCs w:val="24"/>
        </w:rPr>
        <w:t>местного</w:t>
      </w:r>
      <w:r>
        <w:rPr>
          <w:rFonts w:ascii="Times New Roman" w:hAnsi="Times New Roman"/>
          <w:sz w:val="24"/>
          <w:szCs w:val="24"/>
        </w:rPr>
        <w:t xml:space="preserve"> </w:t>
      </w:r>
      <w:r w:rsidRPr="008113E6">
        <w:rPr>
          <w:rFonts w:ascii="Times New Roman" w:hAnsi="Times New Roman"/>
          <w:sz w:val="24"/>
          <w:szCs w:val="24"/>
        </w:rPr>
        <w:t>самоуправления</w:t>
      </w:r>
      <w:r>
        <w:rPr>
          <w:rFonts w:ascii="Times New Roman" w:hAnsi="Times New Roman"/>
          <w:sz w:val="24"/>
          <w:szCs w:val="24"/>
        </w:rPr>
        <w:t xml:space="preserve"> </w:t>
      </w:r>
      <w:r w:rsidRPr="008113E6">
        <w:rPr>
          <w:rFonts w:ascii="Times New Roman" w:hAnsi="Times New Roman"/>
          <w:sz w:val="24"/>
          <w:szCs w:val="24"/>
        </w:rPr>
        <w:t>и</w:t>
      </w:r>
      <w:r>
        <w:rPr>
          <w:rFonts w:ascii="Times New Roman" w:hAnsi="Times New Roman"/>
          <w:sz w:val="24"/>
          <w:szCs w:val="24"/>
        </w:rPr>
        <w:t xml:space="preserve"> </w:t>
      </w:r>
      <w:r w:rsidRPr="008113E6">
        <w:rPr>
          <w:rFonts w:ascii="Times New Roman" w:hAnsi="Times New Roman"/>
          <w:sz w:val="24"/>
          <w:szCs w:val="24"/>
        </w:rPr>
        <w:t>иных</w:t>
      </w:r>
      <w:r>
        <w:rPr>
          <w:rFonts w:ascii="Times New Roman" w:hAnsi="Times New Roman"/>
          <w:sz w:val="24"/>
          <w:szCs w:val="24"/>
        </w:rPr>
        <w:t xml:space="preserve"> </w:t>
      </w:r>
      <w:r w:rsidRPr="008113E6">
        <w:rPr>
          <w:rFonts w:ascii="Times New Roman" w:hAnsi="Times New Roman"/>
          <w:sz w:val="24"/>
          <w:szCs w:val="24"/>
        </w:rPr>
        <w:t>организаций,</w:t>
      </w:r>
      <w:r>
        <w:rPr>
          <w:rFonts w:ascii="Times New Roman" w:hAnsi="Times New Roman"/>
          <w:sz w:val="24"/>
          <w:szCs w:val="24"/>
        </w:rPr>
        <w:t xml:space="preserve"> </w:t>
      </w:r>
      <w:r w:rsidRPr="008113E6">
        <w:rPr>
          <w:rFonts w:ascii="Times New Roman" w:hAnsi="Times New Roman"/>
          <w:sz w:val="24"/>
          <w:szCs w:val="24"/>
        </w:rPr>
        <w:t>которые</w:t>
      </w:r>
      <w:r>
        <w:rPr>
          <w:rFonts w:ascii="Times New Roman" w:hAnsi="Times New Roman"/>
          <w:sz w:val="24"/>
          <w:szCs w:val="24"/>
        </w:rPr>
        <w:t xml:space="preserve"> </w:t>
      </w:r>
      <w:r w:rsidRPr="008113E6">
        <w:rPr>
          <w:rFonts w:ascii="Times New Roman" w:hAnsi="Times New Roman"/>
          <w:sz w:val="24"/>
          <w:szCs w:val="24"/>
        </w:rPr>
        <w:t>заявитель</w:t>
      </w:r>
      <w:r>
        <w:rPr>
          <w:rFonts w:ascii="Times New Roman" w:hAnsi="Times New Roman"/>
          <w:sz w:val="24"/>
          <w:szCs w:val="24"/>
        </w:rPr>
        <w:t xml:space="preserve"> </w:t>
      </w:r>
      <w:r w:rsidRPr="008113E6">
        <w:rPr>
          <w:rFonts w:ascii="Times New Roman" w:hAnsi="Times New Roman"/>
          <w:sz w:val="24"/>
          <w:szCs w:val="24"/>
        </w:rPr>
        <w:t>или</w:t>
      </w:r>
      <w:r>
        <w:rPr>
          <w:rFonts w:ascii="Times New Roman" w:hAnsi="Times New Roman"/>
          <w:sz w:val="24"/>
          <w:szCs w:val="24"/>
        </w:rPr>
        <w:t xml:space="preserve"> </w:t>
      </w:r>
      <w:r w:rsidRPr="008113E6">
        <w:rPr>
          <w:rFonts w:ascii="Times New Roman" w:hAnsi="Times New Roman"/>
          <w:sz w:val="24"/>
          <w:szCs w:val="24"/>
        </w:rPr>
        <w:t>представитель</w:t>
      </w:r>
      <w:r>
        <w:rPr>
          <w:rFonts w:ascii="Times New Roman" w:hAnsi="Times New Roman"/>
          <w:sz w:val="24"/>
          <w:szCs w:val="24"/>
        </w:rPr>
        <w:t xml:space="preserve"> </w:t>
      </w:r>
      <w:r w:rsidRPr="008113E6">
        <w:rPr>
          <w:rFonts w:ascii="Times New Roman" w:hAnsi="Times New Roman"/>
          <w:sz w:val="24"/>
          <w:szCs w:val="24"/>
        </w:rPr>
        <w:t>заявителя</w:t>
      </w:r>
      <w:r>
        <w:rPr>
          <w:rFonts w:ascii="Times New Roman" w:hAnsi="Times New Roman"/>
          <w:sz w:val="24"/>
          <w:szCs w:val="24"/>
        </w:rPr>
        <w:t xml:space="preserve"> </w:t>
      </w:r>
      <w:r w:rsidRPr="008113E6">
        <w:rPr>
          <w:rFonts w:ascii="Times New Roman" w:hAnsi="Times New Roman"/>
          <w:sz w:val="24"/>
          <w:szCs w:val="24"/>
        </w:rPr>
        <w:t>также</w:t>
      </w:r>
      <w:r>
        <w:rPr>
          <w:rFonts w:ascii="Times New Roman" w:hAnsi="Times New Roman"/>
          <w:sz w:val="24"/>
          <w:szCs w:val="24"/>
        </w:rPr>
        <w:t xml:space="preserve"> </w:t>
      </w:r>
      <w:r w:rsidRPr="008113E6">
        <w:rPr>
          <w:rFonts w:ascii="Times New Roman" w:hAnsi="Times New Roman"/>
          <w:sz w:val="24"/>
          <w:szCs w:val="24"/>
        </w:rPr>
        <w:t>вправе</w:t>
      </w:r>
      <w:r>
        <w:rPr>
          <w:rFonts w:ascii="Times New Roman" w:hAnsi="Times New Roman"/>
          <w:sz w:val="24"/>
          <w:szCs w:val="24"/>
        </w:rPr>
        <w:t xml:space="preserve"> </w:t>
      </w:r>
      <w:r w:rsidRPr="008113E6">
        <w:rPr>
          <w:rFonts w:ascii="Times New Roman" w:hAnsi="Times New Roman"/>
          <w:sz w:val="24"/>
          <w:szCs w:val="24"/>
        </w:rPr>
        <w:t>представить</w:t>
      </w:r>
      <w:r>
        <w:rPr>
          <w:rFonts w:ascii="Times New Roman" w:hAnsi="Times New Roman"/>
          <w:sz w:val="24"/>
          <w:szCs w:val="24"/>
        </w:rPr>
        <w:t xml:space="preserve"> </w:t>
      </w:r>
      <w:r w:rsidRPr="008113E6">
        <w:rPr>
          <w:rFonts w:ascii="Times New Roman" w:hAnsi="Times New Roman"/>
          <w:sz w:val="24"/>
          <w:szCs w:val="24"/>
        </w:rPr>
        <w:t>самостоятельно:</w:t>
      </w:r>
      <w:r>
        <w:rPr>
          <w:rFonts w:ascii="Times New Roman" w:hAnsi="Times New Roman"/>
          <w:sz w:val="24"/>
          <w:szCs w:val="24"/>
        </w:rPr>
        <w:t xml:space="preserve"> </w:t>
      </w:r>
    </w:p>
    <w:p w:rsidR="00B26AC1" w:rsidRDefault="004C3564" w:rsidP="004C3564">
      <w:pPr>
        <w:pStyle w:val="formattext"/>
        <w:shd w:val="clear" w:color="auto" w:fill="FFFFFF"/>
        <w:spacing w:before="0" w:beforeAutospacing="0" w:after="0" w:afterAutospacing="0"/>
        <w:ind w:firstLine="708"/>
        <w:jc w:val="both"/>
        <w:textAlignment w:val="baseline"/>
      </w:pPr>
      <w:r>
        <w:rPr>
          <w:bCs/>
          <w:color w:val="000000"/>
        </w:rPr>
        <w:t xml:space="preserve">а) </w:t>
      </w:r>
      <w:r w:rsidR="00E67067">
        <w:t>д</w:t>
      </w:r>
      <w:r w:rsidR="007C555E" w:rsidRPr="008113E6">
        <w:t>ля</w:t>
      </w:r>
      <w:r w:rsidR="007C555E">
        <w:t xml:space="preserve"> </w:t>
      </w:r>
      <w:r w:rsidR="007C555E" w:rsidRPr="008113E6">
        <w:t>принятия</w:t>
      </w:r>
      <w:r w:rsidR="007C555E">
        <w:t xml:space="preserve"> </w:t>
      </w:r>
      <w:r w:rsidR="007C555E" w:rsidRPr="008113E6">
        <w:t>решения</w:t>
      </w:r>
      <w:r w:rsidR="007C555E">
        <w:t xml:space="preserve"> </w:t>
      </w:r>
      <w:r w:rsidR="007C555E" w:rsidRPr="008113E6">
        <w:t>о</w:t>
      </w:r>
      <w:r w:rsidR="007C555E">
        <w:t xml:space="preserve"> </w:t>
      </w:r>
      <w:r w:rsidR="007C555E" w:rsidRPr="008113E6">
        <w:t>продлении</w:t>
      </w:r>
      <w:r w:rsidR="007C555E">
        <w:t xml:space="preserve"> </w:t>
      </w:r>
      <w:r w:rsidR="007C555E" w:rsidRPr="008113E6">
        <w:t>срока</w:t>
      </w:r>
      <w:r w:rsidR="007C555E">
        <w:t xml:space="preserve"> </w:t>
      </w:r>
      <w:r w:rsidR="007C555E" w:rsidRPr="008113E6">
        <w:t>действия</w:t>
      </w:r>
      <w:r w:rsidR="007C555E">
        <w:t xml:space="preserve"> </w:t>
      </w:r>
      <w:r w:rsidR="007C555E" w:rsidRPr="008113E6">
        <w:t>разрешения</w:t>
      </w:r>
      <w:r w:rsidR="007C555E">
        <w:t xml:space="preserve"> </w:t>
      </w:r>
      <w:r w:rsidR="007C555E" w:rsidRPr="008113E6">
        <w:t>на</w:t>
      </w:r>
      <w:r w:rsidR="007C555E">
        <w:t xml:space="preserve"> </w:t>
      </w:r>
      <w:r w:rsidR="007C555E" w:rsidRPr="008113E6">
        <w:t>строительство</w:t>
      </w:r>
      <w:r w:rsidR="00E67067">
        <w:t>:</w:t>
      </w:r>
    </w:p>
    <w:p w:rsidR="004C3564" w:rsidRPr="00B26AC1" w:rsidRDefault="00B26AC1" w:rsidP="00B26AC1">
      <w:pPr>
        <w:pStyle w:val="ConsPlusNormal"/>
        <w:numPr>
          <w:ilvl w:val="0"/>
          <w:numId w:val="3"/>
        </w:numPr>
        <w:tabs>
          <w:tab w:val="left" w:pos="993"/>
        </w:tabs>
        <w:ind w:left="0" w:firstLine="709"/>
        <w:jc w:val="both"/>
        <w:rPr>
          <w:rFonts w:ascii="Times New Roman" w:hAnsi="Times New Roman" w:cs="Times New Roman"/>
          <w:sz w:val="24"/>
          <w:szCs w:val="24"/>
        </w:rPr>
      </w:pPr>
      <w:r w:rsidRPr="00B26AC1">
        <w:rPr>
          <w:rFonts w:ascii="Times New Roman" w:hAnsi="Times New Roman" w:cs="Times New Roman"/>
          <w:sz w:val="24"/>
          <w:szCs w:val="24"/>
        </w:rPr>
        <w:t xml:space="preserve">сведения </w:t>
      </w:r>
      <w:r w:rsidR="007C555E" w:rsidRPr="00B26AC1">
        <w:rPr>
          <w:rFonts w:ascii="Times New Roman" w:hAnsi="Times New Roman" w:cs="Times New Roman"/>
          <w:sz w:val="24"/>
          <w:szCs w:val="24"/>
        </w:rPr>
        <w:t xml:space="preserve">о выявленном в рамках государственного строительного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разрешения на строительство </w:t>
      </w:r>
      <w:r w:rsidRPr="00B26AC1">
        <w:rPr>
          <w:rFonts w:ascii="Times New Roman" w:hAnsi="Times New Roman" w:cs="Times New Roman"/>
          <w:sz w:val="24"/>
          <w:szCs w:val="24"/>
        </w:rPr>
        <w:t xml:space="preserve">или о факте поступления </w:t>
      </w:r>
      <w:r w:rsidR="007C555E" w:rsidRPr="00B26AC1">
        <w:rPr>
          <w:rFonts w:ascii="Times New Roman" w:hAnsi="Times New Roman" w:cs="Times New Roman"/>
          <w:sz w:val="24"/>
          <w:szCs w:val="24"/>
        </w:rPr>
        <w:t xml:space="preserve">извещения о начале данных работ, если направление такого извещения является обязательным в соответствии с требованиями части 5 статьи 52 </w:t>
      </w:r>
      <w:r w:rsidR="00550337">
        <w:rPr>
          <w:rFonts w:ascii="Times New Roman" w:hAnsi="Times New Roman" w:cs="Times New Roman"/>
          <w:sz w:val="24"/>
          <w:szCs w:val="24"/>
        </w:rPr>
        <w:t>ГрК РФ</w:t>
      </w:r>
      <w:r w:rsidR="00E67067">
        <w:rPr>
          <w:rFonts w:ascii="Times New Roman" w:hAnsi="Times New Roman" w:cs="Times New Roman"/>
          <w:sz w:val="24"/>
          <w:szCs w:val="24"/>
        </w:rPr>
        <w:t xml:space="preserve"> (</w:t>
      </w:r>
      <w:r w:rsidR="00E67067" w:rsidRPr="00E67067">
        <w:rPr>
          <w:rFonts w:ascii="Times New Roman" w:hAnsi="Times New Roman" w:cs="Times New Roman"/>
          <w:sz w:val="24"/>
          <w:szCs w:val="24"/>
        </w:rPr>
        <w:t>запрашивается в</w:t>
      </w:r>
      <w:r w:rsidR="00E67067">
        <w:rPr>
          <w:rFonts w:ascii="Times New Roman" w:hAnsi="Times New Roman" w:cs="Times New Roman"/>
          <w:sz w:val="24"/>
          <w:szCs w:val="24"/>
        </w:rPr>
        <w:t xml:space="preserve"> И</w:t>
      </w:r>
      <w:r w:rsidR="00E67067" w:rsidRPr="008113E6">
        <w:rPr>
          <w:rFonts w:ascii="Times New Roman" w:hAnsi="Times New Roman"/>
          <w:sz w:val="24"/>
          <w:szCs w:val="24"/>
        </w:rPr>
        <w:t>нспекции</w:t>
      </w:r>
      <w:r w:rsidR="00E67067">
        <w:rPr>
          <w:rFonts w:ascii="Times New Roman" w:hAnsi="Times New Roman"/>
          <w:sz w:val="24"/>
          <w:szCs w:val="24"/>
        </w:rPr>
        <w:t xml:space="preserve"> </w:t>
      </w:r>
      <w:r w:rsidR="00E67067" w:rsidRPr="008113E6">
        <w:rPr>
          <w:rFonts w:ascii="Times New Roman" w:hAnsi="Times New Roman"/>
          <w:sz w:val="24"/>
          <w:szCs w:val="24"/>
        </w:rPr>
        <w:t>государственного</w:t>
      </w:r>
      <w:r w:rsidR="00E67067">
        <w:rPr>
          <w:rFonts w:ascii="Times New Roman" w:hAnsi="Times New Roman"/>
          <w:sz w:val="24"/>
          <w:szCs w:val="24"/>
        </w:rPr>
        <w:t xml:space="preserve"> </w:t>
      </w:r>
      <w:r w:rsidR="00E67067" w:rsidRPr="008113E6">
        <w:rPr>
          <w:rFonts w:ascii="Times New Roman" w:hAnsi="Times New Roman"/>
          <w:sz w:val="24"/>
          <w:szCs w:val="24"/>
        </w:rPr>
        <w:t>строительного</w:t>
      </w:r>
      <w:r w:rsidR="00E67067">
        <w:rPr>
          <w:rFonts w:ascii="Times New Roman" w:hAnsi="Times New Roman"/>
          <w:sz w:val="24"/>
          <w:szCs w:val="24"/>
        </w:rPr>
        <w:t xml:space="preserve"> </w:t>
      </w:r>
      <w:r w:rsidR="00E67067" w:rsidRPr="008113E6">
        <w:rPr>
          <w:rFonts w:ascii="Times New Roman" w:hAnsi="Times New Roman"/>
          <w:sz w:val="24"/>
          <w:szCs w:val="24"/>
        </w:rPr>
        <w:t>надзора</w:t>
      </w:r>
      <w:r w:rsidR="00E67067">
        <w:rPr>
          <w:rFonts w:ascii="Times New Roman" w:hAnsi="Times New Roman"/>
          <w:sz w:val="24"/>
          <w:szCs w:val="24"/>
        </w:rPr>
        <w:t xml:space="preserve"> </w:t>
      </w:r>
      <w:r w:rsidR="00E67067" w:rsidRPr="008113E6">
        <w:rPr>
          <w:rFonts w:ascii="Times New Roman" w:hAnsi="Times New Roman"/>
          <w:sz w:val="24"/>
          <w:szCs w:val="24"/>
        </w:rPr>
        <w:t>Нижегородской</w:t>
      </w:r>
      <w:r w:rsidR="00E67067">
        <w:rPr>
          <w:rFonts w:ascii="Times New Roman" w:hAnsi="Times New Roman"/>
          <w:sz w:val="24"/>
          <w:szCs w:val="24"/>
        </w:rPr>
        <w:t xml:space="preserve"> </w:t>
      </w:r>
      <w:r w:rsidR="00E67067" w:rsidRPr="008113E6">
        <w:rPr>
          <w:rFonts w:ascii="Times New Roman" w:hAnsi="Times New Roman"/>
          <w:sz w:val="24"/>
          <w:szCs w:val="24"/>
        </w:rPr>
        <w:t>области</w:t>
      </w:r>
      <w:r w:rsidR="00E67067">
        <w:rPr>
          <w:rFonts w:ascii="Times New Roman" w:hAnsi="Times New Roman"/>
          <w:sz w:val="24"/>
          <w:szCs w:val="24"/>
        </w:rPr>
        <w:t>);</w:t>
      </w:r>
    </w:p>
    <w:p w:rsidR="004C3564" w:rsidRDefault="004C3564" w:rsidP="00B26AC1">
      <w:pPr>
        <w:pStyle w:val="formattext"/>
        <w:shd w:val="clear" w:color="auto" w:fill="FFFFFF"/>
        <w:spacing w:before="0" w:beforeAutospacing="0" w:after="0" w:afterAutospacing="0"/>
        <w:ind w:firstLine="708"/>
        <w:jc w:val="both"/>
        <w:textAlignment w:val="baseline"/>
        <w:rPr>
          <w:bCs/>
          <w:color w:val="000000"/>
        </w:rPr>
      </w:pPr>
      <w:r>
        <w:rPr>
          <w:bCs/>
          <w:color w:val="000000"/>
        </w:rPr>
        <w:t xml:space="preserve">б) </w:t>
      </w:r>
      <w:r w:rsidR="00E67067">
        <w:rPr>
          <w:bCs/>
          <w:color w:val="000000"/>
        </w:rPr>
        <w:t>п</w:t>
      </w:r>
      <w:r w:rsidR="00B26AC1">
        <w:rPr>
          <w:bCs/>
          <w:color w:val="000000"/>
        </w:rPr>
        <w:t xml:space="preserve">ри </w:t>
      </w:r>
      <w:r w:rsidR="00B26AC1" w:rsidRPr="007C555E">
        <w:rPr>
          <w:bCs/>
          <w:color w:val="000000"/>
        </w:rPr>
        <w:t>внесени</w:t>
      </w:r>
      <w:r w:rsidR="00B26AC1">
        <w:rPr>
          <w:bCs/>
          <w:color w:val="000000"/>
        </w:rPr>
        <w:t>и</w:t>
      </w:r>
      <w:r w:rsidR="00B26AC1" w:rsidRPr="007C555E">
        <w:rPr>
          <w:bCs/>
          <w:color w:val="000000"/>
        </w:rPr>
        <w:t xml:space="preserve"> изменений в разрешение на строительство в целях корректировки проектной документации</w:t>
      </w:r>
      <w:r w:rsidR="00E67067">
        <w:rPr>
          <w:bCs/>
          <w:color w:val="000000"/>
        </w:rPr>
        <w:t>:</w:t>
      </w:r>
    </w:p>
    <w:p w:rsidR="007C555E" w:rsidRPr="00550337" w:rsidRDefault="00550337" w:rsidP="00550337">
      <w:pPr>
        <w:pStyle w:val="ConsPlusNormal"/>
        <w:numPr>
          <w:ilvl w:val="0"/>
          <w:numId w:val="3"/>
        </w:numPr>
        <w:tabs>
          <w:tab w:val="left" w:pos="993"/>
        </w:tabs>
        <w:ind w:left="0" w:firstLine="709"/>
        <w:jc w:val="both"/>
        <w:rPr>
          <w:rFonts w:ascii="Times New Roman" w:hAnsi="Times New Roman" w:cs="Times New Roman"/>
          <w:sz w:val="24"/>
          <w:szCs w:val="24"/>
        </w:rPr>
      </w:pPr>
      <w:r w:rsidRPr="00550337">
        <w:rPr>
          <w:rFonts w:ascii="Times New Roman" w:hAnsi="Times New Roman" w:cs="Times New Roman"/>
          <w:sz w:val="24"/>
          <w:szCs w:val="24"/>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r>
        <w:rPr>
          <w:rFonts w:ascii="Times New Roman" w:hAnsi="Times New Roman" w:cs="Times New Roman"/>
          <w:sz w:val="24"/>
          <w:szCs w:val="24"/>
        </w:rPr>
        <w:t>ГрК РФ</w:t>
      </w:r>
      <w:r w:rsidRPr="00550337">
        <w:rPr>
          <w:rFonts w:ascii="Times New Roman" w:hAnsi="Times New Roman" w:cs="Times New Roman"/>
          <w:sz w:val="24"/>
          <w:szCs w:val="24"/>
        </w:rPr>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r>
        <w:rPr>
          <w:rFonts w:ascii="Times New Roman" w:hAnsi="Times New Roman" w:cs="Times New Roman"/>
          <w:sz w:val="24"/>
          <w:szCs w:val="24"/>
        </w:rPr>
        <w:t>ГрК РФ</w:t>
      </w:r>
      <w:r w:rsidRPr="00550337">
        <w:rPr>
          <w:rFonts w:ascii="Times New Roman" w:hAnsi="Times New Roman" w:cs="Times New Roman"/>
          <w:sz w:val="24"/>
          <w:szCs w:val="24"/>
        </w:rPr>
        <w:t xml:space="preserve">), если такая проектная документация подлежит экспертизе в соответствии со статьей 49 </w:t>
      </w:r>
      <w:r>
        <w:rPr>
          <w:rFonts w:ascii="Times New Roman" w:hAnsi="Times New Roman" w:cs="Times New Roman"/>
          <w:sz w:val="24"/>
          <w:szCs w:val="24"/>
        </w:rPr>
        <w:t>ГрК РФ</w:t>
      </w:r>
      <w:r w:rsidRPr="00550337">
        <w:rPr>
          <w:rFonts w:ascii="Times New Roman" w:hAnsi="Times New Roman" w:cs="Times New Roman"/>
          <w:sz w:val="24"/>
          <w:szCs w:val="24"/>
        </w:rPr>
        <w:t xml:space="preserve">, положительное заключение государственной экспертизы проектной документации в случаях, предусмотренных частью 3.4 статьи 49 </w:t>
      </w:r>
      <w:r>
        <w:rPr>
          <w:rFonts w:ascii="Times New Roman" w:hAnsi="Times New Roman" w:cs="Times New Roman"/>
          <w:sz w:val="24"/>
          <w:szCs w:val="24"/>
        </w:rPr>
        <w:t>ГрК РФ</w:t>
      </w:r>
      <w:r w:rsidRPr="00550337">
        <w:rPr>
          <w:rFonts w:ascii="Times New Roman" w:hAnsi="Times New Roman" w:cs="Times New Roman"/>
          <w:sz w:val="24"/>
          <w:szCs w:val="24"/>
        </w:rPr>
        <w:t xml:space="preserve">, положительное заключение государственной экологической экспертизы проектной документации в случаях, предусмотренных частью 6 статьи 49 </w:t>
      </w:r>
      <w:r>
        <w:rPr>
          <w:rFonts w:ascii="Times New Roman" w:hAnsi="Times New Roman" w:cs="Times New Roman"/>
          <w:sz w:val="24"/>
          <w:szCs w:val="24"/>
        </w:rPr>
        <w:t>ГрК РФ</w:t>
      </w:r>
      <w:r w:rsidRPr="00550337">
        <w:rPr>
          <w:rFonts w:ascii="Times New Roman" w:hAnsi="Times New Roman" w:cs="Times New Roman"/>
          <w:sz w:val="24"/>
          <w:szCs w:val="24"/>
        </w:rPr>
        <w:t>, при наличии соответствующих сведений в едином государственном реестре заключений экспертизы проектной документации;</w:t>
      </w:r>
    </w:p>
    <w:p w:rsidR="00E67067" w:rsidRDefault="00E67067" w:rsidP="004C3564">
      <w:pPr>
        <w:pStyle w:val="formattext"/>
        <w:shd w:val="clear" w:color="auto" w:fill="FFFFFF"/>
        <w:spacing w:before="0" w:beforeAutospacing="0" w:after="0" w:afterAutospacing="0"/>
        <w:ind w:firstLine="708"/>
        <w:jc w:val="both"/>
        <w:textAlignment w:val="baseline"/>
        <w:rPr>
          <w:bCs/>
          <w:color w:val="000000"/>
        </w:rPr>
      </w:pPr>
      <w:r>
        <w:t xml:space="preserve">в) при </w:t>
      </w:r>
      <w:r w:rsidRPr="008113E6">
        <w:t>внесени</w:t>
      </w:r>
      <w:r>
        <w:t xml:space="preserve">и </w:t>
      </w:r>
      <w:r w:rsidRPr="008113E6">
        <w:t>изменений</w:t>
      </w:r>
      <w:r>
        <w:t xml:space="preserve"> </w:t>
      </w:r>
      <w:r w:rsidRPr="008113E6">
        <w:t>в</w:t>
      </w:r>
      <w:r>
        <w:t xml:space="preserve"> </w:t>
      </w:r>
      <w:r w:rsidRPr="008113E6">
        <w:t>разрешение</w:t>
      </w:r>
      <w:r>
        <w:t xml:space="preserve"> </w:t>
      </w:r>
      <w:r w:rsidRPr="008113E6">
        <w:t>на</w:t>
      </w:r>
      <w:r>
        <w:t xml:space="preserve"> </w:t>
      </w:r>
      <w:r w:rsidRPr="008113E6">
        <w:t>строительство</w:t>
      </w:r>
      <w:r>
        <w:t xml:space="preserve"> </w:t>
      </w:r>
      <w:r w:rsidRPr="008113E6">
        <w:t>в</w:t>
      </w:r>
      <w:r>
        <w:t xml:space="preserve"> </w:t>
      </w:r>
      <w:r w:rsidRPr="008113E6">
        <w:t>связи</w:t>
      </w:r>
      <w:r>
        <w:t xml:space="preserve"> </w:t>
      </w:r>
      <w:r w:rsidRPr="008113E6">
        <w:t>с</w:t>
      </w:r>
      <w:r>
        <w:t xml:space="preserve"> </w:t>
      </w:r>
      <w:r w:rsidRPr="008113E6">
        <w:t>переходом</w:t>
      </w:r>
      <w:r>
        <w:t xml:space="preserve"> </w:t>
      </w:r>
      <w:r w:rsidRPr="008113E6">
        <w:t>прав</w:t>
      </w:r>
      <w:r>
        <w:t xml:space="preserve"> </w:t>
      </w:r>
      <w:r w:rsidRPr="008113E6">
        <w:t>на</w:t>
      </w:r>
      <w:r>
        <w:t xml:space="preserve"> </w:t>
      </w:r>
      <w:r w:rsidRPr="008113E6">
        <w:t>земельный</w:t>
      </w:r>
      <w:r>
        <w:t xml:space="preserve"> </w:t>
      </w:r>
      <w:r w:rsidRPr="008113E6">
        <w:t>участок</w:t>
      </w:r>
      <w:r>
        <w:t xml:space="preserve"> </w:t>
      </w:r>
      <w:r w:rsidRPr="008113E6">
        <w:t>или</w:t>
      </w:r>
      <w:r>
        <w:t xml:space="preserve"> </w:t>
      </w:r>
      <w:r w:rsidRPr="008113E6">
        <w:t>образования</w:t>
      </w:r>
      <w:r>
        <w:t xml:space="preserve"> </w:t>
      </w:r>
      <w:r w:rsidRPr="008113E6">
        <w:t>земельного</w:t>
      </w:r>
      <w:r>
        <w:t xml:space="preserve"> </w:t>
      </w:r>
      <w:r w:rsidRPr="008113E6">
        <w:t>участка</w:t>
      </w:r>
      <w:r>
        <w:rPr>
          <w:bCs/>
          <w:color w:val="000000"/>
        </w:rPr>
        <w:t>:</w:t>
      </w:r>
    </w:p>
    <w:p w:rsidR="00E67067" w:rsidRPr="00E67067" w:rsidRDefault="00E67067" w:rsidP="00E67067">
      <w:pPr>
        <w:pStyle w:val="ConsPlusNormal"/>
        <w:numPr>
          <w:ilvl w:val="0"/>
          <w:numId w:val="3"/>
        </w:numPr>
        <w:tabs>
          <w:tab w:val="left" w:pos="993"/>
        </w:tabs>
        <w:ind w:left="0" w:firstLine="709"/>
        <w:jc w:val="both"/>
        <w:rPr>
          <w:rFonts w:ascii="Times New Roman" w:hAnsi="Times New Roman" w:cs="Times New Roman"/>
          <w:sz w:val="24"/>
          <w:szCs w:val="24"/>
        </w:rPr>
      </w:pPr>
      <w:r w:rsidRPr="00E67067">
        <w:rPr>
          <w:rFonts w:ascii="Times New Roman" w:hAnsi="Times New Roman" w:cs="Times New Roman"/>
          <w:sz w:val="24"/>
          <w:szCs w:val="24"/>
        </w:rPr>
        <w:t>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E67067" w:rsidRPr="00E67067" w:rsidRDefault="00E67067" w:rsidP="00E67067">
      <w:pPr>
        <w:pStyle w:val="ConsPlusNormal"/>
        <w:numPr>
          <w:ilvl w:val="0"/>
          <w:numId w:val="3"/>
        </w:numPr>
        <w:tabs>
          <w:tab w:val="left" w:pos="993"/>
        </w:tabs>
        <w:ind w:left="0" w:firstLine="709"/>
        <w:jc w:val="both"/>
        <w:rPr>
          <w:rFonts w:ascii="Times New Roman" w:hAnsi="Times New Roman" w:cs="Times New Roman"/>
          <w:sz w:val="24"/>
          <w:szCs w:val="24"/>
        </w:rPr>
      </w:pPr>
      <w:r w:rsidRPr="00E67067">
        <w:rPr>
          <w:rFonts w:ascii="Times New Roman" w:hAnsi="Times New Roman" w:cs="Times New Roman"/>
          <w:sz w:val="24"/>
          <w:szCs w:val="24"/>
        </w:rPr>
        <w:t xml:space="preserve">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w:t>
      </w:r>
      <w:r w:rsidR="00550337">
        <w:rPr>
          <w:rFonts w:ascii="Times New Roman" w:hAnsi="Times New Roman" w:cs="Times New Roman"/>
          <w:sz w:val="24"/>
          <w:szCs w:val="24"/>
        </w:rPr>
        <w:t>ГрК РФ</w:t>
      </w:r>
      <w:r w:rsidRPr="00E67067">
        <w:rPr>
          <w:rFonts w:ascii="Times New Roman" w:hAnsi="Times New Roman" w:cs="Times New Roman"/>
          <w:sz w:val="24"/>
          <w:szCs w:val="24"/>
        </w:rPr>
        <w:t xml:space="preserve"> (находится в распоряжении Администрации</w:t>
      </w:r>
      <w:r w:rsidRPr="00E67067">
        <w:rPr>
          <w:rFonts w:cs="Times New Roman"/>
        </w:rPr>
        <w:t>)</w:t>
      </w:r>
      <w:r w:rsidRPr="00E67067">
        <w:rPr>
          <w:rFonts w:ascii="Times New Roman" w:hAnsi="Times New Roman" w:cs="Times New Roman"/>
          <w:sz w:val="24"/>
          <w:szCs w:val="24"/>
        </w:rPr>
        <w:t>;</w:t>
      </w:r>
    </w:p>
    <w:p w:rsidR="00E67067" w:rsidRPr="00E67067" w:rsidRDefault="00E67067" w:rsidP="00E67067">
      <w:pPr>
        <w:pStyle w:val="ConsPlusNormal"/>
        <w:numPr>
          <w:ilvl w:val="0"/>
          <w:numId w:val="3"/>
        </w:numPr>
        <w:tabs>
          <w:tab w:val="left" w:pos="993"/>
        </w:tabs>
        <w:ind w:left="0" w:firstLine="709"/>
        <w:jc w:val="both"/>
        <w:rPr>
          <w:rFonts w:ascii="Times New Roman" w:hAnsi="Times New Roman" w:cs="Times New Roman"/>
          <w:sz w:val="24"/>
          <w:szCs w:val="24"/>
        </w:rPr>
      </w:pPr>
      <w:r w:rsidRPr="00E67067">
        <w:rPr>
          <w:rFonts w:ascii="Times New Roman" w:hAnsi="Times New Roman" w:cs="Times New Roman"/>
          <w:sz w:val="24"/>
          <w:szCs w:val="24"/>
        </w:rPr>
        <w:t>решение об образовании земельного участка (находится в распоряжении Администрации).</w:t>
      </w:r>
    </w:p>
    <w:p w:rsidR="004C3564" w:rsidRPr="00CD1A55" w:rsidRDefault="004C3564" w:rsidP="004C3564">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r w:rsidRPr="00CD1A55">
        <w:rPr>
          <w:rFonts w:ascii="Times New Roman" w:hAnsi="Times New Roman" w:cs="Times New Roman"/>
          <w:b w:val="0"/>
          <w:bCs w:val="0"/>
          <w:iCs/>
          <w:sz w:val="24"/>
          <w:szCs w:val="24"/>
        </w:rPr>
        <w:t>2</w:t>
      </w:r>
      <w:r w:rsidRPr="00F1689A">
        <w:rPr>
          <w:rFonts w:ascii="Times New Roman" w:hAnsi="Times New Roman" w:cs="Times New Roman"/>
          <w:b w:val="0"/>
          <w:bCs w:val="0"/>
          <w:iCs/>
          <w:sz w:val="24"/>
          <w:szCs w:val="24"/>
        </w:rPr>
        <w:t>.6.</w:t>
      </w:r>
      <w:r>
        <w:rPr>
          <w:rFonts w:ascii="Times New Roman" w:hAnsi="Times New Roman" w:cs="Times New Roman"/>
          <w:b w:val="0"/>
          <w:bCs w:val="0"/>
          <w:iCs/>
          <w:sz w:val="24"/>
          <w:szCs w:val="24"/>
        </w:rPr>
        <w:t>4</w:t>
      </w:r>
      <w:r w:rsidRPr="00F1689A">
        <w:rPr>
          <w:rFonts w:ascii="Times New Roman" w:hAnsi="Times New Roman" w:cs="Times New Roman"/>
          <w:b w:val="0"/>
          <w:bCs w:val="0"/>
          <w:iCs/>
          <w:sz w:val="24"/>
          <w:szCs w:val="24"/>
        </w:rPr>
        <w:t>.</w:t>
      </w:r>
      <w:r w:rsidRPr="00CD1A55">
        <w:rPr>
          <w:rFonts w:ascii="Times New Roman" w:hAnsi="Times New Roman" w:cs="Times New Roman"/>
          <w:b w:val="0"/>
          <w:bCs w:val="0"/>
          <w:iCs/>
          <w:sz w:val="24"/>
          <w:szCs w:val="24"/>
        </w:rPr>
        <w:t xml:space="preserve"> Исчерпывающий</w:t>
      </w:r>
      <w:r w:rsidRPr="00F1689A">
        <w:rPr>
          <w:rFonts w:ascii="Times New Roman" w:hAnsi="Times New Roman" w:cs="Times New Roman"/>
          <w:b w:val="0"/>
          <w:bCs w:val="0"/>
          <w:iCs/>
          <w:sz w:val="24"/>
          <w:szCs w:val="24"/>
        </w:rPr>
        <w:t xml:space="preserve"> </w:t>
      </w:r>
      <w:r w:rsidRPr="00CD1A55">
        <w:rPr>
          <w:rFonts w:ascii="Times New Roman" w:hAnsi="Times New Roman" w:cs="Times New Roman"/>
          <w:b w:val="0"/>
          <w:bCs w:val="0"/>
          <w:iCs/>
          <w:sz w:val="24"/>
          <w:szCs w:val="24"/>
        </w:rPr>
        <w:t>п</w:t>
      </w:r>
      <w:r w:rsidRPr="00F1689A">
        <w:rPr>
          <w:rFonts w:ascii="Times New Roman" w:hAnsi="Times New Roman" w:cs="Times New Roman"/>
          <w:b w:val="0"/>
          <w:bCs w:val="0"/>
          <w:iCs/>
          <w:sz w:val="24"/>
          <w:szCs w:val="24"/>
        </w:rPr>
        <w:t xml:space="preserve">еречень документов, </w:t>
      </w:r>
      <w:r w:rsidRPr="00CD1A55">
        <w:rPr>
          <w:rFonts w:ascii="Times New Roman" w:hAnsi="Times New Roman" w:cs="Times New Roman"/>
          <w:b w:val="0"/>
          <w:bCs w:val="0"/>
          <w:iCs/>
          <w:sz w:val="24"/>
          <w:szCs w:val="24"/>
        </w:rPr>
        <w:t xml:space="preserve">необходимых в соответствии с нормативными правовыми актами для предоставления муниципальной услуги по </w:t>
      </w:r>
      <w:r>
        <w:rPr>
          <w:rFonts w:ascii="Times New Roman" w:hAnsi="Times New Roman" w:cs="Times New Roman"/>
          <w:b w:val="0"/>
          <w:bCs w:val="0"/>
          <w:iCs/>
          <w:sz w:val="24"/>
          <w:szCs w:val="24"/>
        </w:rPr>
        <w:t>в</w:t>
      </w:r>
      <w:r w:rsidRPr="00CD1A55">
        <w:rPr>
          <w:rFonts w:ascii="Times New Roman" w:hAnsi="Times New Roman" w:cs="Times New Roman"/>
          <w:b w:val="0"/>
          <w:bCs w:val="0"/>
          <w:iCs/>
          <w:sz w:val="24"/>
          <w:szCs w:val="24"/>
        </w:rPr>
        <w:t>ариант</w:t>
      </w:r>
      <w:r>
        <w:rPr>
          <w:rFonts w:ascii="Times New Roman" w:hAnsi="Times New Roman" w:cs="Times New Roman"/>
          <w:b w:val="0"/>
          <w:bCs w:val="0"/>
          <w:iCs/>
          <w:sz w:val="24"/>
          <w:szCs w:val="24"/>
        </w:rPr>
        <w:t>у</w:t>
      </w:r>
      <w:r w:rsidRPr="00CD1A55">
        <w:rPr>
          <w:rFonts w:ascii="Times New Roman" w:hAnsi="Times New Roman" w:cs="Times New Roman"/>
          <w:b w:val="0"/>
          <w:bCs w:val="0"/>
          <w:iCs/>
          <w:sz w:val="24"/>
          <w:szCs w:val="24"/>
        </w:rPr>
        <w:t xml:space="preserve"> 3: Выдача дубликата разрешения на строительство.</w:t>
      </w:r>
    </w:p>
    <w:p w:rsidR="004C3564" w:rsidRPr="008113E6" w:rsidRDefault="004C3564" w:rsidP="004C3564">
      <w:pPr>
        <w:shd w:val="clear" w:color="auto" w:fill="FFFFFF"/>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Pr="008113E6">
        <w:rPr>
          <w:rFonts w:ascii="Times New Roman" w:hAnsi="Times New Roman"/>
          <w:sz w:val="24"/>
          <w:szCs w:val="24"/>
        </w:rPr>
        <w:t>Исчерпывающий</w:t>
      </w:r>
      <w:r>
        <w:rPr>
          <w:rFonts w:ascii="Times New Roman" w:hAnsi="Times New Roman"/>
          <w:sz w:val="24"/>
          <w:szCs w:val="24"/>
        </w:rPr>
        <w:t xml:space="preserve"> </w:t>
      </w:r>
      <w:r w:rsidRPr="008113E6">
        <w:rPr>
          <w:rFonts w:ascii="Times New Roman" w:hAnsi="Times New Roman"/>
          <w:sz w:val="24"/>
          <w:szCs w:val="24"/>
        </w:rPr>
        <w:t>перечень</w:t>
      </w:r>
      <w:r>
        <w:rPr>
          <w:rFonts w:ascii="Times New Roman" w:hAnsi="Times New Roman"/>
          <w:sz w:val="24"/>
          <w:szCs w:val="24"/>
        </w:rPr>
        <w:t xml:space="preserve"> </w:t>
      </w:r>
      <w:r w:rsidRPr="008113E6">
        <w:rPr>
          <w:rFonts w:ascii="Times New Roman" w:hAnsi="Times New Roman"/>
          <w:sz w:val="24"/>
          <w:szCs w:val="24"/>
        </w:rPr>
        <w:t>документов,</w:t>
      </w:r>
      <w:r>
        <w:rPr>
          <w:rFonts w:ascii="Times New Roman" w:hAnsi="Times New Roman"/>
          <w:sz w:val="24"/>
          <w:szCs w:val="24"/>
        </w:rPr>
        <w:t xml:space="preserve"> </w:t>
      </w:r>
      <w:r w:rsidRPr="008113E6">
        <w:rPr>
          <w:rFonts w:ascii="Times New Roman" w:hAnsi="Times New Roman"/>
          <w:sz w:val="24"/>
          <w:szCs w:val="24"/>
        </w:rPr>
        <w:t>подлежащих</w:t>
      </w:r>
      <w:r>
        <w:rPr>
          <w:rFonts w:ascii="Times New Roman" w:hAnsi="Times New Roman"/>
          <w:sz w:val="24"/>
          <w:szCs w:val="24"/>
        </w:rPr>
        <w:t xml:space="preserve"> </w:t>
      </w:r>
      <w:r w:rsidRPr="008113E6">
        <w:rPr>
          <w:rFonts w:ascii="Times New Roman" w:hAnsi="Times New Roman"/>
          <w:sz w:val="24"/>
          <w:szCs w:val="24"/>
        </w:rPr>
        <w:t>представлению</w:t>
      </w:r>
      <w:r>
        <w:rPr>
          <w:rFonts w:ascii="Times New Roman" w:hAnsi="Times New Roman"/>
          <w:sz w:val="24"/>
          <w:szCs w:val="24"/>
        </w:rPr>
        <w:t xml:space="preserve"> </w:t>
      </w:r>
      <w:r w:rsidRPr="008113E6">
        <w:rPr>
          <w:rFonts w:ascii="Times New Roman" w:hAnsi="Times New Roman"/>
          <w:sz w:val="24"/>
          <w:szCs w:val="24"/>
        </w:rPr>
        <w:t>заявителем</w:t>
      </w:r>
      <w:r>
        <w:rPr>
          <w:rFonts w:ascii="Times New Roman" w:hAnsi="Times New Roman"/>
          <w:sz w:val="24"/>
          <w:szCs w:val="24"/>
        </w:rPr>
        <w:t xml:space="preserve"> </w:t>
      </w:r>
      <w:r w:rsidRPr="008113E6">
        <w:rPr>
          <w:rFonts w:ascii="Times New Roman" w:hAnsi="Times New Roman"/>
          <w:sz w:val="24"/>
          <w:szCs w:val="24"/>
        </w:rPr>
        <w:t>самостоятельно</w:t>
      </w:r>
      <w:r w:rsidRPr="008113E6">
        <w:rPr>
          <w:rFonts w:ascii="Times New Roman" w:hAnsi="Times New Roman"/>
          <w:color w:val="000000" w:themeColor="text1"/>
          <w:sz w:val="24"/>
          <w:szCs w:val="24"/>
        </w:rPr>
        <w:t>:</w:t>
      </w:r>
    </w:p>
    <w:p w:rsidR="007C555E" w:rsidRDefault="004C3564" w:rsidP="007C555E">
      <w:pPr>
        <w:pStyle w:val="formattext"/>
        <w:shd w:val="clear" w:color="auto" w:fill="FFFFFF"/>
        <w:spacing w:before="0" w:beforeAutospacing="0" w:after="0" w:afterAutospacing="0"/>
        <w:ind w:firstLine="708"/>
        <w:jc w:val="both"/>
        <w:textAlignment w:val="baseline"/>
        <w:rPr>
          <w:bCs/>
          <w:color w:val="000000"/>
        </w:rPr>
      </w:pPr>
      <w:r>
        <w:rPr>
          <w:bCs/>
          <w:color w:val="000000"/>
        </w:rPr>
        <w:t xml:space="preserve">а) </w:t>
      </w:r>
      <w:r w:rsidR="007C555E">
        <w:rPr>
          <w:bCs/>
          <w:color w:val="000000"/>
        </w:rPr>
        <w:t>документы, указанные в пункте 2.6.1 настоящего Регламента;</w:t>
      </w:r>
    </w:p>
    <w:p w:rsidR="004C3564" w:rsidRPr="00550337" w:rsidRDefault="004C3564" w:rsidP="00550337">
      <w:pPr>
        <w:autoSpaceDE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Pr="00550337">
        <w:rPr>
          <w:rFonts w:ascii="Times New Roman" w:hAnsi="Times New Roman"/>
          <w:color w:val="000000" w:themeColor="text1"/>
          <w:sz w:val="24"/>
          <w:szCs w:val="24"/>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r w:rsidR="00550337" w:rsidRPr="00550337">
        <w:rPr>
          <w:rFonts w:ascii="Times New Roman" w:hAnsi="Times New Roman"/>
          <w:color w:val="000000" w:themeColor="text1"/>
          <w:sz w:val="24"/>
          <w:szCs w:val="24"/>
        </w:rPr>
        <w:t>отсутствуют.</w:t>
      </w:r>
    </w:p>
    <w:p w:rsidR="004C3564" w:rsidRPr="00CD1A55" w:rsidRDefault="004C3564" w:rsidP="004C3564">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r w:rsidRPr="00CD1A55">
        <w:rPr>
          <w:rFonts w:ascii="Times New Roman" w:hAnsi="Times New Roman" w:cs="Times New Roman"/>
          <w:b w:val="0"/>
          <w:bCs w:val="0"/>
          <w:iCs/>
          <w:sz w:val="24"/>
          <w:szCs w:val="24"/>
        </w:rPr>
        <w:lastRenderedPageBreak/>
        <w:t>2</w:t>
      </w:r>
      <w:r w:rsidRPr="00F1689A">
        <w:rPr>
          <w:rFonts w:ascii="Times New Roman" w:hAnsi="Times New Roman" w:cs="Times New Roman"/>
          <w:b w:val="0"/>
          <w:bCs w:val="0"/>
          <w:iCs/>
          <w:sz w:val="24"/>
          <w:szCs w:val="24"/>
        </w:rPr>
        <w:t>.6.</w:t>
      </w:r>
      <w:r>
        <w:rPr>
          <w:rFonts w:ascii="Times New Roman" w:hAnsi="Times New Roman" w:cs="Times New Roman"/>
          <w:b w:val="0"/>
          <w:bCs w:val="0"/>
          <w:iCs/>
          <w:sz w:val="24"/>
          <w:szCs w:val="24"/>
        </w:rPr>
        <w:t>5</w:t>
      </w:r>
      <w:r w:rsidRPr="00F1689A">
        <w:rPr>
          <w:rFonts w:ascii="Times New Roman" w:hAnsi="Times New Roman" w:cs="Times New Roman"/>
          <w:b w:val="0"/>
          <w:bCs w:val="0"/>
          <w:iCs/>
          <w:sz w:val="24"/>
          <w:szCs w:val="24"/>
        </w:rPr>
        <w:t>.</w:t>
      </w:r>
      <w:r w:rsidRPr="00CD1A55">
        <w:rPr>
          <w:rFonts w:ascii="Times New Roman" w:hAnsi="Times New Roman" w:cs="Times New Roman"/>
          <w:b w:val="0"/>
          <w:bCs w:val="0"/>
          <w:iCs/>
          <w:sz w:val="24"/>
          <w:szCs w:val="24"/>
        </w:rPr>
        <w:t xml:space="preserve"> Исчерпывающий</w:t>
      </w:r>
      <w:r w:rsidRPr="00F1689A">
        <w:rPr>
          <w:rFonts w:ascii="Times New Roman" w:hAnsi="Times New Roman" w:cs="Times New Roman"/>
          <w:b w:val="0"/>
          <w:bCs w:val="0"/>
          <w:iCs/>
          <w:sz w:val="24"/>
          <w:szCs w:val="24"/>
        </w:rPr>
        <w:t xml:space="preserve"> </w:t>
      </w:r>
      <w:r w:rsidRPr="00CD1A55">
        <w:rPr>
          <w:rFonts w:ascii="Times New Roman" w:hAnsi="Times New Roman" w:cs="Times New Roman"/>
          <w:b w:val="0"/>
          <w:bCs w:val="0"/>
          <w:iCs/>
          <w:sz w:val="24"/>
          <w:szCs w:val="24"/>
        </w:rPr>
        <w:t>п</w:t>
      </w:r>
      <w:r w:rsidRPr="00F1689A">
        <w:rPr>
          <w:rFonts w:ascii="Times New Roman" w:hAnsi="Times New Roman" w:cs="Times New Roman"/>
          <w:b w:val="0"/>
          <w:bCs w:val="0"/>
          <w:iCs/>
          <w:sz w:val="24"/>
          <w:szCs w:val="24"/>
        </w:rPr>
        <w:t xml:space="preserve">еречень документов, </w:t>
      </w:r>
      <w:r w:rsidRPr="00CD1A55">
        <w:rPr>
          <w:rFonts w:ascii="Times New Roman" w:hAnsi="Times New Roman" w:cs="Times New Roman"/>
          <w:b w:val="0"/>
          <w:bCs w:val="0"/>
          <w:iCs/>
          <w:sz w:val="24"/>
          <w:szCs w:val="24"/>
        </w:rPr>
        <w:t xml:space="preserve">необходимых в соответствии с нормативными правовыми актами для предоставления муниципальной услуги по </w:t>
      </w:r>
      <w:r>
        <w:rPr>
          <w:rFonts w:ascii="Times New Roman" w:hAnsi="Times New Roman" w:cs="Times New Roman"/>
          <w:b w:val="0"/>
          <w:bCs w:val="0"/>
          <w:iCs/>
          <w:sz w:val="24"/>
          <w:szCs w:val="24"/>
        </w:rPr>
        <w:t>в</w:t>
      </w:r>
      <w:r w:rsidRPr="00CD1A55">
        <w:rPr>
          <w:rFonts w:ascii="Times New Roman" w:hAnsi="Times New Roman" w:cs="Times New Roman"/>
          <w:b w:val="0"/>
          <w:bCs w:val="0"/>
          <w:iCs/>
          <w:sz w:val="24"/>
          <w:szCs w:val="24"/>
        </w:rPr>
        <w:t>ариант</w:t>
      </w:r>
      <w:r>
        <w:rPr>
          <w:rFonts w:ascii="Times New Roman" w:hAnsi="Times New Roman" w:cs="Times New Roman"/>
          <w:b w:val="0"/>
          <w:bCs w:val="0"/>
          <w:iCs/>
          <w:sz w:val="24"/>
          <w:szCs w:val="24"/>
        </w:rPr>
        <w:t>у</w:t>
      </w:r>
      <w:r w:rsidRPr="00CD1A55">
        <w:rPr>
          <w:rFonts w:ascii="Times New Roman" w:hAnsi="Times New Roman" w:cs="Times New Roman"/>
          <w:b w:val="0"/>
          <w:bCs w:val="0"/>
          <w:iCs/>
          <w:sz w:val="24"/>
          <w:szCs w:val="24"/>
        </w:rPr>
        <w:t xml:space="preserve"> 4</w:t>
      </w:r>
      <w:r>
        <w:rPr>
          <w:rFonts w:ascii="Times New Roman" w:hAnsi="Times New Roman" w:cs="Times New Roman"/>
          <w:b w:val="0"/>
          <w:bCs w:val="0"/>
          <w:iCs/>
          <w:sz w:val="24"/>
          <w:szCs w:val="24"/>
        </w:rPr>
        <w:t>:</w:t>
      </w:r>
      <w:r w:rsidRPr="00CD1A55">
        <w:rPr>
          <w:rFonts w:ascii="Times New Roman" w:hAnsi="Times New Roman" w:cs="Times New Roman"/>
          <w:b w:val="0"/>
          <w:bCs w:val="0"/>
          <w:iCs/>
          <w:sz w:val="24"/>
          <w:szCs w:val="24"/>
        </w:rPr>
        <w:t xml:space="preserve"> Исправление ошибок или опечаток в разрешении на строительство.</w:t>
      </w:r>
    </w:p>
    <w:p w:rsidR="004C3564" w:rsidRPr="008113E6" w:rsidRDefault="004C3564" w:rsidP="004C3564">
      <w:pPr>
        <w:shd w:val="clear" w:color="auto" w:fill="FFFFFF"/>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Pr="008113E6">
        <w:rPr>
          <w:rFonts w:ascii="Times New Roman" w:hAnsi="Times New Roman"/>
          <w:sz w:val="24"/>
          <w:szCs w:val="24"/>
        </w:rPr>
        <w:t>Исчерпывающий</w:t>
      </w:r>
      <w:r>
        <w:rPr>
          <w:rFonts w:ascii="Times New Roman" w:hAnsi="Times New Roman"/>
          <w:sz w:val="24"/>
          <w:szCs w:val="24"/>
        </w:rPr>
        <w:t xml:space="preserve"> </w:t>
      </w:r>
      <w:r w:rsidRPr="008113E6">
        <w:rPr>
          <w:rFonts w:ascii="Times New Roman" w:hAnsi="Times New Roman"/>
          <w:sz w:val="24"/>
          <w:szCs w:val="24"/>
        </w:rPr>
        <w:t>перечень</w:t>
      </w:r>
      <w:r>
        <w:rPr>
          <w:rFonts w:ascii="Times New Roman" w:hAnsi="Times New Roman"/>
          <w:sz w:val="24"/>
          <w:szCs w:val="24"/>
        </w:rPr>
        <w:t xml:space="preserve"> </w:t>
      </w:r>
      <w:r w:rsidRPr="008113E6">
        <w:rPr>
          <w:rFonts w:ascii="Times New Roman" w:hAnsi="Times New Roman"/>
          <w:sz w:val="24"/>
          <w:szCs w:val="24"/>
        </w:rPr>
        <w:t>документов,</w:t>
      </w:r>
      <w:r>
        <w:rPr>
          <w:rFonts w:ascii="Times New Roman" w:hAnsi="Times New Roman"/>
          <w:sz w:val="24"/>
          <w:szCs w:val="24"/>
        </w:rPr>
        <w:t xml:space="preserve"> </w:t>
      </w:r>
      <w:r w:rsidRPr="008113E6">
        <w:rPr>
          <w:rFonts w:ascii="Times New Roman" w:hAnsi="Times New Roman"/>
          <w:sz w:val="24"/>
          <w:szCs w:val="24"/>
        </w:rPr>
        <w:t>подлежащих</w:t>
      </w:r>
      <w:r>
        <w:rPr>
          <w:rFonts w:ascii="Times New Roman" w:hAnsi="Times New Roman"/>
          <w:sz w:val="24"/>
          <w:szCs w:val="24"/>
        </w:rPr>
        <w:t xml:space="preserve"> </w:t>
      </w:r>
      <w:r w:rsidRPr="008113E6">
        <w:rPr>
          <w:rFonts w:ascii="Times New Roman" w:hAnsi="Times New Roman"/>
          <w:sz w:val="24"/>
          <w:szCs w:val="24"/>
        </w:rPr>
        <w:t>представлению</w:t>
      </w:r>
      <w:r>
        <w:rPr>
          <w:rFonts w:ascii="Times New Roman" w:hAnsi="Times New Roman"/>
          <w:sz w:val="24"/>
          <w:szCs w:val="24"/>
        </w:rPr>
        <w:t xml:space="preserve"> </w:t>
      </w:r>
      <w:r w:rsidRPr="008113E6">
        <w:rPr>
          <w:rFonts w:ascii="Times New Roman" w:hAnsi="Times New Roman"/>
          <w:sz w:val="24"/>
          <w:szCs w:val="24"/>
        </w:rPr>
        <w:t>заявителем</w:t>
      </w:r>
      <w:r>
        <w:rPr>
          <w:rFonts w:ascii="Times New Roman" w:hAnsi="Times New Roman"/>
          <w:sz w:val="24"/>
          <w:szCs w:val="24"/>
        </w:rPr>
        <w:t xml:space="preserve"> </w:t>
      </w:r>
      <w:r w:rsidRPr="008113E6">
        <w:rPr>
          <w:rFonts w:ascii="Times New Roman" w:hAnsi="Times New Roman"/>
          <w:sz w:val="24"/>
          <w:szCs w:val="24"/>
        </w:rPr>
        <w:t>самостоятельно</w:t>
      </w:r>
      <w:r w:rsidRPr="008113E6">
        <w:rPr>
          <w:rFonts w:ascii="Times New Roman" w:hAnsi="Times New Roman"/>
          <w:color w:val="000000" w:themeColor="text1"/>
          <w:sz w:val="24"/>
          <w:szCs w:val="24"/>
        </w:rPr>
        <w:t>:</w:t>
      </w:r>
    </w:p>
    <w:p w:rsidR="007C555E" w:rsidRDefault="007C555E" w:rsidP="007C555E">
      <w:pPr>
        <w:pStyle w:val="formattext"/>
        <w:shd w:val="clear" w:color="auto" w:fill="FFFFFF"/>
        <w:spacing w:before="0" w:beforeAutospacing="0" w:after="0" w:afterAutospacing="0"/>
        <w:ind w:firstLine="708"/>
        <w:jc w:val="both"/>
        <w:textAlignment w:val="baseline"/>
        <w:rPr>
          <w:bCs/>
          <w:color w:val="000000"/>
        </w:rPr>
      </w:pPr>
      <w:r>
        <w:rPr>
          <w:bCs/>
          <w:color w:val="000000"/>
        </w:rPr>
        <w:t>а) документы, указанные в пункте 2.6.1 настоящего Регламента;</w:t>
      </w:r>
    </w:p>
    <w:p w:rsidR="00550337" w:rsidRPr="00550337" w:rsidRDefault="00550337" w:rsidP="00550337">
      <w:pPr>
        <w:autoSpaceDE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Pr="00550337">
        <w:rPr>
          <w:rFonts w:ascii="Times New Roman" w:hAnsi="Times New Roman"/>
          <w:color w:val="000000" w:themeColor="text1"/>
          <w:sz w:val="24"/>
          <w:szCs w:val="24"/>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отсутствуют.</w:t>
      </w:r>
    </w:p>
    <w:p w:rsidR="00E157CA" w:rsidRPr="00CF5D76" w:rsidRDefault="00E157CA" w:rsidP="00E157CA">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 w:val="0"/>
          <w:bCs w:val="0"/>
          <w:iCs/>
          <w:sz w:val="24"/>
          <w:szCs w:val="24"/>
        </w:rPr>
      </w:pPr>
      <w:r>
        <w:rPr>
          <w:rFonts w:ascii="Times New Roman" w:hAnsi="Times New Roman" w:cs="Times New Roman"/>
          <w:b w:val="0"/>
          <w:bCs w:val="0"/>
          <w:iCs/>
          <w:sz w:val="24"/>
          <w:szCs w:val="24"/>
        </w:rPr>
        <w:t>2.6.</w:t>
      </w:r>
      <w:r w:rsidR="00550337">
        <w:rPr>
          <w:rFonts w:ascii="Times New Roman" w:hAnsi="Times New Roman" w:cs="Times New Roman"/>
          <w:b w:val="0"/>
          <w:bCs w:val="0"/>
          <w:iCs/>
          <w:sz w:val="24"/>
          <w:szCs w:val="24"/>
        </w:rPr>
        <w:t>6</w:t>
      </w:r>
      <w:r w:rsidRPr="00CF5D76">
        <w:rPr>
          <w:rFonts w:ascii="Times New Roman" w:hAnsi="Times New Roman" w:cs="Times New Roman"/>
          <w:b w:val="0"/>
          <w:bCs w:val="0"/>
          <w:iCs/>
          <w:sz w:val="24"/>
          <w:szCs w:val="24"/>
        </w:rPr>
        <w:t>. Требования к документам, необходимым для предоставления муниципальной услуги, способ их предоставления</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Документы, указанные в </w:t>
      </w:r>
      <w:hyperlink w:anchor="P156">
        <w:r w:rsidRPr="00C10BE5">
          <w:rPr>
            <w:spacing w:val="2"/>
          </w:rPr>
          <w:t>пункт</w:t>
        </w:r>
        <w:r>
          <w:rPr>
            <w:spacing w:val="2"/>
          </w:rPr>
          <w:t>ах</w:t>
        </w:r>
        <w:r w:rsidRPr="00C10BE5">
          <w:rPr>
            <w:spacing w:val="2"/>
          </w:rPr>
          <w:t xml:space="preserve"> 2.6</w:t>
        </w:r>
      </w:hyperlink>
      <w:r>
        <w:rPr>
          <w:spacing w:val="2"/>
        </w:rPr>
        <w:t>.1-2.6.</w:t>
      </w:r>
      <w:r w:rsidR="00550337">
        <w:rPr>
          <w:spacing w:val="2"/>
        </w:rPr>
        <w:t>5</w:t>
      </w:r>
      <w:r>
        <w:rPr>
          <w:spacing w:val="2"/>
        </w:rPr>
        <w:t>.</w:t>
      </w:r>
      <w:r w:rsidRPr="00C10BE5">
        <w:rPr>
          <w:spacing w:val="2"/>
        </w:rPr>
        <w:t xml:space="preserve"> Регламента, должны отвечать следующим требованиям:</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t>3) в тексте документа имеющиеся исправления заверены в установленном законодательством Российской Федерации, порядке;</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t>4) документы не исполнены карандашом;</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t>5) документы не имеют серьезных повреждений, наличие которых не позволяет однозначно истолковать их содержание.</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t>В случае подачи документов на бумажном носителе</w:t>
      </w:r>
      <w:r>
        <w:rPr>
          <w:spacing w:val="2"/>
        </w:rPr>
        <w:t>, документы</w:t>
      </w:r>
      <w:r w:rsidRPr="00C10BE5">
        <w:rPr>
          <w:spacing w:val="2"/>
        </w:rPr>
        <w:t xml:space="preserve"> дополнительно предоставляются на электронном носителе с электронной версией проектного обоснования (графическая часть </w:t>
      </w:r>
      <w:r>
        <w:rPr>
          <w:spacing w:val="2"/>
        </w:rPr>
        <w:t>–</w:t>
      </w:r>
      <w:r w:rsidRPr="00C10BE5">
        <w:rPr>
          <w:spacing w:val="2"/>
        </w:rPr>
        <w:t xml:space="preserve"> в формате JPG с разрешением 300 пикселей на дюйм, пояснительная записка </w:t>
      </w:r>
      <w:r>
        <w:rPr>
          <w:spacing w:val="2"/>
        </w:rPr>
        <w:t>–</w:t>
      </w:r>
      <w:r w:rsidRPr="00C10BE5">
        <w:rPr>
          <w:spacing w:val="2"/>
        </w:rPr>
        <w:t xml:space="preserve"> в формате Doc Microsoft Word</w:t>
      </w:r>
      <w:r>
        <w:rPr>
          <w:spacing w:val="2"/>
        </w:rPr>
        <w:t xml:space="preserve">, чертежи – в формате </w:t>
      </w:r>
      <w:r>
        <w:rPr>
          <w:spacing w:val="2"/>
          <w:lang w:val="en-US"/>
        </w:rPr>
        <w:t>dxf</w:t>
      </w:r>
      <w:r>
        <w:rPr>
          <w:spacing w:val="2"/>
        </w:rPr>
        <w:t>,</w:t>
      </w:r>
      <w:r w:rsidRPr="00FF6E55">
        <w:rPr>
          <w:spacing w:val="2"/>
        </w:rPr>
        <w:t xml:space="preserve"> </w:t>
      </w:r>
      <w:r>
        <w:rPr>
          <w:spacing w:val="2"/>
          <w:lang w:val="en-US"/>
        </w:rPr>
        <w:t>dwg</w:t>
      </w:r>
      <w:r w:rsidRPr="00C10BE5">
        <w:rPr>
          <w:spacing w:val="2"/>
        </w:rPr>
        <w:t>).</w:t>
      </w:r>
    </w:p>
    <w:p w:rsidR="00E157CA" w:rsidRPr="00CF5D76" w:rsidRDefault="00E157CA" w:rsidP="00E157CA">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CF5D76">
        <w:rPr>
          <w:rFonts w:ascii="Times New Roman" w:hAnsi="Times New Roman" w:cs="Times New Roman"/>
          <w:bCs w:val="0"/>
          <w:iCs/>
          <w:sz w:val="24"/>
          <w:szCs w:val="24"/>
        </w:rPr>
        <w:t>2.7. Указание на запрет требования от заявителя</w:t>
      </w:r>
    </w:p>
    <w:p w:rsidR="00E157CA" w:rsidRPr="00107245" w:rsidRDefault="00E157CA" w:rsidP="00E157CA">
      <w:pPr>
        <w:pStyle w:val="formattext"/>
        <w:shd w:val="clear" w:color="auto" w:fill="FFFFFF"/>
        <w:spacing w:before="0" w:beforeAutospacing="0" w:after="0" w:afterAutospacing="0"/>
        <w:ind w:firstLine="708"/>
        <w:jc w:val="both"/>
        <w:textAlignment w:val="baseline"/>
        <w:rPr>
          <w:spacing w:val="2"/>
        </w:rPr>
      </w:pPr>
      <w:r w:rsidRPr="00107245">
        <w:rPr>
          <w:spacing w:val="2"/>
        </w:rPr>
        <w:t>2.7.</w:t>
      </w:r>
      <w:r>
        <w:rPr>
          <w:spacing w:val="2"/>
        </w:rPr>
        <w:t>1.</w:t>
      </w:r>
      <w:r w:rsidRPr="00107245">
        <w:rPr>
          <w:spacing w:val="2"/>
        </w:rPr>
        <w:t xml:space="preserve"> При предоставлении муниципальной услуги запрещается требовать от заявителя:</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24">
        <w:r w:rsidRPr="00C10BE5">
          <w:rPr>
            <w:spacing w:val="2"/>
          </w:rPr>
          <w:t>частью 6 статьи 7</w:t>
        </w:r>
      </w:hyperlink>
      <w:r w:rsidRPr="00C10BE5">
        <w:rPr>
          <w:spacing w:val="2"/>
        </w:rPr>
        <w:t xml:space="preserve"> Федерального закона от 27.07.2010 </w:t>
      </w:r>
      <w:r>
        <w:rPr>
          <w:spacing w:val="2"/>
        </w:rPr>
        <w:t>№</w:t>
      </w:r>
      <w:r w:rsidRPr="00C10BE5">
        <w:rPr>
          <w:spacing w:val="2"/>
        </w:rPr>
        <w:t xml:space="preserve"> 210-ФЗ </w:t>
      </w:r>
      <w:r w:rsidR="00550337">
        <w:rPr>
          <w:spacing w:val="2"/>
        </w:rPr>
        <w:t>«</w:t>
      </w:r>
      <w:r w:rsidRPr="00C10BE5">
        <w:rPr>
          <w:spacing w:val="2"/>
        </w:rPr>
        <w:t>Об организации предоставления государственных и муниципальных услуг</w:t>
      </w:r>
      <w:r w:rsidR="00550337">
        <w:rPr>
          <w:spacing w:val="2"/>
        </w:rPr>
        <w:t>»</w:t>
      </w:r>
      <w:r w:rsidRPr="00C10BE5">
        <w:rPr>
          <w:spacing w:val="2"/>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5">
        <w:r w:rsidRPr="00C10BE5">
          <w:rPr>
            <w:spacing w:val="2"/>
          </w:rPr>
          <w:t>части 1 статьи 9</w:t>
        </w:r>
      </w:hyperlink>
      <w:r w:rsidRPr="00C10BE5">
        <w:rPr>
          <w:spacing w:val="2"/>
        </w:rPr>
        <w:t xml:space="preserve"> Федерального закона от 27.07.2010 </w:t>
      </w:r>
      <w:r>
        <w:rPr>
          <w:spacing w:val="2"/>
        </w:rPr>
        <w:t>№</w:t>
      </w:r>
      <w:r w:rsidRPr="00C10BE5">
        <w:rPr>
          <w:spacing w:val="2"/>
        </w:rPr>
        <w:t xml:space="preserve"> 210-ФЗ </w:t>
      </w:r>
      <w:r w:rsidR="00550337">
        <w:rPr>
          <w:spacing w:val="2"/>
        </w:rPr>
        <w:t>«</w:t>
      </w:r>
      <w:r w:rsidRPr="00C10BE5">
        <w:rPr>
          <w:spacing w:val="2"/>
        </w:rPr>
        <w:t>Об организации предоставления государственных и муниципальных услуг</w:t>
      </w:r>
      <w:r w:rsidR="00550337">
        <w:rPr>
          <w:spacing w:val="2"/>
        </w:rPr>
        <w:t>»</w:t>
      </w:r>
      <w:r w:rsidRPr="00C10BE5">
        <w:rPr>
          <w:spacing w:val="2"/>
        </w:rPr>
        <w:t>;</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ГБУ НО </w:t>
      </w:r>
      <w:r w:rsidR="00550337">
        <w:rPr>
          <w:spacing w:val="2"/>
        </w:rPr>
        <w:t>«</w:t>
      </w:r>
      <w:r w:rsidRPr="00C10BE5">
        <w:rPr>
          <w:spacing w:val="2"/>
        </w:rPr>
        <w:t>УМФЦ</w:t>
      </w:r>
      <w:r w:rsidR="00550337">
        <w:rPr>
          <w:spacing w:val="2"/>
        </w:rPr>
        <w:t>»</w:t>
      </w:r>
      <w:r w:rsidRPr="00C10BE5">
        <w:rPr>
          <w:spacing w:val="2"/>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w:t>
      </w:r>
      <w:r w:rsidR="00550337">
        <w:rPr>
          <w:spacing w:val="2"/>
        </w:rPr>
        <w:t>«</w:t>
      </w:r>
      <w:r w:rsidRPr="00C10BE5">
        <w:rPr>
          <w:spacing w:val="2"/>
        </w:rPr>
        <w:t>УМФЦ</w:t>
      </w:r>
      <w:r w:rsidR="00550337">
        <w:rPr>
          <w:spacing w:val="2"/>
        </w:rPr>
        <w:t>»</w:t>
      </w:r>
      <w:r w:rsidRPr="00C10BE5">
        <w:rPr>
          <w:spacing w:val="2"/>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157CA" w:rsidRPr="00C10BE5" w:rsidRDefault="00E157CA" w:rsidP="00E157CA">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6">
        <w:r w:rsidRPr="00C10BE5">
          <w:rPr>
            <w:spacing w:val="2"/>
          </w:rPr>
          <w:t>пунктом 7.2 части 1 статьи 16</w:t>
        </w:r>
      </w:hyperlink>
      <w:r w:rsidRPr="00C10BE5">
        <w:rPr>
          <w:spacing w:val="2"/>
        </w:rPr>
        <w:t xml:space="preserve"> Федерального закона от 27.07.2010 </w:t>
      </w:r>
      <w:r>
        <w:rPr>
          <w:spacing w:val="2"/>
        </w:rPr>
        <w:t>№</w:t>
      </w:r>
      <w:r w:rsidRPr="00C10BE5">
        <w:rPr>
          <w:spacing w:val="2"/>
        </w:rPr>
        <w:t xml:space="preserve"> 210-ФЗ </w:t>
      </w:r>
      <w:r w:rsidR="00550337">
        <w:rPr>
          <w:spacing w:val="2"/>
        </w:rPr>
        <w:t>«</w:t>
      </w:r>
      <w:r w:rsidRPr="00C10BE5">
        <w:rPr>
          <w:spacing w:val="2"/>
        </w:rPr>
        <w:t>Об организации предоставления государственных и муниципальных услуг</w:t>
      </w:r>
      <w:r w:rsidR="00550337">
        <w:rPr>
          <w:spacing w:val="2"/>
        </w:rPr>
        <w:t>»</w:t>
      </w:r>
      <w:r w:rsidRPr="00C10BE5">
        <w:rPr>
          <w:spacing w:val="2"/>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F6E55" w:rsidRPr="00FF6E55" w:rsidRDefault="00FF6E55"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bookmarkStart w:id="12" w:name="P256"/>
      <w:bookmarkEnd w:id="12"/>
      <w:r w:rsidRPr="00FF6E55">
        <w:rPr>
          <w:rFonts w:ascii="Times New Roman" w:hAnsi="Times New Roman" w:cs="Times New Roman"/>
          <w:bCs w:val="0"/>
          <w:iCs/>
          <w:sz w:val="24"/>
          <w:szCs w:val="24"/>
        </w:rPr>
        <w:t>2.8. Исчерпывающий перечень оснований для отказа в приеме документов</w:t>
      </w:r>
    </w:p>
    <w:p w:rsidR="00FF6E55" w:rsidRDefault="00FF6E55" w:rsidP="000C3469">
      <w:pPr>
        <w:pStyle w:val="formattext"/>
        <w:shd w:val="clear" w:color="auto" w:fill="FFFFFF"/>
        <w:spacing w:before="0" w:beforeAutospacing="0" w:after="0" w:afterAutospacing="0"/>
        <w:ind w:firstLine="708"/>
        <w:jc w:val="both"/>
        <w:textAlignment w:val="baseline"/>
        <w:rPr>
          <w:spacing w:val="2"/>
        </w:rPr>
      </w:pPr>
      <w:r w:rsidRPr="00FF6E55">
        <w:rPr>
          <w:spacing w:val="2"/>
        </w:rPr>
        <w:t>2.8.1. Основаниями для отказа в приеме документов являются:</w:t>
      </w:r>
    </w:p>
    <w:p w:rsidR="00FC644B" w:rsidRPr="00C10BE5" w:rsidRDefault="00FC644B" w:rsidP="00FC644B">
      <w:pPr>
        <w:pStyle w:val="formattext"/>
        <w:shd w:val="clear" w:color="auto" w:fill="FFFFFF"/>
        <w:spacing w:before="0" w:beforeAutospacing="0" w:after="0" w:afterAutospacing="0"/>
        <w:ind w:firstLine="708"/>
        <w:jc w:val="both"/>
        <w:textAlignment w:val="baseline"/>
        <w:rPr>
          <w:spacing w:val="2"/>
        </w:rPr>
      </w:pPr>
      <w:r>
        <w:rPr>
          <w:spacing w:val="2"/>
        </w:rPr>
        <w:t>1</w:t>
      </w:r>
      <w:r w:rsidRPr="00C10BE5">
        <w:rPr>
          <w:spacing w:val="2"/>
        </w:rPr>
        <w:t xml:space="preserve">) представление неполного комплекта документов, указанных в </w:t>
      </w:r>
      <w:hyperlink w:anchor="P156">
        <w:r w:rsidRPr="00C10BE5">
          <w:rPr>
            <w:spacing w:val="2"/>
          </w:rPr>
          <w:t>пункте 2.6</w:t>
        </w:r>
      </w:hyperlink>
      <w:r>
        <w:rPr>
          <w:spacing w:val="2"/>
        </w:rPr>
        <w:t>.1.</w:t>
      </w:r>
      <w:r w:rsidR="006200DC">
        <w:rPr>
          <w:spacing w:val="2"/>
        </w:rPr>
        <w:t>, подпункте 1 пункта 2.6.2., подпункте 1 пункта 2.6.3., подпункте 1 пункта 2.6.4., подпункте 1 пункта 2.6.5.</w:t>
      </w:r>
      <w:r w:rsidRPr="00C10BE5">
        <w:rPr>
          <w:spacing w:val="2"/>
        </w:rPr>
        <w:t xml:space="preserve"> Регламента, подлежащих обязательному представлению заявителем;</w:t>
      </w:r>
    </w:p>
    <w:p w:rsidR="00DF7B37" w:rsidRPr="00C10BE5" w:rsidRDefault="00DF7B37" w:rsidP="00DF7B37">
      <w:pPr>
        <w:pStyle w:val="formattext"/>
        <w:shd w:val="clear" w:color="auto" w:fill="FFFFFF"/>
        <w:spacing w:before="0" w:beforeAutospacing="0" w:after="0" w:afterAutospacing="0"/>
        <w:ind w:firstLine="708"/>
        <w:jc w:val="both"/>
        <w:textAlignment w:val="baseline"/>
        <w:rPr>
          <w:spacing w:val="2"/>
        </w:rPr>
      </w:pPr>
      <w:r>
        <w:rPr>
          <w:spacing w:val="2"/>
        </w:rPr>
        <w:t>2</w:t>
      </w:r>
      <w:r w:rsidRPr="00C10BE5">
        <w:rPr>
          <w:spacing w:val="2"/>
        </w:rPr>
        <w:t>) неполное, некорректное заполнение полей в форме заявления, в том числе в интерактивной форме заявления на Едином портале;</w:t>
      </w:r>
    </w:p>
    <w:p w:rsidR="00E157CA" w:rsidRDefault="00DF7B37" w:rsidP="00E157CA">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157CA">
        <w:rPr>
          <w:rFonts w:ascii="Times New Roman" w:hAnsi="Times New Roman" w:cs="Times New Roman"/>
          <w:sz w:val="24"/>
          <w:szCs w:val="24"/>
        </w:rPr>
        <w:t>) з</w:t>
      </w:r>
      <w:r w:rsidR="00E157CA" w:rsidRPr="005B5643">
        <w:rPr>
          <w:rFonts w:ascii="Times New Roman" w:hAnsi="Times New Roman" w:cs="Times New Roman"/>
          <w:bCs/>
          <w:sz w:val="24"/>
          <w:szCs w:val="24"/>
        </w:rPr>
        <w:t>аявление</w:t>
      </w:r>
      <w:r w:rsidR="00FC644B">
        <w:rPr>
          <w:rFonts w:ascii="Times New Roman" w:hAnsi="Times New Roman" w:cs="Times New Roman"/>
          <w:bCs/>
          <w:sz w:val="24"/>
          <w:szCs w:val="24"/>
        </w:rPr>
        <w:t xml:space="preserve"> </w:t>
      </w:r>
      <w:r w:rsidR="00E157CA">
        <w:rPr>
          <w:rFonts w:ascii="Times New Roman" w:hAnsi="Times New Roman" w:cs="Times New Roman"/>
          <w:sz w:val="24"/>
          <w:szCs w:val="24"/>
        </w:rPr>
        <w:t>и прилагаемые документы не соответствуют требованиям, указанным в пункте 2.6.</w:t>
      </w:r>
      <w:r w:rsidR="006200DC">
        <w:rPr>
          <w:rFonts w:ascii="Times New Roman" w:hAnsi="Times New Roman" w:cs="Times New Roman"/>
          <w:sz w:val="24"/>
          <w:szCs w:val="24"/>
        </w:rPr>
        <w:t>6.</w:t>
      </w:r>
      <w:r w:rsidR="00E157CA">
        <w:rPr>
          <w:rFonts w:ascii="Times New Roman" w:hAnsi="Times New Roman" w:cs="Times New Roman"/>
          <w:sz w:val="24"/>
          <w:szCs w:val="24"/>
        </w:rPr>
        <w:t xml:space="preserve"> настоящего Регламента;</w:t>
      </w:r>
    </w:p>
    <w:p w:rsidR="00FC644B" w:rsidRPr="00C10BE5" w:rsidRDefault="00DF7B37" w:rsidP="00FC644B">
      <w:pPr>
        <w:pStyle w:val="formattext"/>
        <w:shd w:val="clear" w:color="auto" w:fill="FFFFFF"/>
        <w:spacing w:before="0" w:beforeAutospacing="0" w:after="0" w:afterAutospacing="0"/>
        <w:ind w:firstLine="708"/>
        <w:jc w:val="both"/>
        <w:textAlignment w:val="baseline"/>
        <w:rPr>
          <w:spacing w:val="2"/>
        </w:rPr>
      </w:pPr>
      <w:r>
        <w:rPr>
          <w:spacing w:val="2"/>
        </w:rPr>
        <w:t>4</w:t>
      </w:r>
      <w:r w:rsidR="00FC644B" w:rsidRPr="00C10BE5">
        <w:rPr>
          <w:spacing w:val="2"/>
        </w:rPr>
        <w:t>) предоставленные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FC644B" w:rsidRPr="00C10BE5" w:rsidRDefault="00DF7B37" w:rsidP="00FC644B">
      <w:pPr>
        <w:pStyle w:val="formattext"/>
        <w:shd w:val="clear" w:color="auto" w:fill="FFFFFF"/>
        <w:spacing w:before="0" w:beforeAutospacing="0" w:after="0" w:afterAutospacing="0"/>
        <w:ind w:firstLine="708"/>
        <w:jc w:val="both"/>
        <w:textAlignment w:val="baseline"/>
        <w:rPr>
          <w:spacing w:val="2"/>
        </w:rPr>
      </w:pPr>
      <w:r>
        <w:rPr>
          <w:spacing w:val="2"/>
        </w:rPr>
        <w:t>5</w:t>
      </w:r>
      <w:r w:rsidR="00FC644B" w:rsidRPr="00C10BE5">
        <w:rPr>
          <w:spacing w:val="2"/>
        </w:rPr>
        <w:t>)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E157CA" w:rsidRDefault="00DF7B37" w:rsidP="00FC644B">
      <w:pPr>
        <w:pStyle w:val="formattext"/>
        <w:shd w:val="clear" w:color="auto" w:fill="FFFFFF"/>
        <w:spacing w:before="0" w:beforeAutospacing="0" w:after="0" w:afterAutospacing="0"/>
        <w:ind w:firstLine="708"/>
        <w:jc w:val="both"/>
        <w:textAlignment w:val="baseline"/>
      </w:pPr>
      <w:r>
        <w:rPr>
          <w:spacing w:val="2"/>
        </w:rPr>
        <w:t>6</w:t>
      </w:r>
      <w:r w:rsidR="00FC644B" w:rsidRPr="00C10BE5">
        <w:rPr>
          <w:spacing w:val="2"/>
        </w:rPr>
        <w:t xml:space="preserve">) заявление о предоставлении услуги подано в орган местного самоуправления, в полномочия которых </w:t>
      </w:r>
      <w:r w:rsidR="00FC644B">
        <w:rPr>
          <w:spacing w:val="2"/>
        </w:rPr>
        <w:t>не входит предоставление услуги или находящийся</w:t>
      </w:r>
      <w:r w:rsidR="00E157CA">
        <w:t xml:space="preserve"> не по месту нахождения земельного участка, на котором планируется </w:t>
      </w:r>
      <w:r w:rsidR="00CC0A32">
        <w:t>строительство</w:t>
      </w:r>
      <w:r w:rsidR="00E157CA">
        <w:t>;</w:t>
      </w:r>
    </w:p>
    <w:p w:rsidR="00DF7B37" w:rsidRPr="00C10BE5" w:rsidRDefault="00DF7B37" w:rsidP="00DF7B37">
      <w:pPr>
        <w:pStyle w:val="formattext"/>
        <w:shd w:val="clear" w:color="auto" w:fill="FFFFFF"/>
        <w:spacing w:before="0" w:beforeAutospacing="0" w:after="0" w:afterAutospacing="0"/>
        <w:ind w:firstLine="708"/>
        <w:jc w:val="both"/>
        <w:textAlignment w:val="baseline"/>
        <w:rPr>
          <w:spacing w:val="2"/>
        </w:rPr>
      </w:pPr>
      <w:r w:rsidRPr="00C10BE5">
        <w:rPr>
          <w:spacing w:val="2"/>
        </w:rPr>
        <w:t>7) электронные документы не соответствуют требованиям к форматам их предоставления и (или) не читаются;</w:t>
      </w:r>
    </w:p>
    <w:p w:rsidR="00DF7B37" w:rsidRPr="00C10BE5" w:rsidRDefault="00DF7B37" w:rsidP="00DF7B37">
      <w:pPr>
        <w:pStyle w:val="formattext"/>
        <w:shd w:val="clear" w:color="auto" w:fill="FFFFFF"/>
        <w:spacing w:before="0" w:beforeAutospacing="0" w:after="0" w:afterAutospacing="0"/>
        <w:ind w:firstLine="708"/>
        <w:jc w:val="both"/>
        <w:textAlignment w:val="baseline"/>
        <w:rPr>
          <w:spacing w:val="2"/>
        </w:rPr>
      </w:pPr>
      <w:r w:rsidRPr="00C10BE5">
        <w:rPr>
          <w:spacing w:val="2"/>
        </w:rPr>
        <w:lastRenderedPageBreak/>
        <w:t xml:space="preserve">8) несоблюдение установленных статей Федерального </w:t>
      </w:r>
      <w:hyperlink r:id="rId27">
        <w:r w:rsidRPr="00C10BE5">
          <w:rPr>
            <w:spacing w:val="2"/>
          </w:rPr>
          <w:t>закона</w:t>
        </w:r>
      </w:hyperlink>
      <w:r w:rsidRPr="00C10BE5">
        <w:rPr>
          <w:spacing w:val="2"/>
        </w:rPr>
        <w:t xml:space="preserve"> </w:t>
      </w:r>
      <w:r>
        <w:rPr>
          <w:spacing w:val="2"/>
        </w:rPr>
        <w:t>№</w:t>
      </w:r>
      <w:r w:rsidRPr="00C10BE5">
        <w:rPr>
          <w:spacing w:val="2"/>
        </w:rPr>
        <w:t xml:space="preserve"> 63-ФЗ условий признания действительности, усиленной квалифицированной электронной подписи.</w:t>
      </w:r>
    </w:p>
    <w:p w:rsidR="007509EF" w:rsidRPr="00C10BE5" w:rsidRDefault="00DF7B37" w:rsidP="000C3469">
      <w:pPr>
        <w:pStyle w:val="formattext"/>
        <w:shd w:val="clear" w:color="auto" w:fill="FFFFFF"/>
        <w:spacing w:before="0" w:beforeAutospacing="0" w:after="0" w:afterAutospacing="0"/>
        <w:ind w:firstLine="708"/>
        <w:jc w:val="both"/>
        <w:textAlignment w:val="baseline"/>
        <w:rPr>
          <w:spacing w:val="2"/>
        </w:rPr>
      </w:pPr>
      <w:r>
        <w:rPr>
          <w:spacing w:val="2"/>
        </w:rPr>
        <w:t xml:space="preserve">2.8.2. </w:t>
      </w:r>
      <w:r w:rsidR="007509EF" w:rsidRPr="00C10BE5">
        <w:rPr>
          <w:spacing w:val="2"/>
        </w:rPr>
        <w:t>В случае подачи документов заявителем лично, отказ в приеме документов осуществляется в день подачи заявления.</w:t>
      </w:r>
    </w:p>
    <w:p w:rsidR="007509EF"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заявлений в Администрацию и направляется тем же способом, что и поступившие заявления.</w:t>
      </w:r>
    </w:p>
    <w:p w:rsidR="00DF7B37" w:rsidRPr="00DF7B37" w:rsidRDefault="007509EF" w:rsidP="00DF7B37">
      <w:pPr>
        <w:pStyle w:val="formattext"/>
        <w:shd w:val="clear" w:color="auto" w:fill="FFFFFF"/>
        <w:spacing w:before="0" w:beforeAutospacing="0" w:after="0" w:afterAutospacing="0"/>
        <w:ind w:firstLine="708"/>
        <w:jc w:val="both"/>
        <w:textAlignment w:val="baseline"/>
        <w:rPr>
          <w:spacing w:val="2"/>
        </w:rPr>
      </w:pPr>
      <w:r w:rsidRPr="00DF7B37">
        <w:rPr>
          <w:spacing w:val="2"/>
        </w:rPr>
        <w:t>Отказ в приеме документов не препятствует повторному обращению заявителя за предоставлением муниципальной услуги.</w:t>
      </w:r>
      <w:r w:rsidR="00DF7B37" w:rsidRPr="00DF7B37">
        <w:rPr>
          <w:spacing w:val="2"/>
        </w:rPr>
        <w:t xml:space="preserve"> </w:t>
      </w:r>
    </w:p>
    <w:p w:rsidR="007509EF" w:rsidRPr="00FF6E55"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FF6E55">
        <w:rPr>
          <w:rFonts w:ascii="Times New Roman" w:hAnsi="Times New Roman" w:cs="Times New Roman"/>
          <w:bCs w:val="0"/>
          <w:iCs/>
          <w:sz w:val="24"/>
          <w:szCs w:val="24"/>
        </w:rPr>
        <w:t>2.</w:t>
      </w:r>
      <w:r w:rsidR="00FF6E55">
        <w:rPr>
          <w:rFonts w:ascii="Times New Roman" w:hAnsi="Times New Roman" w:cs="Times New Roman"/>
          <w:bCs w:val="0"/>
          <w:iCs/>
          <w:sz w:val="24"/>
          <w:szCs w:val="24"/>
        </w:rPr>
        <w:t>9</w:t>
      </w:r>
      <w:r w:rsidRPr="00FF6E55">
        <w:rPr>
          <w:rFonts w:ascii="Times New Roman" w:hAnsi="Times New Roman" w:cs="Times New Roman"/>
          <w:bCs w:val="0"/>
          <w:iCs/>
          <w:sz w:val="24"/>
          <w:szCs w:val="24"/>
        </w:rPr>
        <w:t>. Исчерпывающий перечень оснований для приостановления или отказа в пред</w:t>
      </w:r>
      <w:r w:rsidR="00FF6E55">
        <w:rPr>
          <w:rFonts w:ascii="Times New Roman" w:hAnsi="Times New Roman" w:cs="Times New Roman"/>
          <w:bCs w:val="0"/>
          <w:iCs/>
          <w:sz w:val="24"/>
          <w:szCs w:val="24"/>
        </w:rPr>
        <w:t>оставлении муниципальной услуги</w:t>
      </w:r>
    </w:p>
    <w:p w:rsidR="007509EF" w:rsidRPr="0071621A" w:rsidRDefault="007509EF" w:rsidP="000C3469">
      <w:pPr>
        <w:pStyle w:val="formattext"/>
        <w:shd w:val="clear" w:color="auto" w:fill="FFFFFF"/>
        <w:spacing w:before="0" w:beforeAutospacing="0" w:after="0" w:afterAutospacing="0"/>
        <w:ind w:firstLine="708"/>
        <w:jc w:val="both"/>
        <w:textAlignment w:val="baseline"/>
        <w:rPr>
          <w:spacing w:val="2"/>
        </w:rPr>
      </w:pPr>
      <w:r w:rsidRPr="0071621A">
        <w:rPr>
          <w:spacing w:val="2"/>
        </w:rPr>
        <w:t>2.</w:t>
      </w:r>
      <w:r w:rsidR="00FF6E55" w:rsidRPr="0071621A">
        <w:rPr>
          <w:spacing w:val="2"/>
        </w:rPr>
        <w:t>9</w:t>
      </w:r>
      <w:r w:rsidRPr="0071621A">
        <w:rPr>
          <w:spacing w:val="2"/>
        </w:rPr>
        <w:t>.1 Основания приостановления предоставления муниципальной услуги не предусмотрены.</w:t>
      </w:r>
    </w:p>
    <w:p w:rsidR="006200DC" w:rsidRPr="00CD1A55" w:rsidRDefault="007509EF" w:rsidP="006200DC">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bookmarkStart w:id="13" w:name="P271"/>
      <w:bookmarkEnd w:id="13"/>
      <w:r w:rsidRPr="00DF7B37">
        <w:rPr>
          <w:rFonts w:ascii="Times New Roman" w:hAnsi="Times New Roman" w:cs="Times New Roman"/>
          <w:b w:val="0"/>
          <w:bCs w:val="0"/>
          <w:iCs/>
          <w:sz w:val="24"/>
          <w:szCs w:val="24"/>
        </w:rPr>
        <w:t>2.</w:t>
      </w:r>
      <w:r w:rsidR="00FF6E55" w:rsidRPr="00DF7B37">
        <w:rPr>
          <w:rFonts w:ascii="Times New Roman" w:hAnsi="Times New Roman" w:cs="Times New Roman"/>
          <w:b w:val="0"/>
          <w:bCs w:val="0"/>
          <w:iCs/>
          <w:sz w:val="24"/>
          <w:szCs w:val="24"/>
        </w:rPr>
        <w:t>9</w:t>
      </w:r>
      <w:r w:rsidRPr="00DF7B37">
        <w:rPr>
          <w:rFonts w:ascii="Times New Roman" w:hAnsi="Times New Roman" w:cs="Times New Roman"/>
          <w:b w:val="0"/>
          <w:bCs w:val="0"/>
          <w:iCs/>
          <w:sz w:val="24"/>
          <w:szCs w:val="24"/>
        </w:rPr>
        <w:t xml:space="preserve">.2. </w:t>
      </w:r>
      <w:r w:rsidR="006200DC">
        <w:rPr>
          <w:rFonts w:ascii="Times New Roman" w:hAnsi="Times New Roman" w:cs="Times New Roman"/>
          <w:b w:val="0"/>
          <w:bCs w:val="0"/>
          <w:iCs/>
          <w:sz w:val="24"/>
          <w:szCs w:val="24"/>
        </w:rPr>
        <w:t>Исчерпывающий п</w:t>
      </w:r>
      <w:r w:rsidRPr="00DF7B37">
        <w:rPr>
          <w:rFonts w:ascii="Times New Roman" w:hAnsi="Times New Roman" w:cs="Times New Roman"/>
          <w:b w:val="0"/>
          <w:bCs w:val="0"/>
          <w:iCs/>
          <w:sz w:val="24"/>
          <w:szCs w:val="24"/>
        </w:rPr>
        <w:t xml:space="preserve">еречень оснований для отказа в предоставлении </w:t>
      </w:r>
      <w:r w:rsidR="006200DC" w:rsidRPr="006200DC">
        <w:rPr>
          <w:rFonts w:ascii="Times New Roman" w:hAnsi="Times New Roman" w:cs="Times New Roman"/>
          <w:b w:val="0"/>
          <w:bCs w:val="0"/>
          <w:iCs/>
          <w:sz w:val="24"/>
          <w:szCs w:val="24"/>
        </w:rPr>
        <w:t>муниципальной услуги</w:t>
      </w:r>
      <w:r w:rsidR="006200DC">
        <w:rPr>
          <w:rFonts w:ascii="Times New Roman" w:hAnsi="Times New Roman" w:cs="Times New Roman"/>
          <w:b w:val="0"/>
          <w:bCs w:val="0"/>
          <w:iCs/>
          <w:sz w:val="24"/>
          <w:szCs w:val="24"/>
        </w:rPr>
        <w:t xml:space="preserve"> </w:t>
      </w:r>
      <w:r w:rsidR="006200DC" w:rsidRPr="00CD1A55">
        <w:rPr>
          <w:rFonts w:ascii="Times New Roman" w:hAnsi="Times New Roman" w:cs="Times New Roman"/>
          <w:b w:val="0"/>
          <w:bCs w:val="0"/>
          <w:iCs/>
          <w:sz w:val="24"/>
          <w:szCs w:val="24"/>
        </w:rPr>
        <w:t xml:space="preserve">по </w:t>
      </w:r>
      <w:r w:rsidR="006200DC">
        <w:rPr>
          <w:rFonts w:ascii="Times New Roman" w:hAnsi="Times New Roman" w:cs="Times New Roman"/>
          <w:b w:val="0"/>
          <w:bCs w:val="0"/>
          <w:iCs/>
          <w:sz w:val="24"/>
          <w:szCs w:val="24"/>
        </w:rPr>
        <w:t>в</w:t>
      </w:r>
      <w:r w:rsidR="006200DC" w:rsidRPr="00CD1A55">
        <w:rPr>
          <w:rFonts w:ascii="Times New Roman" w:hAnsi="Times New Roman" w:cs="Times New Roman"/>
          <w:b w:val="0"/>
          <w:bCs w:val="0"/>
          <w:iCs/>
          <w:sz w:val="24"/>
          <w:szCs w:val="24"/>
        </w:rPr>
        <w:t>ариант</w:t>
      </w:r>
      <w:r w:rsidR="006200DC">
        <w:rPr>
          <w:rFonts w:ascii="Times New Roman" w:hAnsi="Times New Roman" w:cs="Times New Roman"/>
          <w:b w:val="0"/>
          <w:bCs w:val="0"/>
          <w:iCs/>
          <w:sz w:val="24"/>
          <w:szCs w:val="24"/>
        </w:rPr>
        <w:t>у</w:t>
      </w:r>
      <w:r w:rsidR="006200DC" w:rsidRPr="00CD1A55">
        <w:rPr>
          <w:rFonts w:ascii="Times New Roman" w:hAnsi="Times New Roman" w:cs="Times New Roman"/>
          <w:b w:val="0"/>
          <w:bCs w:val="0"/>
          <w:iCs/>
          <w:sz w:val="24"/>
          <w:szCs w:val="24"/>
        </w:rPr>
        <w:t xml:space="preserve"> 1: Выдача разрешения на строительство объекта капитального строительства</w:t>
      </w:r>
      <w:r w:rsidR="006200DC">
        <w:rPr>
          <w:rFonts w:ascii="Times New Roman" w:hAnsi="Times New Roman" w:cs="Times New Roman"/>
          <w:b w:val="0"/>
          <w:bCs w:val="0"/>
          <w:iCs/>
          <w:sz w:val="24"/>
          <w:szCs w:val="24"/>
        </w:rPr>
        <w:t>:</w:t>
      </w:r>
    </w:p>
    <w:p w:rsidR="006200DC" w:rsidRPr="007911A1" w:rsidRDefault="006200DC" w:rsidP="007911A1">
      <w:pPr>
        <w:pStyle w:val="formattext"/>
        <w:shd w:val="clear" w:color="auto" w:fill="FFFFFF"/>
        <w:spacing w:before="0" w:beforeAutospacing="0" w:after="0" w:afterAutospacing="0"/>
        <w:ind w:firstLine="708"/>
        <w:jc w:val="both"/>
        <w:textAlignment w:val="baseline"/>
        <w:rPr>
          <w:spacing w:val="2"/>
        </w:rPr>
      </w:pPr>
      <w:r w:rsidRPr="007911A1">
        <w:rPr>
          <w:spacing w:val="2"/>
        </w:rPr>
        <w:t>1) земельный участок, на котором планируется строительство объекта капитального строительства не располагается на территории муниципального образования (указывается наименование муниципального образования) или выдача разрешения на строительство или реконструкцию объекта капитального строительства не входит в компетенцию Администрации;</w:t>
      </w:r>
    </w:p>
    <w:p w:rsidR="006200DC" w:rsidRPr="007911A1" w:rsidRDefault="006200DC" w:rsidP="007911A1">
      <w:pPr>
        <w:pStyle w:val="formattext"/>
        <w:shd w:val="clear" w:color="auto" w:fill="FFFFFF"/>
        <w:spacing w:before="0" w:beforeAutospacing="0" w:after="0" w:afterAutospacing="0"/>
        <w:ind w:firstLine="708"/>
        <w:jc w:val="both"/>
        <w:textAlignment w:val="baseline"/>
        <w:rPr>
          <w:spacing w:val="2"/>
        </w:rPr>
      </w:pPr>
      <w:r w:rsidRPr="007911A1">
        <w:rPr>
          <w:spacing w:val="2"/>
        </w:rPr>
        <w:t xml:space="preserve">2) отсутствие документов, предусмотренных </w:t>
      </w:r>
      <w:r w:rsidR="001821C6">
        <w:rPr>
          <w:spacing w:val="2"/>
        </w:rPr>
        <w:t>пунктом 2.6.1</w:t>
      </w:r>
      <w:r w:rsidR="001F48C0">
        <w:rPr>
          <w:spacing w:val="2"/>
        </w:rPr>
        <w:t xml:space="preserve"> и</w:t>
      </w:r>
      <w:r w:rsidR="001821C6">
        <w:rPr>
          <w:spacing w:val="2"/>
        </w:rPr>
        <w:t xml:space="preserve"> </w:t>
      </w:r>
      <w:r w:rsidR="001F48C0">
        <w:rPr>
          <w:spacing w:val="2"/>
        </w:rPr>
        <w:t>подпунктом</w:t>
      </w:r>
      <w:r w:rsidR="001821C6">
        <w:rPr>
          <w:spacing w:val="2"/>
        </w:rPr>
        <w:t xml:space="preserve"> 1 </w:t>
      </w:r>
      <w:r w:rsidRPr="007911A1">
        <w:rPr>
          <w:spacing w:val="2"/>
        </w:rPr>
        <w:t>пункта 2.</w:t>
      </w:r>
      <w:r w:rsidR="001821C6">
        <w:rPr>
          <w:spacing w:val="2"/>
        </w:rPr>
        <w:t>6</w:t>
      </w:r>
      <w:r w:rsidRPr="007911A1">
        <w:rPr>
          <w:spacing w:val="2"/>
        </w:rPr>
        <w:t>.</w:t>
      </w:r>
      <w:r w:rsidR="001821C6">
        <w:rPr>
          <w:spacing w:val="2"/>
        </w:rPr>
        <w:t>2</w:t>
      </w:r>
      <w:r w:rsidRPr="007911A1">
        <w:rPr>
          <w:spacing w:val="2"/>
        </w:rPr>
        <w:t xml:space="preserve"> настоящего Регламента или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6200DC" w:rsidRPr="007911A1" w:rsidRDefault="006200DC" w:rsidP="007911A1">
      <w:pPr>
        <w:pStyle w:val="formattext"/>
        <w:shd w:val="clear" w:color="auto" w:fill="FFFFFF"/>
        <w:spacing w:before="0" w:beforeAutospacing="0" w:after="0" w:afterAutospacing="0"/>
        <w:ind w:firstLine="708"/>
        <w:jc w:val="both"/>
        <w:textAlignment w:val="baseline"/>
        <w:rPr>
          <w:spacing w:val="2"/>
        </w:rPr>
      </w:pPr>
      <w:r w:rsidRPr="007911A1">
        <w:rPr>
          <w:spacing w:val="2"/>
        </w:rPr>
        <w:t>3)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6200DC" w:rsidRPr="007911A1" w:rsidRDefault="006200DC" w:rsidP="007911A1">
      <w:pPr>
        <w:pStyle w:val="formattext"/>
        <w:shd w:val="clear" w:color="auto" w:fill="FFFFFF"/>
        <w:spacing w:before="0" w:beforeAutospacing="0" w:after="0" w:afterAutospacing="0"/>
        <w:ind w:firstLine="708"/>
        <w:jc w:val="both"/>
        <w:textAlignment w:val="baseline"/>
        <w:rPr>
          <w:spacing w:val="2"/>
        </w:rPr>
      </w:pPr>
      <w:r w:rsidRPr="007911A1">
        <w:rPr>
          <w:spacing w:val="2"/>
        </w:rPr>
        <w:t>4) поступившее от управления государственной охраны объектов культурного наследия Нижегородской области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предусмотренного частью 11.1 статьи 51 Градостроительного кодекса Российской Федерации);</w:t>
      </w:r>
    </w:p>
    <w:p w:rsidR="006200DC" w:rsidRPr="007911A1" w:rsidRDefault="006200DC" w:rsidP="007911A1">
      <w:pPr>
        <w:pStyle w:val="formattext"/>
        <w:shd w:val="clear" w:color="auto" w:fill="FFFFFF"/>
        <w:spacing w:before="0" w:beforeAutospacing="0" w:after="0" w:afterAutospacing="0"/>
        <w:ind w:firstLine="708"/>
        <w:jc w:val="both"/>
        <w:textAlignment w:val="baseline"/>
        <w:rPr>
          <w:spacing w:val="2"/>
        </w:rPr>
      </w:pPr>
      <w:r w:rsidRPr="007911A1">
        <w:rPr>
          <w:spacing w:val="2"/>
        </w:rPr>
        <w:t xml:space="preserve">5)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самостоятельной реализации </w:t>
      </w:r>
      <w:r w:rsidRPr="007911A1">
        <w:rPr>
          <w:spacing w:val="2"/>
        </w:rPr>
        <w:lastRenderedPageBreak/>
        <w:t>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Нижегородской областью)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
    <w:p w:rsidR="006200DC" w:rsidRPr="006200DC" w:rsidRDefault="006200DC" w:rsidP="006200DC">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r w:rsidRPr="00DF7B37">
        <w:rPr>
          <w:rFonts w:ascii="Times New Roman" w:hAnsi="Times New Roman" w:cs="Times New Roman"/>
          <w:b w:val="0"/>
          <w:bCs w:val="0"/>
          <w:iCs/>
          <w:sz w:val="24"/>
          <w:szCs w:val="24"/>
        </w:rPr>
        <w:t>2.9.</w:t>
      </w:r>
      <w:r>
        <w:rPr>
          <w:rFonts w:ascii="Times New Roman" w:hAnsi="Times New Roman" w:cs="Times New Roman"/>
          <w:b w:val="0"/>
          <w:bCs w:val="0"/>
          <w:iCs/>
          <w:sz w:val="24"/>
          <w:szCs w:val="24"/>
        </w:rPr>
        <w:t>3</w:t>
      </w:r>
      <w:r w:rsidRPr="00DF7B37">
        <w:rPr>
          <w:rFonts w:ascii="Times New Roman" w:hAnsi="Times New Roman" w:cs="Times New Roman"/>
          <w:b w:val="0"/>
          <w:bCs w:val="0"/>
          <w:iCs/>
          <w:sz w:val="24"/>
          <w:szCs w:val="24"/>
        </w:rPr>
        <w:t xml:space="preserve">. </w:t>
      </w:r>
      <w:r>
        <w:rPr>
          <w:rFonts w:ascii="Times New Roman" w:hAnsi="Times New Roman" w:cs="Times New Roman"/>
          <w:b w:val="0"/>
          <w:bCs w:val="0"/>
          <w:iCs/>
          <w:sz w:val="24"/>
          <w:szCs w:val="24"/>
        </w:rPr>
        <w:t>Исчерпывающий п</w:t>
      </w:r>
      <w:r w:rsidRPr="00DF7B37">
        <w:rPr>
          <w:rFonts w:ascii="Times New Roman" w:hAnsi="Times New Roman" w:cs="Times New Roman"/>
          <w:b w:val="0"/>
          <w:bCs w:val="0"/>
          <w:iCs/>
          <w:sz w:val="24"/>
          <w:szCs w:val="24"/>
        </w:rPr>
        <w:t xml:space="preserve">еречень оснований для отказа в предоставлении </w:t>
      </w:r>
      <w:r w:rsidRPr="006200DC">
        <w:rPr>
          <w:rFonts w:ascii="Times New Roman" w:hAnsi="Times New Roman" w:cs="Times New Roman"/>
          <w:b w:val="0"/>
          <w:bCs w:val="0"/>
          <w:iCs/>
          <w:sz w:val="24"/>
          <w:szCs w:val="24"/>
        </w:rPr>
        <w:t>муниципальной услуги</w:t>
      </w:r>
      <w:r>
        <w:rPr>
          <w:rFonts w:ascii="Times New Roman" w:hAnsi="Times New Roman" w:cs="Times New Roman"/>
          <w:b w:val="0"/>
          <w:bCs w:val="0"/>
          <w:iCs/>
          <w:sz w:val="24"/>
          <w:szCs w:val="24"/>
        </w:rPr>
        <w:t xml:space="preserve"> </w:t>
      </w:r>
      <w:r w:rsidRPr="00CD1A55">
        <w:rPr>
          <w:rFonts w:ascii="Times New Roman" w:hAnsi="Times New Roman" w:cs="Times New Roman"/>
          <w:b w:val="0"/>
          <w:bCs w:val="0"/>
          <w:iCs/>
          <w:sz w:val="24"/>
          <w:szCs w:val="24"/>
        </w:rPr>
        <w:t xml:space="preserve">по </w:t>
      </w:r>
      <w:r>
        <w:rPr>
          <w:rFonts w:ascii="Times New Roman" w:hAnsi="Times New Roman" w:cs="Times New Roman"/>
          <w:b w:val="0"/>
          <w:bCs w:val="0"/>
          <w:iCs/>
          <w:sz w:val="24"/>
          <w:szCs w:val="24"/>
        </w:rPr>
        <w:t>в</w:t>
      </w:r>
      <w:r w:rsidRPr="00CD1A55">
        <w:rPr>
          <w:rFonts w:ascii="Times New Roman" w:hAnsi="Times New Roman" w:cs="Times New Roman"/>
          <w:b w:val="0"/>
          <w:bCs w:val="0"/>
          <w:iCs/>
          <w:sz w:val="24"/>
          <w:szCs w:val="24"/>
        </w:rPr>
        <w:t>ариант</w:t>
      </w:r>
      <w:r>
        <w:rPr>
          <w:rFonts w:ascii="Times New Roman" w:hAnsi="Times New Roman" w:cs="Times New Roman"/>
          <w:b w:val="0"/>
          <w:bCs w:val="0"/>
          <w:iCs/>
          <w:sz w:val="24"/>
          <w:szCs w:val="24"/>
        </w:rPr>
        <w:t>у</w:t>
      </w:r>
      <w:r w:rsidRPr="00CD1A55">
        <w:rPr>
          <w:rFonts w:ascii="Times New Roman" w:hAnsi="Times New Roman" w:cs="Times New Roman"/>
          <w:b w:val="0"/>
          <w:bCs w:val="0"/>
          <w:iCs/>
          <w:sz w:val="24"/>
          <w:szCs w:val="24"/>
        </w:rPr>
        <w:t xml:space="preserve"> </w:t>
      </w:r>
      <w:r w:rsidRPr="006200DC">
        <w:rPr>
          <w:rFonts w:ascii="Times New Roman" w:hAnsi="Times New Roman" w:cs="Times New Roman"/>
          <w:b w:val="0"/>
          <w:bCs w:val="0"/>
          <w:iCs/>
          <w:sz w:val="24"/>
          <w:szCs w:val="24"/>
        </w:rPr>
        <w:t>2: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b w:val="0"/>
          <w:bCs w:val="0"/>
          <w:iCs/>
          <w:sz w:val="24"/>
          <w:szCs w:val="24"/>
        </w:rPr>
        <w:t>:</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Pr>
          <w:spacing w:val="2"/>
        </w:rPr>
        <w:t xml:space="preserve">1) </w:t>
      </w:r>
      <w:r w:rsidRPr="007911A1">
        <w:rPr>
          <w:spacing w:val="2"/>
        </w:rPr>
        <w:t xml:space="preserve">В случае внесения изменений в разрешение на строительство в связи с продлением срока действия разрешения на </w:t>
      </w:r>
      <w:r>
        <w:rPr>
          <w:spacing w:val="2"/>
        </w:rPr>
        <w:t>строительство</w:t>
      </w:r>
      <w:r w:rsidRPr="007911A1">
        <w:rPr>
          <w:spacing w:val="2"/>
        </w:rPr>
        <w:t>:</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Pr>
          <w:spacing w:val="2"/>
        </w:rPr>
        <w:t>а</w:t>
      </w:r>
      <w:r w:rsidRPr="007911A1">
        <w:rPr>
          <w:spacing w:val="2"/>
        </w:rPr>
        <w:t>) представление документов по объекту капитального строительства, выдача разрешения на строительство которого не входит в полномочия Администрации (указать наименование структурного подразделения Администрации);</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Pr>
          <w:spacing w:val="2"/>
        </w:rPr>
        <w:t>б</w:t>
      </w:r>
      <w:r w:rsidRPr="007911A1">
        <w:rPr>
          <w:spacing w:val="2"/>
        </w:rPr>
        <w:t>)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Pr>
          <w:spacing w:val="2"/>
        </w:rPr>
        <w:t>в</w:t>
      </w:r>
      <w:r w:rsidRPr="007911A1">
        <w:rPr>
          <w:spacing w:val="2"/>
        </w:rPr>
        <w:t>)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Pr>
          <w:spacing w:val="2"/>
        </w:rPr>
        <w:t xml:space="preserve">2) </w:t>
      </w:r>
      <w:r w:rsidRPr="007911A1">
        <w:rPr>
          <w:spacing w:val="2"/>
        </w:rPr>
        <w:t>В случае внесения изменений в разрешение на строительство в связи с корректировкой проектной документации:</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Pr>
          <w:spacing w:val="2"/>
        </w:rPr>
        <w:t>а</w:t>
      </w:r>
      <w:r w:rsidRPr="007911A1">
        <w:rPr>
          <w:spacing w:val="2"/>
        </w:rPr>
        <w:t>) земельный участок, на котором планируется строительство объекта капитального строительства не располагается на территории муниципального образования (указывается наименование муниципального образования) или строительство или реконструкция объекта капитального строительства не входит в компетенцию Администрации;</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Pr>
          <w:spacing w:val="2"/>
        </w:rPr>
        <w:t>б</w:t>
      </w:r>
      <w:r w:rsidRPr="007911A1">
        <w:rPr>
          <w:spacing w:val="2"/>
        </w:rPr>
        <w:t>) отсутствие документов, предусмотренных частью 7 статьи 51 Градостроительного кодекса Российской Федерации;</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Pr>
          <w:spacing w:val="2"/>
        </w:rPr>
        <w:t>в</w:t>
      </w:r>
      <w:r w:rsidRPr="007911A1">
        <w:rPr>
          <w:spacing w:val="2"/>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Pr>
          <w:spacing w:val="2"/>
        </w:rPr>
        <w:t>г</w:t>
      </w:r>
      <w:r w:rsidRPr="007911A1">
        <w:rPr>
          <w:spacing w:val="2"/>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Pr>
          <w:spacing w:val="2"/>
        </w:rPr>
        <w:lastRenderedPageBreak/>
        <w:t>д</w:t>
      </w:r>
      <w:r w:rsidRPr="007911A1">
        <w:rPr>
          <w:spacing w:val="2"/>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Pr>
          <w:spacing w:val="2"/>
        </w:rPr>
        <w:t>е</w:t>
      </w:r>
      <w:r w:rsidRPr="007911A1">
        <w:rPr>
          <w:spacing w:val="2"/>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Pr>
          <w:spacing w:val="2"/>
        </w:rPr>
        <w:t>ж</w:t>
      </w:r>
      <w:r w:rsidRPr="007911A1">
        <w:rPr>
          <w:spacing w:val="2"/>
        </w:rPr>
        <w:t>)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sidRPr="007911A1">
        <w:rPr>
          <w:spacing w:val="2"/>
        </w:rPr>
        <w:t>3</w:t>
      </w:r>
      <w:r>
        <w:rPr>
          <w:spacing w:val="2"/>
        </w:rPr>
        <w:t>)</w:t>
      </w:r>
      <w:r w:rsidRPr="007911A1">
        <w:rPr>
          <w:spacing w:val="2"/>
        </w:rPr>
        <w:t xml:space="preserve"> В случае внесения изменений в разрешение на строительство (в связи с уведомлением о переходе прав на земельные участки, об образовании земельного участка):</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Pr>
          <w:spacing w:val="2"/>
        </w:rPr>
        <w:t>а</w:t>
      </w:r>
      <w:r w:rsidRPr="007911A1">
        <w:rPr>
          <w:spacing w:val="2"/>
        </w:rPr>
        <w:t>) представление документов по объекту капитального строительства, выдача разрешения на строительство которого не входит в полномочия Администрации (указать наименование структурного подразделения Администрации);</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Pr>
          <w:spacing w:val="2"/>
        </w:rPr>
        <w:t>б</w:t>
      </w:r>
      <w:r w:rsidRPr="007911A1">
        <w:rPr>
          <w:spacing w:val="2"/>
        </w:rPr>
        <w:t>) 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пунктами 1-4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Pr>
          <w:spacing w:val="2"/>
        </w:rPr>
        <w:t>в</w:t>
      </w:r>
      <w:r w:rsidRPr="007911A1">
        <w:rPr>
          <w:spacing w:val="2"/>
        </w:rPr>
        <w:t>) недостоверность сведений, указанных в уведомлении о переходе прав на земельный участок, об образовании земельного участка;</w:t>
      </w:r>
    </w:p>
    <w:p w:rsidR="006200DC" w:rsidRDefault="007911A1" w:rsidP="00DF7B37">
      <w:pPr>
        <w:pStyle w:val="formattext"/>
        <w:shd w:val="clear" w:color="auto" w:fill="FFFFFF"/>
        <w:spacing w:before="0" w:beforeAutospacing="0" w:after="0" w:afterAutospacing="0"/>
        <w:ind w:firstLine="708"/>
        <w:jc w:val="both"/>
        <w:textAlignment w:val="baseline"/>
        <w:rPr>
          <w:spacing w:val="2"/>
        </w:rPr>
      </w:pPr>
      <w:r>
        <w:rPr>
          <w:spacing w:val="2"/>
        </w:rPr>
        <w:t>г</w:t>
      </w:r>
      <w:r w:rsidRPr="007911A1">
        <w:rPr>
          <w:spacing w:val="2"/>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 Российской Федерации.</w:t>
      </w:r>
    </w:p>
    <w:p w:rsidR="006200DC" w:rsidRPr="006200DC" w:rsidRDefault="006200DC" w:rsidP="006200DC">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r w:rsidRPr="00DF7B37">
        <w:rPr>
          <w:rFonts w:ascii="Times New Roman" w:hAnsi="Times New Roman" w:cs="Times New Roman"/>
          <w:b w:val="0"/>
          <w:bCs w:val="0"/>
          <w:iCs/>
          <w:sz w:val="24"/>
          <w:szCs w:val="24"/>
        </w:rPr>
        <w:t>2.9.</w:t>
      </w:r>
      <w:r>
        <w:rPr>
          <w:rFonts w:ascii="Times New Roman" w:hAnsi="Times New Roman" w:cs="Times New Roman"/>
          <w:b w:val="0"/>
          <w:bCs w:val="0"/>
          <w:iCs/>
          <w:sz w:val="24"/>
          <w:szCs w:val="24"/>
        </w:rPr>
        <w:t>4</w:t>
      </w:r>
      <w:r w:rsidRPr="00DF7B37">
        <w:rPr>
          <w:rFonts w:ascii="Times New Roman" w:hAnsi="Times New Roman" w:cs="Times New Roman"/>
          <w:b w:val="0"/>
          <w:bCs w:val="0"/>
          <w:iCs/>
          <w:sz w:val="24"/>
          <w:szCs w:val="24"/>
        </w:rPr>
        <w:t xml:space="preserve">. </w:t>
      </w:r>
      <w:r>
        <w:rPr>
          <w:rFonts w:ascii="Times New Roman" w:hAnsi="Times New Roman" w:cs="Times New Roman"/>
          <w:b w:val="0"/>
          <w:bCs w:val="0"/>
          <w:iCs/>
          <w:sz w:val="24"/>
          <w:szCs w:val="24"/>
        </w:rPr>
        <w:t>Исчерпывающий п</w:t>
      </w:r>
      <w:r w:rsidRPr="00DF7B37">
        <w:rPr>
          <w:rFonts w:ascii="Times New Roman" w:hAnsi="Times New Roman" w:cs="Times New Roman"/>
          <w:b w:val="0"/>
          <w:bCs w:val="0"/>
          <w:iCs/>
          <w:sz w:val="24"/>
          <w:szCs w:val="24"/>
        </w:rPr>
        <w:t xml:space="preserve">еречень оснований для отказа в предоставлении </w:t>
      </w:r>
      <w:r w:rsidRPr="006200DC">
        <w:rPr>
          <w:rFonts w:ascii="Times New Roman" w:hAnsi="Times New Roman" w:cs="Times New Roman"/>
          <w:b w:val="0"/>
          <w:bCs w:val="0"/>
          <w:iCs/>
          <w:sz w:val="24"/>
          <w:szCs w:val="24"/>
        </w:rPr>
        <w:t>муниципальной услуги</w:t>
      </w:r>
      <w:r>
        <w:rPr>
          <w:rFonts w:ascii="Times New Roman" w:hAnsi="Times New Roman" w:cs="Times New Roman"/>
          <w:b w:val="0"/>
          <w:bCs w:val="0"/>
          <w:iCs/>
          <w:sz w:val="24"/>
          <w:szCs w:val="24"/>
        </w:rPr>
        <w:t xml:space="preserve"> </w:t>
      </w:r>
      <w:r w:rsidRPr="00CD1A55">
        <w:rPr>
          <w:rFonts w:ascii="Times New Roman" w:hAnsi="Times New Roman" w:cs="Times New Roman"/>
          <w:b w:val="0"/>
          <w:bCs w:val="0"/>
          <w:iCs/>
          <w:sz w:val="24"/>
          <w:szCs w:val="24"/>
        </w:rPr>
        <w:t xml:space="preserve">по </w:t>
      </w:r>
      <w:r>
        <w:rPr>
          <w:rFonts w:ascii="Times New Roman" w:hAnsi="Times New Roman" w:cs="Times New Roman"/>
          <w:b w:val="0"/>
          <w:bCs w:val="0"/>
          <w:iCs/>
          <w:sz w:val="24"/>
          <w:szCs w:val="24"/>
        </w:rPr>
        <w:t>в</w:t>
      </w:r>
      <w:r w:rsidRPr="00CD1A55">
        <w:rPr>
          <w:rFonts w:ascii="Times New Roman" w:hAnsi="Times New Roman" w:cs="Times New Roman"/>
          <w:b w:val="0"/>
          <w:bCs w:val="0"/>
          <w:iCs/>
          <w:sz w:val="24"/>
          <w:szCs w:val="24"/>
        </w:rPr>
        <w:t>ариант</w:t>
      </w:r>
      <w:r>
        <w:rPr>
          <w:rFonts w:ascii="Times New Roman" w:hAnsi="Times New Roman" w:cs="Times New Roman"/>
          <w:b w:val="0"/>
          <w:bCs w:val="0"/>
          <w:iCs/>
          <w:sz w:val="24"/>
          <w:szCs w:val="24"/>
        </w:rPr>
        <w:t>у</w:t>
      </w:r>
      <w:r w:rsidRPr="00CD1A55">
        <w:rPr>
          <w:rFonts w:ascii="Times New Roman" w:hAnsi="Times New Roman" w:cs="Times New Roman"/>
          <w:b w:val="0"/>
          <w:bCs w:val="0"/>
          <w:iCs/>
          <w:sz w:val="24"/>
          <w:szCs w:val="24"/>
        </w:rPr>
        <w:t xml:space="preserve"> </w:t>
      </w:r>
      <w:r w:rsidRPr="006200DC">
        <w:rPr>
          <w:rFonts w:ascii="Times New Roman" w:hAnsi="Times New Roman" w:cs="Times New Roman"/>
          <w:b w:val="0"/>
          <w:bCs w:val="0"/>
          <w:iCs/>
          <w:sz w:val="24"/>
          <w:szCs w:val="24"/>
        </w:rPr>
        <w:t>3: Выдача дубликата разрешения на строительство</w:t>
      </w:r>
      <w:r>
        <w:rPr>
          <w:rFonts w:ascii="Times New Roman" w:hAnsi="Times New Roman" w:cs="Times New Roman"/>
          <w:b w:val="0"/>
          <w:bCs w:val="0"/>
          <w:iCs/>
          <w:sz w:val="24"/>
          <w:szCs w:val="24"/>
        </w:rPr>
        <w:t>:</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sidRPr="007911A1">
        <w:rPr>
          <w:spacing w:val="2"/>
        </w:rPr>
        <w:t>1) разрешение на строительство не находится в распоряжении Администрации.</w:t>
      </w:r>
    </w:p>
    <w:p w:rsidR="006200DC" w:rsidRPr="006200DC" w:rsidRDefault="006200DC" w:rsidP="006200DC">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r w:rsidRPr="00DF7B37">
        <w:rPr>
          <w:rFonts w:ascii="Times New Roman" w:hAnsi="Times New Roman" w:cs="Times New Roman"/>
          <w:b w:val="0"/>
          <w:bCs w:val="0"/>
          <w:iCs/>
          <w:sz w:val="24"/>
          <w:szCs w:val="24"/>
        </w:rPr>
        <w:t>2.9.</w:t>
      </w:r>
      <w:r>
        <w:rPr>
          <w:rFonts w:ascii="Times New Roman" w:hAnsi="Times New Roman" w:cs="Times New Roman"/>
          <w:b w:val="0"/>
          <w:bCs w:val="0"/>
          <w:iCs/>
          <w:sz w:val="24"/>
          <w:szCs w:val="24"/>
        </w:rPr>
        <w:t>5</w:t>
      </w:r>
      <w:r w:rsidRPr="00DF7B37">
        <w:rPr>
          <w:rFonts w:ascii="Times New Roman" w:hAnsi="Times New Roman" w:cs="Times New Roman"/>
          <w:b w:val="0"/>
          <w:bCs w:val="0"/>
          <w:iCs/>
          <w:sz w:val="24"/>
          <w:szCs w:val="24"/>
        </w:rPr>
        <w:t xml:space="preserve">. </w:t>
      </w:r>
      <w:r>
        <w:rPr>
          <w:rFonts w:ascii="Times New Roman" w:hAnsi="Times New Roman" w:cs="Times New Roman"/>
          <w:b w:val="0"/>
          <w:bCs w:val="0"/>
          <w:iCs/>
          <w:sz w:val="24"/>
          <w:szCs w:val="24"/>
        </w:rPr>
        <w:t>Исчерпывающий п</w:t>
      </w:r>
      <w:r w:rsidRPr="00DF7B37">
        <w:rPr>
          <w:rFonts w:ascii="Times New Roman" w:hAnsi="Times New Roman" w:cs="Times New Roman"/>
          <w:b w:val="0"/>
          <w:bCs w:val="0"/>
          <w:iCs/>
          <w:sz w:val="24"/>
          <w:szCs w:val="24"/>
        </w:rPr>
        <w:t xml:space="preserve">еречень оснований для отказа в предоставлении </w:t>
      </w:r>
      <w:r w:rsidRPr="006200DC">
        <w:rPr>
          <w:rFonts w:ascii="Times New Roman" w:hAnsi="Times New Roman" w:cs="Times New Roman"/>
          <w:b w:val="0"/>
          <w:bCs w:val="0"/>
          <w:iCs/>
          <w:sz w:val="24"/>
          <w:szCs w:val="24"/>
        </w:rPr>
        <w:t>муниципальной услуги</w:t>
      </w:r>
      <w:r>
        <w:rPr>
          <w:rFonts w:ascii="Times New Roman" w:hAnsi="Times New Roman" w:cs="Times New Roman"/>
          <w:b w:val="0"/>
          <w:bCs w:val="0"/>
          <w:iCs/>
          <w:sz w:val="24"/>
          <w:szCs w:val="24"/>
        </w:rPr>
        <w:t xml:space="preserve"> </w:t>
      </w:r>
      <w:r w:rsidRPr="00CD1A55">
        <w:rPr>
          <w:rFonts w:ascii="Times New Roman" w:hAnsi="Times New Roman" w:cs="Times New Roman"/>
          <w:b w:val="0"/>
          <w:bCs w:val="0"/>
          <w:iCs/>
          <w:sz w:val="24"/>
          <w:szCs w:val="24"/>
        </w:rPr>
        <w:t xml:space="preserve">по </w:t>
      </w:r>
      <w:r>
        <w:rPr>
          <w:rFonts w:ascii="Times New Roman" w:hAnsi="Times New Roman" w:cs="Times New Roman"/>
          <w:b w:val="0"/>
          <w:bCs w:val="0"/>
          <w:iCs/>
          <w:sz w:val="24"/>
          <w:szCs w:val="24"/>
        </w:rPr>
        <w:t>в</w:t>
      </w:r>
      <w:r w:rsidRPr="00CD1A55">
        <w:rPr>
          <w:rFonts w:ascii="Times New Roman" w:hAnsi="Times New Roman" w:cs="Times New Roman"/>
          <w:b w:val="0"/>
          <w:bCs w:val="0"/>
          <w:iCs/>
          <w:sz w:val="24"/>
          <w:szCs w:val="24"/>
        </w:rPr>
        <w:t>ариант</w:t>
      </w:r>
      <w:r>
        <w:rPr>
          <w:rFonts w:ascii="Times New Roman" w:hAnsi="Times New Roman" w:cs="Times New Roman"/>
          <w:b w:val="0"/>
          <w:bCs w:val="0"/>
          <w:iCs/>
          <w:sz w:val="24"/>
          <w:szCs w:val="24"/>
        </w:rPr>
        <w:t>у</w:t>
      </w:r>
      <w:r w:rsidRPr="00CD1A55">
        <w:rPr>
          <w:rFonts w:ascii="Times New Roman" w:hAnsi="Times New Roman" w:cs="Times New Roman"/>
          <w:b w:val="0"/>
          <w:bCs w:val="0"/>
          <w:iCs/>
          <w:sz w:val="24"/>
          <w:szCs w:val="24"/>
        </w:rPr>
        <w:t xml:space="preserve"> </w:t>
      </w:r>
      <w:r w:rsidRPr="006200DC">
        <w:rPr>
          <w:rFonts w:ascii="Times New Roman" w:hAnsi="Times New Roman" w:cs="Times New Roman"/>
          <w:b w:val="0"/>
          <w:bCs w:val="0"/>
          <w:iCs/>
          <w:sz w:val="24"/>
          <w:szCs w:val="24"/>
        </w:rPr>
        <w:t>4: Исправление ошибок или опечаток в разрешении на строительство</w:t>
      </w:r>
      <w:r>
        <w:rPr>
          <w:rFonts w:ascii="Times New Roman" w:hAnsi="Times New Roman" w:cs="Times New Roman"/>
          <w:b w:val="0"/>
          <w:bCs w:val="0"/>
          <w:iCs/>
          <w:sz w:val="24"/>
          <w:szCs w:val="24"/>
        </w:rPr>
        <w:t>:</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sidRPr="007911A1">
        <w:rPr>
          <w:spacing w:val="2"/>
        </w:rPr>
        <w:t xml:space="preserve">1) заявитель не представил документы, содержащих обоснование о наличии опечаток или ошибок в разрешении на строительство; </w:t>
      </w:r>
    </w:p>
    <w:p w:rsidR="007911A1" w:rsidRPr="007911A1" w:rsidRDefault="007911A1" w:rsidP="007911A1">
      <w:pPr>
        <w:pStyle w:val="formattext"/>
        <w:shd w:val="clear" w:color="auto" w:fill="FFFFFF"/>
        <w:spacing w:before="0" w:beforeAutospacing="0" w:after="0" w:afterAutospacing="0"/>
        <w:ind w:firstLine="708"/>
        <w:jc w:val="both"/>
        <w:textAlignment w:val="baseline"/>
        <w:rPr>
          <w:spacing w:val="2"/>
        </w:rPr>
      </w:pPr>
      <w:r w:rsidRPr="007911A1">
        <w:rPr>
          <w:spacing w:val="2"/>
        </w:rPr>
        <w:t>2) в представленных заявителем документах не имеется противоречий между разрешением на строительство и сведениями, содержащимися в данных документах.</w:t>
      </w:r>
    </w:p>
    <w:p w:rsidR="002A1FAD" w:rsidRDefault="002A1FAD"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2A1FAD">
        <w:rPr>
          <w:rFonts w:ascii="Times New Roman" w:hAnsi="Times New Roman" w:cs="Times New Roman"/>
          <w:bCs w:val="0"/>
          <w:iCs/>
          <w:sz w:val="24"/>
          <w:szCs w:val="24"/>
        </w:rPr>
        <w:t>2.</w:t>
      </w:r>
      <w:r>
        <w:rPr>
          <w:rFonts w:ascii="Times New Roman" w:hAnsi="Times New Roman" w:cs="Times New Roman"/>
          <w:bCs w:val="0"/>
          <w:iCs/>
          <w:sz w:val="24"/>
          <w:szCs w:val="24"/>
        </w:rPr>
        <w:t>10</w:t>
      </w:r>
      <w:r w:rsidRPr="002A1FAD">
        <w:rPr>
          <w:rFonts w:ascii="Times New Roman" w:hAnsi="Times New Roman" w:cs="Times New Roman"/>
          <w:bCs w:val="0"/>
          <w:iCs/>
          <w:sz w:val="24"/>
          <w:szCs w:val="24"/>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D12049" w:rsidRPr="009E38AE" w:rsidRDefault="00D12049" w:rsidP="00D12049">
      <w:pPr>
        <w:autoSpaceDE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Pr="009E38AE">
        <w:rPr>
          <w:rFonts w:ascii="Times New Roman" w:hAnsi="Times New Roman"/>
          <w:color w:val="000000" w:themeColor="text1"/>
          <w:sz w:val="24"/>
          <w:szCs w:val="24"/>
        </w:rPr>
        <w:t>Выдача градостроительного плана земельного участка</w:t>
      </w:r>
      <w:r>
        <w:rPr>
          <w:rFonts w:ascii="Times New Roman" w:hAnsi="Times New Roman"/>
          <w:color w:val="000000" w:themeColor="text1"/>
          <w:sz w:val="24"/>
          <w:szCs w:val="24"/>
        </w:rPr>
        <w:t>.</w:t>
      </w:r>
    </w:p>
    <w:p w:rsidR="00D12049" w:rsidRPr="009E38AE" w:rsidRDefault="00D12049" w:rsidP="00D12049">
      <w:pPr>
        <w:autoSpaceDE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9E38AE">
        <w:rPr>
          <w:rFonts w:ascii="Times New Roman" w:hAnsi="Times New Roman"/>
          <w:color w:val="000000" w:themeColor="text1"/>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rFonts w:ascii="Times New Roman" w:hAnsi="Times New Roman"/>
          <w:color w:val="000000" w:themeColor="text1"/>
          <w:sz w:val="24"/>
          <w:szCs w:val="24"/>
        </w:rPr>
        <w:t>.</w:t>
      </w:r>
    </w:p>
    <w:p w:rsidR="00D12049" w:rsidRDefault="00D12049" w:rsidP="00D12049">
      <w:pPr>
        <w:autoSpaceDE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Pr="009E38AE">
        <w:rPr>
          <w:rFonts w:ascii="Times New Roman" w:hAnsi="Times New Roman"/>
          <w:color w:val="000000" w:themeColor="text1"/>
          <w:sz w:val="24"/>
          <w:szCs w:val="24"/>
        </w:rPr>
        <w:t>Предоставление решения о согласовании архитектурно-градостроительного облика объекта</w:t>
      </w:r>
      <w:r>
        <w:rPr>
          <w:rFonts w:ascii="Times New Roman" w:hAnsi="Times New Roman"/>
          <w:color w:val="000000" w:themeColor="text1"/>
          <w:sz w:val="24"/>
          <w:szCs w:val="24"/>
        </w:rPr>
        <w:t>.</w:t>
      </w:r>
    </w:p>
    <w:p w:rsidR="00D12049" w:rsidRDefault="00D12049" w:rsidP="00D12049">
      <w:pPr>
        <w:autoSpaceDE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4) Проведение </w:t>
      </w:r>
      <w:r w:rsidRPr="00D12049">
        <w:rPr>
          <w:rFonts w:ascii="Times New Roman" w:hAnsi="Times New Roman"/>
          <w:color w:val="000000" w:themeColor="text1"/>
          <w:sz w:val="24"/>
          <w:szCs w:val="24"/>
        </w:rPr>
        <w:t>экспертиз</w:t>
      </w:r>
      <w:r>
        <w:rPr>
          <w:rFonts w:ascii="Times New Roman" w:hAnsi="Times New Roman"/>
          <w:color w:val="000000" w:themeColor="text1"/>
          <w:sz w:val="24"/>
          <w:szCs w:val="24"/>
        </w:rPr>
        <w:t>ы</w:t>
      </w:r>
      <w:r w:rsidRPr="00D12049">
        <w:rPr>
          <w:rFonts w:ascii="Times New Roman" w:hAnsi="Times New Roman"/>
          <w:color w:val="000000" w:themeColor="text1"/>
          <w:sz w:val="24"/>
          <w:szCs w:val="24"/>
        </w:rPr>
        <w:t xml:space="preserve"> проектной документации</w:t>
      </w:r>
      <w:r>
        <w:rPr>
          <w:rFonts w:ascii="Times New Roman" w:hAnsi="Times New Roman"/>
          <w:color w:val="000000" w:themeColor="text1"/>
          <w:sz w:val="24"/>
          <w:szCs w:val="24"/>
        </w:rPr>
        <w:t>.</w:t>
      </w:r>
    </w:p>
    <w:p w:rsidR="00D12049" w:rsidRPr="00D12049" w:rsidRDefault="00D12049" w:rsidP="00D12049">
      <w:pPr>
        <w:autoSpaceDE w:val="0"/>
        <w:spacing w:after="0" w:line="240" w:lineRule="auto"/>
        <w:ind w:firstLine="708"/>
        <w:jc w:val="both"/>
        <w:rPr>
          <w:rFonts w:ascii="Times New Roman" w:hAnsi="Times New Roman"/>
          <w:color w:val="000000" w:themeColor="text1"/>
          <w:sz w:val="24"/>
          <w:szCs w:val="24"/>
        </w:rPr>
      </w:pPr>
      <w:r w:rsidRPr="00D12049">
        <w:rPr>
          <w:rFonts w:ascii="Times New Roman" w:hAnsi="Times New Roman"/>
          <w:color w:val="000000" w:themeColor="text1"/>
          <w:sz w:val="24"/>
          <w:szCs w:val="24"/>
        </w:rPr>
        <w:t xml:space="preserve">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ar2" w:history="1">
        <w:r w:rsidRPr="00D12049">
          <w:rPr>
            <w:rFonts w:ascii="Times New Roman" w:hAnsi="Times New Roman"/>
            <w:color w:val="000000" w:themeColor="text1"/>
            <w:sz w:val="24"/>
            <w:szCs w:val="24"/>
          </w:rPr>
          <w:t>частями 2</w:t>
        </w:r>
      </w:hyperlink>
      <w:r w:rsidRPr="00D12049">
        <w:rPr>
          <w:rFonts w:ascii="Times New Roman" w:hAnsi="Times New Roman"/>
          <w:color w:val="000000" w:themeColor="text1"/>
          <w:sz w:val="24"/>
          <w:szCs w:val="24"/>
        </w:rPr>
        <w:t xml:space="preserve">, </w:t>
      </w:r>
      <w:hyperlink w:anchor="Par21" w:history="1">
        <w:r w:rsidRPr="00D12049">
          <w:rPr>
            <w:rFonts w:ascii="Times New Roman" w:hAnsi="Times New Roman"/>
            <w:color w:val="000000" w:themeColor="text1"/>
            <w:sz w:val="24"/>
            <w:szCs w:val="24"/>
          </w:rPr>
          <w:t>3</w:t>
        </w:r>
      </w:hyperlink>
      <w:r w:rsidRPr="00D12049">
        <w:rPr>
          <w:rFonts w:ascii="Times New Roman" w:hAnsi="Times New Roman"/>
          <w:color w:val="000000" w:themeColor="text1"/>
          <w:sz w:val="24"/>
          <w:szCs w:val="24"/>
        </w:rPr>
        <w:t xml:space="preserve">, </w:t>
      </w:r>
      <w:hyperlink w:anchor="Par23" w:history="1">
        <w:r w:rsidRPr="00D12049">
          <w:rPr>
            <w:rFonts w:ascii="Times New Roman" w:hAnsi="Times New Roman"/>
            <w:color w:val="000000" w:themeColor="text1"/>
            <w:sz w:val="24"/>
            <w:szCs w:val="24"/>
          </w:rPr>
          <w:t>3.1</w:t>
        </w:r>
      </w:hyperlink>
      <w:r w:rsidRPr="00D12049">
        <w:rPr>
          <w:rFonts w:ascii="Times New Roman" w:hAnsi="Times New Roman"/>
          <w:color w:val="000000" w:themeColor="text1"/>
          <w:sz w:val="24"/>
          <w:szCs w:val="24"/>
        </w:rPr>
        <w:t xml:space="preserve"> и </w:t>
      </w:r>
      <w:hyperlink w:anchor="Par41" w:history="1">
        <w:r w:rsidRPr="00D12049">
          <w:rPr>
            <w:rFonts w:ascii="Times New Roman" w:hAnsi="Times New Roman"/>
            <w:color w:val="000000" w:themeColor="text1"/>
            <w:sz w:val="24"/>
            <w:szCs w:val="24"/>
          </w:rPr>
          <w:t>3.8</w:t>
        </w:r>
      </w:hyperlink>
      <w:r w:rsidRPr="00D12049">
        <w:rPr>
          <w:rFonts w:ascii="Times New Roman" w:hAnsi="Times New Roman"/>
          <w:color w:val="000000" w:themeColor="text1"/>
          <w:sz w:val="24"/>
          <w:szCs w:val="24"/>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w:t>
      </w:r>
    </w:p>
    <w:p w:rsidR="00D12049" w:rsidRPr="00D12049" w:rsidRDefault="00D12049" w:rsidP="00D12049">
      <w:pPr>
        <w:autoSpaceDE w:val="0"/>
        <w:spacing w:after="0" w:line="240" w:lineRule="auto"/>
        <w:ind w:firstLine="708"/>
        <w:jc w:val="both"/>
        <w:rPr>
          <w:rFonts w:ascii="Times New Roman" w:hAnsi="Times New Roman"/>
          <w:color w:val="000000" w:themeColor="text1"/>
          <w:sz w:val="24"/>
          <w:szCs w:val="24"/>
        </w:rPr>
      </w:pPr>
      <w:bookmarkStart w:id="14" w:name="Par2"/>
      <w:bookmarkEnd w:id="14"/>
      <w:r w:rsidRPr="00D12049">
        <w:rPr>
          <w:rFonts w:ascii="Times New Roman" w:hAnsi="Times New Roman"/>
          <w:color w:val="000000" w:themeColor="text1"/>
          <w:sz w:val="24"/>
          <w:szCs w:val="24"/>
        </w:rPr>
        <w:t>Экспертиза не проводится в отношении проектной документации следующих объектов капитального строительства:</w:t>
      </w:r>
    </w:p>
    <w:p w:rsidR="00D12049" w:rsidRPr="00D12049" w:rsidRDefault="00D12049" w:rsidP="00D12049">
      <w:pPr>
        <w:autoSpaceDE w:val="0"/>
        <w:spacing w:after="0" w:line="240" w:lineRule="auto"/>
        <w:ind w:firstLine="708"/>
        <w:jc w:val="both"/>
        <w:rPr>
          <w:rFonts w:ascii="Times New Roman" w:hAnsi="Times New Roman"/>
          <w:color w:val="000000" w:themeColor="text1"/>
          <w:sz w:val="24"/>
          <w:szCs w:val="24"/>
        </w:rPr>
      </w:pPr>
      <w:bookmarkStart w:id="15" w:name="Par8"/>
      <w:bookmarkEnd w:id="15"/>
      <w:r>
        <w:rPr>
          <w:rFonts w:ascii="Times New Roman" w:hAnsi="Times New Roman"/>
          <w:color w:val="000000" w:themeColor="text1"/>
          <w:sz w:val="24"/>
          <w:szCs w:val="24"/>
        </w:rPr>
        <w:t xml:space="preserve">а) </w:t>
      </w:r>
      <w:r w:rsidRPr="00D12049">
        <w:rPr>
          <w:rFonts w:ascii="Times New Roman" w:hAnsi="Times New Roman"/>
          <w:color w:val="000000" w:themeColor="text1"/>
          <w:sz w:val="24"/>
          <w:szCs w:val="24"/>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D12049" w:rsidRPr="00D12049" w:rsidRDefault="00D12049" w:rsidP="00D12049">
      <w:pPr>
        <w:autoSpaceDE w:val="0"/>
        <w:spacing w:after="0" w:line="240" w:lineRule="auto"/>
        <w:ind w:firstLine="708"/>
        <w:jc w:val="both"/>
        <w:rPr>
          <w:rFonts w:ascii="Times New Roman" w:hAnsi="Times New Roman"/>
          <w:color w:val="000000" w:themeColor="text1"/>
          <w:sz w:val="24"/>
          <w:szCs w:val="24"/>
        </w:rPr>
      </w:pPr>
      <w:bookmarkStart w:id="16" w:name="Par11"/>
      <w:bookmarkEnd w:id="16"/>
      <w:r>
        <w:rPr>
          <w:rFonts w:ascii="Times New Roman" w:hAnsi="Times New Roman"/>
          <w:color w:val="000000" w:themeColor="text1"/>
          <w:sz w:val="24"/>
          <w:szCs w:val="24"/>
        </w:rPr>
        <w:t xml:space="preserve">б) </w:t>
      </w:r>
      <w:r w:rsidRPr="00D12049">
        <w:rPr>
          <w:rFonts w:ascii="Times New Roman" w:hAnsi="Times New Roman"/>
          <w:color w:val="000000" w:themeColor="text1"/>
          <w:sz w:val="24"/>
          <w:szCs w:val="24"/>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28" w:history="1">
        <w:r w:rsidRPr="00D12049">
          <w:rPr>
            <w:rFonts w:ascii="Times New Roman" w:hAnsi="Times New Roman"/>
            <w:color w:val="000000" w:themeColor="text1"/>
            <w:sz w:val="24"/>
            <w:szCs w:val="24"/>
          </w:rPr>
          <w:t>статьей 48.1</w:t>
        </w:r>
      </w:hyperlink>
      <w:r w:rsidRPr="00D12049">
        <w:rPr>
          <w:rFonts w:ascii="Times New Roman" w:hAnsi="Times New Roman"/>
          <w:color w:val="000000" w:themeColor="text1"/>
          <w:sz w:val="24"/>
          <w:szCs w:val="24"/>
        </w:rPr>
        <w:t xml:space="preserve"> настоящего Кодекса являются особо опасными, технически сложными или уникальными объектами;</w:t>
      </w:r>
    </w:p>
    <w:p w:rsidR="00D12049" w:rsidRPr="00D12049" w:rsidRDefault="00D12049" w:rsidP="00D12049">
      <w:pPr>
        <w:autoSpaceDE w:val="0"/>
        <w:spacing w:after="0" w:line="240" w:lineRule="auto"/>
        <w:ind w:firstLine="708"/>
        <w:jc w:val="both"/>
        <w:rPr>
          <w:rFonts w:ascii="Times New Roman" w:hAnsi="Times New Roman"/>
          <w:color w:val="000000" w:themeColor="text1"/>
          <w:sz w:val="24"/>
          <w:szCs w:val="24"/>
        </w:rPr>
      </w:pPr>
      <w:bookmarkStart w:id="17" w:name="Par13"/>
      <w:bookmarkEnd w:id="17"/>
      <w:r>
        <w:rPr>
          <w:rFonts w:ascii="Times New Roman" w:hAnsi="Times New Roman"/>
          <w:color w:val="000000" w:themeColor="text1"/>
          <w:sz w:val="24"/>
          <w:szCs w:val="24"/>
        </w:rPr>
        <w:t xml:space="preserve">в) </w:t>
      </w:r>
      <w:r w:rsidRPr="00D12049">
        <w:rPr>
          <w:rFonts w:ascii="Times New Roman" w:hAnsi="Times New Roman"/>
          <w:color w:val="000000" w:themeColor="text1"/>
          <w:sz w:val="24"/>
          <w:szCs w:val="24"/>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29" w:history="1">
        <w:r w:rsidRPr="00D12049">
          <w:rPr>
            <w:rFonts w:ascii="Times New Roman" w:hAnsi="Times New Roman"/>
            <w:color w:val="000000" w:themeColor="text1"/>
            <w:sz w:val="24"/>
            <w:szCs w:val="24"/>
          </w:rPr>
          <w:t>статьей 48.1</w:t>
        </w:r>
      </w:hyperlink>
      <w:r w:rsidRPr="00D12049">
        <w:rPr>
          <w:rFonts w:ascii="Times New Roman" w:hAnsi="Times New Roman"/>
          <w:color w:val="000000" w:themeColor="text1"/>
          <w:sz w:val="24"/>
          <w:szCs w:val="24"/>
        </w:rPr>
        <w:t xml:space="preserve"> настоящего Кодекса являются особо опасными, технически сложными или уникальными объектами;</w:t>
      </w:r>
    </w:p>
    <w:p w:rsidR="00D12049" w:rsidRPr="00D12049" w:rsidRDefault="005C3E0B" w:rsidP="00D12049">
      <w:pPr>
        <w:autoSpaceDE w:val="0"/>
        <w:spacing w:after="0" w:line="240" w:lineRule="auto"/>
        <w:ind w:firstLine="708"/>
        <w:jc w:val="both"/>
        <w:rPr>
          <w:rFonts w:ascii="Times New Roman" w:hAnsi="Times New Roman"/>
          <w:color w:val="000000" w:themeColor="text1"/>
          <w:sz w:val="24"/>
          <w:szCs w:val="24"/>
        </w:rPr>
      </w:pPr>
      <w:bookmarkStart w:id="18" w:name="Par15"/>
      <w:bookmarkEnd w:id="18"/>
      <w:r>
        <w:rPr>
          <w:rFonts w:ascii="Times New Roman" w:hAnsi="Times New Roman"/>
          <w:color w:val="000000" w:themeColor="text1"/>
          <w:sz w:val="24"/>
          <w:szCs w:val="24"/>
        </w:rPr>
        <w:t xml:space="preserve">г) </w:t>
      </w:r>
      <w:r w:rsidR="00D12049" w:rsidRPr="00D12049">
        <w:rPr>
          <w:rFonts w:ascii="Times New Roman" w:hAnsi="Times New Roman"/>
          <w:color w:val="000000" w:themeColor="text1"/>
          <w:sz w:val="24"/>
          <w:szCs w:val="24"/>
        </w:rPr>
        <w:t xml:space="preserve">буровые скважины, предусмотренные подготовленными, согласованными и утвержденными в соответствии с </w:t>
      </w:r>
      <w:hyperlink r:id="rId30" w:history="1">
        <w:r w:rsidR="00D12049" w:rsidRPr="00D12049">
          <w:rPr>
            <w:rFonts w:ascii="Times New Roman" w:hAnsi="Times New Roman"/>
            <w:color w:val="000000" w:themeColor="text1"/>
            <w:sz w:val="24"/>
            <w:szCs w:val="24"/>
          </w:rPr>
          <w:t>законодательством</w:t>
        </w:r>
      </w:hyperlink>
      <w:r w:rsidR="00D12049" w:rsidRPr="00D12049">
        <w:rPr>
          <w:rFonts w:ascii="Times New Roman" w:hAnsi="Times New Roman"/>
          <w:color w:val="000000" w:themeColor="text1"/>
          <w:sz w:val="24"/>
          <w:szCs w:val="24"/>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D12049" w:rsidRPr="00D12049" w:rsidRDefault="00D12049" w:rsidP="00D12049">
      <w:pPr>
        <w:autoSpaceDE w:val="0"/>
        <w:spacing w:after="0" w:line="240" w:lineRule="auto"/>
        <w:ind w:firstLine="708"/>
        <w:jc w:val="both"/>
        <w:rPr>
          <w:rFonts w:ascii="Times New Roman" w:hAnsi="Times New Roman"/>
          <w:color w:val="000000" w:themeColor="text1"/>
          <w:sz w:val="24"/>
          <w:szCs w:val="24"/>
        </w:rPr>
      </w:pPr>
      <w:r w:rsidRPr="00D12049">
        <w:rPr>
          <w:rFonts w:ascii="Times New Roman" w:hAnsi="Times New Roman"/>
          <w:color w:val="000000" w:themeColor="text1"/>
          <w:sz w:val="24"/>
          <w:szCs w:val="24"/>
        </w:rPr>
        <w:t xml:space="preserve">В случае, если строительство, реконструкцию указанных </w:t>
      </w:r>
      <w:r w:rsidR="005C3E0B">
        <w:rPr>
          <w:rFonts w:ascii="Times New Roman" w:hAnsi="Times New Roman"/>
          <w:color w:val="000000" w:themeColor="text1"/>
          <w:sz w:val="24"/>
          <w:szCs w:val="24"/>
        </w:rPr>
        <w:t xml:space="preserve">выше </w:t>
      </w:r>
      <w:r w:rsidRPr="00D12049">
        <w:rPr>
          <w:rFonts w:ascii="Times New Roman" w:hAnsi="Times New Roman"/>
          <w:color w:val="000000" w:themeColor="text1"/>
          <w:sz w:val="24"/>
          <w:szCs w:val="24"/>
        </w:rPr>
        <w:t>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5C3E0B" w:rsidRDefault="00D12049" w:rsidP="005C3E0B">
      <w:pPr>
        <w:autoSpaceDE w:val="0"/>
        <w:spacing w:after="0" w:line="240" w:lineRule="auto"/>
        <w:ind w:firstLine="708"/>
        <w:jc w:val="both"/>
        <w:rPr>
          <w:rFonts w:ascii="Times New Roman" w:hAnsi="Times New Roman"/>
          <w:color w:val="000000" w:themeColor="text1"/>
          <w:sz w:val="24"/>
          <w:szCs w:val="24"/>
        </w:rPr>
      </w:pPr>
      <w:r w:rsidRPr="00D12049">
        <w:rPr>
          <w:rFonts w:ascii="Times New Roman" w:hAnsi="Times New Roman"/>
          <w:color w:val="000000" w:themeColor="text1"/>
          <w:sz w:val="24"/>
          <w:szCs w:val="24"/>
        </w:rPr>
        <w:t xml:space="preserve">В случае, если объекты капитального строительства, указанные в </w:t>
      </w:r>
      <w:r w:rsidR="005C3E0B">
        <w:rPr>
          <w:rFonts w:ascii="Times New Roman" w:hAnsi="Times New Roman"/>
          <w:color w:val="000000" w:themeColor="text1"/>
          <w:sz w:val="24"/>
          <w:szCs w:val="24"/>
        </w:rPr>
        <w:t>под</w:t>
      </w:r>
      <w:hyperlink w:anchor="Par11" w:history="1">
        <w:r w:rsidRPr="00D12049">
          <w:rPr>
            <w:rFonts w:ascii="Times New Roman" w:hAnsi="Times New Roman"/>
            <w:color w:val="000000" w:themeColor="text1"/>
            <w:sz w:val="24"/>
            <w:szCs w:val="24"/>
          </w:rPr>
          <w:t xml:space="preserve">пунктах </w:t>
        </w:r>
        <w:r w:rsidR="005C3E0B">
          <w:rPr>
            <w:rFonts w:ascii="Times New Roman" w:hAnsi="Times New Roman"/>
            <w:color w:val="000000" w:themeColor="text1"/>
            <w:sz w:val="24"/>
            <w:szCs w:val="24"/>
          </w:rPr>
          <w:t>б и в данного пункта</w:t>
        </w:r>
      </w:hyperlink>
      <w:r w:rsidRPr="00D12049">
        <w:rPr>
          <w:rFonts w:ascii="Times New Roman" w:hAnsi="Times New Roman"/>
          <w:color w:val="000000" w:themeColor="text1"/>
          <w:sz w:val="24"/>
          <w:szCs w:val="24"/>
        </w:rPr>
        <w:t xml:space="preserve">,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bookmarkStart w:id="19" w:name="Par21"/>
      <w:bookmarkEnd w:id="19"/>
    </w:p>
    <w:p w:rsidR="00D12049" w:rsidRPr="00D12049" w:rsidRDefault="00D12049" w:rsidP="00D12049">
      <w:pPr>
        <w:autoSpaceDE w:val="0"/>
        <w:spacing w:after="0" w:line="240" w:lineRule="auto"/>
        <w:ind w:firstLine="708"/>
        <w:jc w:val="both"/>
        <w:rPr>
          <w:rFonts w:ascii="Times New Roman" w:hAnsi="Times New Roman"/>
          <w:color w:val="000000" w:themeColor="text1"/>
          <w:sz w:val="24"/>
          <w:szCs w:val="24"/>
        </w:rPr>
      </w:pPr>
      <w:r w:rsidRPr="00D12049">
        <w:rPr>
          <w:rFonts w:ascii="Times New Roman" w:hAnsi="Times New Roman"/>
          <w:color w:val="000000" w:themeColor="text1"/>
          <w:sz w:val="24"/>
          <w:szCs w:val="24"/>
        </w:rPr>
        <w:t>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D12049" w:rsidRPr="00D12049" w:rsidRDefault="00D12049" w:rsidP="00D12049">
      <w:pPr>
        <w:autoSpaceDE w:val="0"/>
        <w:spacing w:after="0" w:line="240" w:lineRule="auto"/>
        <w:ind w:firstLine="708"/>
        <w:jc w:val="both"/>
        <w:rPr>
          <w:rFonts w:ascii="Times New Roman" w:hAnsi="Times New Roman"/>
          <w:color w:val="000000" w:themeColor="text1"/>
          <w:sz w:val="24"/>
          <w:szCs w:val="24"/>
        </w:rPr>
      </w:pPr>
      <w:r w:rsidRPr="00D12049">
        <w:rPr>
          <w:rFonts w:ascii="Times New Roman" w:hAnsi="Times New Roman"/>
          <w:color w:val="000000" w:themeColor="text1"/>
          <w:sz w:val="24"/>
          <w:szCs w:val="24"/>
        </w:rPr>
        <w:t>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w:t>
      </w:r>
    </w:p>
    <w:p w:rsidR="00D12049" w:rsidRPr="00ED3BF4" w:rsidRDefault="00D12049" w:rsidP="00ED3BF4">
      <w:pPr>
        <w:pStyle w:val="ConsPlusNormal"/>
        <w:numPr>
          <w:ilvl w:val="0"/>
          <w:numId w:val="3"/>
        </w:numPr>
        <w:tabs>
          <w:tab w:val="left" w:pos="993"/>
        </w:tabs>
        <w:ind w:left="0" w:firstLine="709"/>
        <w:jc w:val="both"/>
        <w:rPr>
          <w:rFonts w:ascii="Times New Roman" w:hAnsi="Times New Roman" w:cs="Times New Roman"/>
          <w:sz w:val="24"/>
          <w:szCs w:val="24"/>
        </w:rPr>
      </w:pPr>
      <w:bookmarkStart w:id="20" w:name="Par28"/>
      <w:bookmarkEnd w:id="20"/>
      <w:r w:rsidRPr="00ED3BF4">
        <w:rPr>
          <w:rFonts w:ascii="Times New Roman" w:hAnsi="Times New Roman" w:cs="Times New Roman"/>
          <w:sz w:val="24"/>
          <w:szCs w:val="24"/>
        </w:rPr>
        <w:t xml:space="preserve">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5C3E0B" w:rsidRDefault="00D12049" w:rsidP="00ED3BF4">
      <w:pPr>
        <w:pStyle w:val="ConsPlusNormal"/>
        <w:numPr>
          <w:ilvl w:val="0"/>
          <w:numId w:val="3"/>
        </w:numPr>
        <w:tabs>
          <w:tab w:val="left" w:pos="993"/>
        </w:tabs>
        <w:ind w:left="0" w:firstLine="709"/>
        <w:jc w:val="both"/>
        <w:rPr>
          <w:rFonts w:ascii="Times New Roman" w:hAnsi="Times New Roman" w:cs="Times New Roman"/>
          <w:sz w:val="24"/>
          <w:szCs w:val="24"/>
        </w:rPr>
      </w:pPr>
      <w:r w:rsidRPr="00ED3BF4">
        <w:rPr>
          <w:rFonts w:ascii="Times New Roman" w:hAnsi="Times New Roman" w:cs="Times New Roman"/>
          <w:sz w:val="24"/>
          <w:szCs w:val="24"/>
        </w:rPr>
        <w:t xml:space="preserve">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w:t>
      </w:r>
      <w:r w:rsidR="005C3E0B">
        <w:rPr>
          <w:rFonts w:ascii="Times New Roman" w:hAnsi="Times New Roman" w:cs="Times New Roman"/>
          <w:sz w:val="24"/>
          <w:szCs w:val="24"/>
        </w:rPr>
        <w:t xml:space="preserve">если в соответствии с </w:t>
      </w:r>
      <w:r w:rsidR="00ED3BF4">
        <w:rPr>
          <w:rFonts w:ascii="Times New Roman" w:hAnsi="Times New Roman" w:cs="Times New Roman"/>
          <w:sz w:val="24"/>
          <w:szCs w:val="24"/>
        </w:rPr>
        <w:t>ГрКодексом РФ</w:t>
      </w:r>
      <w:r w:rsidR="005C3E0B">
        <w:rPr>
          <w:rFonts w:ascii="Times New Roman" w:hAnsi="Times New Roman" w:cs="Times New Roman"/>
          <w:sz w:val="24"/>
          <w:szCs w:val="24"/>
        </w:rPr>
        <w:t xml:space="preserve">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D12049" w:rsidRPr="00D12049" w:rsidRDefault="00D12049" w:rsidP="00D12049">
      <w:pPr>
        <w:autoSpaceDE w:val="0"/>
        <w:spacing w:after="0" w:line="240" w:lineRule="auto"/>
        <w:ind w:firstLine="708"/>
        <w:jc w:val="both"/>
        <w:rPr>
          <w:rFonts w:ascii="Times New Roman" w:hAnsi="Times New Roman"/>
          <w:color w:val="000000" w:themeColor="text1"/>
          <w:sz w:val="24"/>
          <w:szCs w:val="24"/>
        </w:rPr>
      </w:pPr>
      <w:bookmarkStart w:id="21" w:name="Par0"/>
      <w:bookmarkEnd w:id="21"/>
      <w:r w:rsidRPr="00D12049">
        <w:rPr>
          <w:rFonts w:ascii="Times New Roman" w:hAnsi="Times New Roman"/>
          <w:color w:val="000000" w:themeColor="text1"/>
          <w:sz w:val="24"/>
          <w:szCs w:val="24"/>
        </w:rPr>
        <w:lastRenderedPageBreak/>
        <w:t>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ED3BF4" w:rsidRDefault="00ED3BF4" w:rsidP="00ED3BF4">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автомобильных дорог федерального значения, </w:t>
      </w:r>
    </w:p>
    <w:p w:rsidR="00ED3BF4" w:rsidRDefault="008118B5" w:rsidP="00ED3BF4">
      <w:pPr>
        <w:pStyle w:val="ConsPlusNormal"/>
        <w:numPr>
          <w:ilvl w:val="0"/>
          <w:numId w:val="3"/>
        </w:numPr>
        <w:tabs>
          <w:tab w:val="left" w:pos="993"/>
        </w:tabs>
        <w:ind w:left="0" w:firstLine="709"/>
        <w:jc w:val="both"/>
        <w:rPr>
          <w:rFonts w:ascii="Times New Roman" w:hAnsi="Times New Roman" w:cs="Times New Roman"/>
          <w:sz w:val="24"/>
          <w:szCs w:val="24"/>
        </w:rPr>
      </w:pPr>
      <w:hyperlink r:id="rId31" w:history="1">
        <w:r w:rsidR="00ED3BF4" w:rsidRPr="00ED3BF4">
          <w:rPr>
            <w:rFonts w:ascii="Times New Roman" w:hAnsi="Times New Roman" w:cs="Times New Roman"/>
            <w:sz w:val="24"/>
            <w:szCs w:val="24"/>
          </w:rPr>
          <w:t>объектов</w:t>
        </w:r>
      </w:hyperlink>
      <w:r w:rsidR="00ED3BF4">
        <w:rPr>
          <w:rFonts w:ascii="Times New Roman" w:hAnsi="Times New Roman" w:cs="Times New Roman"/>
          <w:sz w:val="24"/>
          <w:szCs w:val="24"/>
        </w:rPr>
        <w:t xml:space="preserve"> капитального строительства инфраструктуры железнодорожного транспорта общего пользования,</w:t>
      </w:r>
    </w:p>
    <w:p w:rsidR="00ED3BF4" w:rsidRDefault="00ED3BF4" w:rsidP="00ED3BF4">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w:t>
      </w:r>
    </w:p>
    <w:p w:rsidR="00ED3BF4" w:rsidRDefault="00ED3BF4" w:rsidP="00ED3BF4">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особо опасных, технически сложных и уникальных объектов,</w:t>
      </w:r>
    </w:p>
    <w:p w:rsidR="00ED3BF4" w:rsidRDefault="00ED3BF4" w:rsidP="00ED3BF4">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объектов размещения отходов, объектов обезвреживания отходов,</w:t>
      </w:r>
    </w:p>
    <w:p w:rsidR="00ED3BF4" w:rsidRDefault="00ED3BF4" w:rsidP="00ED3BF4">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иных объектов, определенных Правительством Российской Федерации,</w:t>
      </w:r>
    </w:p>
    <w:p w:rsidR="00ED3BF4" w:rsidRDefault="00ED3BF4" w:rsidP="00ED3BF4">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а также результатов инженерных изысканий, выполняемых для подготовки проектной документации указанных выше объектов;</w:t>
      </w:r>
    </w:p>
    <w:p w:rsidR="00D12049" w:rsidRPr="00ED3BF4" w:rsidRDefault="00D12049" w:rsidP="00ED3BF4">
      <w:pPr>
        <w:pStyle w:val="ConsPlusNormal"/>
        <w:numPr>
          <w:ilvl w:val="0"/>
          <w:numId w:val="3"/>
        </w:numPr>
        <w:tabs>
          <w:tab w:val="left" w:pos="993"/>
        </w:tabs>
        <w:ind w:left="0" w:firstLine="709"/>
        <w:jc w:val="both"/>
        <w:rPr>
          <w:rFonts w:ascii="Times New Roman" w:hAnsi="Times New Roman" w:cs="Times New Roman"/>
          <w:sz w:val="24"/>
          <w:szCs w:val="24"/>
        </w:rPr>
      </w:pPr>
      <w:r w:rsidRPr="00ED3BF4">
        <w:rPr>
          <w:rFonts w:ascii="Times New Roman" w:hAnsi="Times New Roman" w:cs="Times New Roman"/>
          <w:sz w:val="24"/>
          <w:szCs w:val="24"/>
        </w:rPr>
        <w:t>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D12049" w:rsidRPr="00ED3BF4" w:rsidRDefault="00D12049" w:rsidP="00ED3BF4">
      <w:pPr>
        <w:pStyle w:val="ConsPlusNormal"/>
        <w:numPr>
          <w:ilvl w:val="0"/>
          <w:numId w:val="3"/>
        </w:numPr>
        <w:tabs>
          <w:tab w:val="left" w:pos="993"/>
        </w:tabs>
        <w:ind w:left="0" w:firstLine="709"/>
        <w:jc w:val="both"/>
        <w:rPr>
          <w:rFonts w:ascii="Times New Roman" w:hAnsi="Times New Roman" w:cs="Times New Roman"/>
          <w:sz w:val="24"/>
          <w:szCs w:val="24"/>
        </w:rPr>
      </w:pPr>
      <w:r w:rsidRPr="00ED3BF4">
        <w:rPr>
          <w:rFonts w:ascii="Times New Roman" w:hAnsi="Times New Roman" w:cs="Times New Roman"/>
          <w:sz w:val="24"/>
          <w:szCs w:val="24"/>
        </w:rPr>
        <w:t>объекты, строительство, реконструкцию которых предполагается осуществлять в границах особо охраняемых природных территорий;</w:t>
      </w:r>
    </w:p>
    <w:p w:rsidR="00D12049" w:rsidRPr="00ED3BF4" w:rsidRDefault="00D12049" w:rsidP="00ED3BF4">
      <w:pPr>
        <w:pStyle w:val="ConsPlusNormal"/>
        <w:numPr>
          <w:ilvl w:val="0"/>
          <w:numId w:val="3"/>
        </w:numPr>
        <w:tabs>
          <w:tab w:val="left" w:pos="993"/>
        </w:tabs>
        <w:ind w:left="0" w:firstLine="709"/>
        <w:jc w:val="both"/>
        <w:rPr>
          <w:rFonts w:ascii="Times New Roman" w:hAnsi="Times New Roman" w:cs="Times New Roman"/>
          <w:sz w:val="24"/>
          <w:szCs w:val="24"/>
        </w:rPr>
      </w:pPr>
      <w:r w:rsidRPr="00ED3BF4">
        <w:rPr>
          <w:rFonts w:ascii="Times New Roman" w:hAnsi="Times New Roman" w:cs="Times New Roman"/>
          <w:sz w:val="24"/>
          <w:szCs w:val="24"/>
        </w:rPr>
        <w:t>объекты размещения отходов, объекты обезвреживания отходов;</w:t>
      </w:r>
    </w:p>
    <w:p w:rsidR="00D12049" w:rsidRPr="00D12049" w:rsidRDefault="00D12049" w:rsidP="00D12049">
      <w:pPr>
        <w:autoSpaceDE w:val="0"/>
        <w:spacing w:after="0" w:line="240" w:lineRule="auto"/>
        <w:ind w:firstLine="708"/>
        <w:jc w:val="both"/>
        <w:rPr>
          <w:rFonts w:ascii="Times New Roman" w:hAnsi="Times New Roman"/>
          <w:color w:val="000000" w:themeColor="text1"/>
          <w:sz w:val="24"/>
          <w:szCs w:val="24"/>
        </w:rPr>
      </w:pPr>
      <w:bookmarkStart w:id="22" w:name="Par41"/>
      <w:bookmarkEnd w:id="22"/>
      <w:r w:rsidRPr="00D12049">
        <w:rPr>
          <w:rFonts w:ascii="Times New Roman" w:hAnsi="Times New Roman"/>
          <w:color w:val="000000" w:themeColor="text1"/>
          <w:sz w:val="24"/>
          <w:szCs w:val="24"/>
        </w:rPr>
        <w:t xml:space="preserve">Экспертиза проектной документации по решению застройщика может </w:t>
      </w:r>
      <w:hyperlink r:id="rId32" w:history="1">
        <w:r w:rsidRPr="00D12049">
          <w:rPr>
            <w:rFonts w:ascii="Times New Roman" w:hAnsi="Times New Roman"/>
            <w:color w:val="000000" w:themeColor="text1"/>
            <w:sz w:val="24"/>
            <w:szCs w:val="24"/>
          </w:rPr>
          <w:t>не проводиться</w:t>
        </w:r>
      </w:hyperlink>
      <w:r w:rsidRPr="00D12049">
        <w:rPr>
          <w:rFonts w:ascii="Times New Roman" w:hAnsi="Times New Roman"/>
          <w:color w:val="000000" w:themeColor="text1"/>
          <w:sz w:val="24"/>
          <w:szCs w:val="24"/>
        </w:rPr>
        <w:t xml:space="preserve"> в отношении изменений, внесенных в проектную документацию, получившую положительное </w:t>
      </w:r>
      <w:hyperlink r:id="rId33" w:history="1">
        <w:r w:rsidRPr="00D12049">
          <w:rPr>
            <w:rFonts w:ascii="Times New Roman" w:hAnsi="Times New Roman"/>
            <w:color w:val="000000" w:themeColor="text1"/>
            <w:sz w:val="24"/>
            <w:szCs w:val="24"/>
          </w:rPr>
          <w:t>заключение</w:t>
        </w:r>
      </w:hyperlink>
      <w:r w:rsidRPr="00D12049">
        <w:rPr>
          <w:rFonts w:ascii="Times New Roman" w:hAnsi="Times New Roman"/>
          <w:color w:val="000000" w:themeColor="text1"/>
          <w:sz w:val="24"/>
          <w:szCs w:val="24"/>
        </w:rPr>
        <w:t xml:space="preserve"> экспертизы проектной документации, если такие изменения одновременно:</w:t>
      </w:r>
    </w:p>
    <w:p w:rsidR="00D12049" w:rsidRPr="00ED3BF4" w:rsidRDefault="00D12049" w:rsidP="00ED3BF4">
      <w:pPr>
        <w:pStyle w:val="ConsPlusNormal"/>
        <w:numPr>
          <w:ilvl w:val="0"/>
          <w:numId w:val="3"/>
        </w:numPr>
        <w:tabs>
          <w:tab w:val="left" w:pos="993"/>
        </w:tabs>
        <w:ind w:left="0" w:firstLine="709"/>
        <w:jc w:val="both"/>
        <w:rPr>
          <w:rFonts w:ascii="Times New Roman" w:hAnsi="Times New Roman" w:cs="Times New Roman"/>
          <w:sz w:val="24"/>
          <w:szCs w:val="24"/>
        </w:rPr>
      </w:pPr>
      <w:r w:rsidRPr="00ED3BF4">
        <w:rPr>
          <w:rFonts w:ascii="Times New Roman" w:hAnsi="Times New Roman" w:cs="Times New Roman"/>
          <w:sz w:val="24"/>
          <w:szCs w:val="24"/>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D12049" w:rsidRPr="00ED3BF4" w:rsidRDefault="00D12049" w:rsidP="00ED3BF4">
      <w:pPr>
        <w:pStyle w:val="ConsPlusNormal"/>
        <w:numPr>
          <w:ilvl w:val="0"/>
          <w:numId w:val="3"/>
        </w:numPr>
        <w:tabs>
          <w:tab w:val="left" w:pos="993"/>
        </w:tabs>
        <w:ind w:left="0" w:firstLine="709"/>
        <w:jc w:val="both"/>
        <w:rPr>
          <w:rFonts w:ascii="Times New Roman" w:hAnsi="Times New Roman" w:cs="Times New Roman"/>
          <w:sz w:val="24"/>
          <w:szCs w:val="24"/>
        </w:rPr>
      </w:pPr>
      <w:r w:rsidRPr="00ED3BF4">
        <w:rPr>
          <w:rFonts w:ascii="Times New Roman" w:hAnsi="Times New Roman" w:cs="Times New Roman"/>
          <w:sz w:val="24"/>
          <w:szCs w:val="24"/>
        </w:rPr>
        <w:t>не влекут за собой изменение класса, категории и (или) первоначально установленных показателей функционирования линейных объектов;</w:t>
      </w:r>
    </w:p>
    <w:p w:rsidR="00D12049" w:rsidRPr="00ED3BF4" w:rsidRDefault="00D12049" w:rsidP="00ED3BF4">
      <w:pPr>
        <w:pStyle w:val="ConsPlusNormal"/>
        <w:numPr>
          <w:ilvl w:val="0"/>
          <w:numId w:val="3"/>
        </w:numPr>
        <w:tabs>
          <w:tab w:val="left" w:pos="993"/>
        </w:tabs>
        <w:ind w:left="0" w:firstLine="709"/>
        <w:jc w:val="both"/>
        <w:rPr>
          <w:rFonts w:ascii="Times New Roman" w:hAnsi="Times New Roman" w:cs="Times New Roman"/>
          <w:sz w:val="24"/>
          <w:szCs w:val="24"/>
        </w:rPr>
      </w:pPr>
      <w:r w:rsidRPr="00ED3BF4">
        <w:rPr>
          <w:rFonts w:ascii="Times New Roman" w:hAnsi="Times New Roman" w:cs="Times New Roman"/>
          <w:sz w:val="24"/>
          <w:szCs w:val="24"/>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D12049" w:rsidRPr="00ED3BF4" w:rsidRDefault="00D12049" w:rsidP="00ED3BF4">
      <w:pPr>
        <w:pStyle w:val="ConsPlusNormal"/>
        <w:numPr>
          <w:ilvl w:val="0"/>
          <w:numId w:val="3"/>
        </w:numPr>
        <w:tabs>
          <w:tab w:val="left" w:pos="993"/>
        </w:tabs>
        <w:ind w:left="0" w:firstLine="709"/>
        <w:jc w:val="both"/>
        <w:rPr>
          <w:rFonts w:ascii="Times New Roman" w:hAnsi="Times New Roman" w:cs="Times New Roman"/>
          <w:sz w:val="24"/>
          <w:szCs w:val="24"/>
        </w:rPr>
      </w:pPr>
      <w:r w:rsidRPr="00ED3BF4">
        <w:rPr>
          <w:rFonts w:ascii="Times New Roman" w:hAnsi="Times New Roman" w:cs="Times New Roman"/>
          <w:sz w:val="24"/>
          <w:szCs w:val="24"/>
        </w:rPr>
        <w:t>соответствуют заданию застройщика или технического заказчика на проектирование, а также результатам инженерных изысканий;</w:t>
      </w:r>
    </w:p>
    <w:p w:rsidR="00D12049" w:rsidRPr="00ED3BF4" w:rsidRDefault="00D12049" w:rsidP="00ED3BF4">
      <w:pPr>
        <w:pStyle w:val="ConsPlusNormal"/>
        <w:numPr>
          <w:ilvl w:val="0"/>
          <w:numId w:val="3"/>
        </w:numPr>
        <w:tabs>
          <w:tab w:val="left" w:pos="993"/>
        </w:tabs>
        <w:ind w:left="0" w:firstLine="709"/>
        <w:jc w:val="both"/>
        <w:rPr>
          <w:rFonts w:ascii="Times New Roman" w:hAnsi="Times New Roman" w:cs="Times New Roman"/>
          <w:sz w:val="24"/>
          <w:szCs w:val="24"/>
        </w:rPr>
      </w:pPr>
      <w:r w:rsidRPr="00ED3BF4">
        <w:rPr>
          <w:rFonts w:ascii="Times New Roman" w:hAnsi="Times New Roman" w:cs="Times New Roman"/>
          <w:sz w:val="24"/>
          <w:szCs w:val="24"/>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7509EF"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FF6E55">
        <w:rPr>
          <w:rFonts w:ascii="Times New Roman" w:hAnsi="Times New Roman" w:cs="Times New Roman"/>
          <w:bCs w:val="0"/>
          <w:iCs/>
          <w:sz w:val="24"/>
          <w:szCs w:val="24"/>
        </w:rPr>
        <w:t>2.11. Порядок, размер и основания взимания государственной пошлины или иной платы, взимаемой за пред</w:t>
      </w:r>
      <w:r w:rsidR="002A1FAD">
        <w:rPr>
          <w:rFonts w:ascii="Times New Roman" w:hAnsi="Times New Roman" w:cs="Times New Roman"/>
          <w:bCs w:val="0"/>
          <w:iCs/>
          <w:sz w:val="24"/>
          <w:szCs w:val="24"/>
        </w:rPr>
        <w:t>оставление муниципальной услуги</w:t>
      </w:r>
    </w:p>
    <w:p w:rsidR="000B1163" w:rsidRPr="008113E6" w:rsidRDefault="007509EF" w:rsidP="000B1163">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0B1163">
        <w:rPr>
          <w:rFonts w:ascii="Times New Roman" w:eastAsia="Times New Roman" w:hAnsi="Times New Roman" w:cs="Times New Roman"/>
          <w:spacing w:val="2"/>
          <w:sz w:val="24"/>
          <w:szCs w:val="24"/>
          <w:lang w:eastAsia="ru-RU"/>
        </w:rPr>
        <w:t xml:space="preserve">2.11.1. </w:t>
      </w:r>
      <w:r w:rsidR="000B1163" w:rsidRPr="000B1163">
        <w:rPr>
          <w:rFonts w:ascii="Times New Roman" w:eastAsia="Times New Roman" w:hAnsi="Times New Roman" w:cs="Times New Roman"/>
          <w:spacing w:val="2"/>
          <w:sz w:val="24"/>
          <w:szCs w:val="24"/>
          <w:lang w:eastAsia="ru-RU"/>
        </w:rPr>
        <w:t>За предоставление муниципальной</w:t>
      </w:r>
      <w:r w:rsidR="000B1163">
        <w:rPr>
          <w:rFonts w:ascii="Times New Roman" w:eastAsia="Times New Roman" w:hAnsi="Times New Roman"/>
          <w:color w:val="000000"/>
          <w:sz w:val="24"/>
          <w:szCs w:val="24"/>
          <w:lang w:eastAsia="ru-RU"/>
        </w:rPr>
        <w:t xml:space="preserve"> </w:t>
      </w:r>
      <w:r w:rsidR="000B1163" w:rsidRPr="008113E6">
        <w:rPr>
          <w:rFonts w:ascii="Times New Roman" w:eastAsia="Times New Roman" w:hAnsi="Times New Roman"/>
          <w:color w:val="000000"/>
          <w:sz w:val="24"/>
          <w:szCs w:val="24"/>
          <w:lang w:eastAsia="ru-RU"/>
        </w:rPr>
        <w:t>услуги</w:t>
      </w:r>
      <w:r w:rsidR="000B1163">
        <w:rPr>
          <w:rFonts w:ascii="Times New Roman" w:eastAsia="Times New Roman" w:hAnsi="Times New Roman"/>
          <w:color w:val="000000"/>
          <w:sz w:val="24"/>
          <w:szCs w:val="24"/>
          <w:lang w:eastAsia="ru-RU"/>
        </w:rPr>
        <w:t xml:space="preserve"> </w:t>
      </w:r>
      <w:r w:rsidR="000B1163" w:rsidRPr="008113E6">
        <w:rPr>
          <w:rFonts w:ascii="Times New Roman" w:eastAsia="Times New Roman" w:hAnsi="Times New Roman"/>
          <w:color w:val="000000"/>
          <w:sz w:val="24"/>
          <w:szCs w:val="24"/>
          <w:lang w:eastAsia="ru-RU"/>
        </w:rPr>
        <w:t>плата</w:t>
      </w:r>
      <w:r w:rsidR="000B1163">
        <w:rPr>
          <w:rFonts w:ascii="Times New Roman" w:eastAsia="Times New Roman" w:hAnsi="Times New Roman"/>
          <w:color w:val="000000"/>
          <w:sz w:val="24"/>
          <w:szCs w:val="24"/>
          <w:lang w:eastAsia="ru-RU"/>
        </w:rPr>
        <w:t xml:space="preserve"> </w:t>
      </w:r>
      <w:r w:rsidR="000B1163" w:rsidRPr="008113E6">
        <w:rPr>
          <w:rFonts w:ascii="Times New Roman" w:eastAsia="Times New Roman" w:hAnsi="Times New Roman"/>
          <w:color w:val="000000"/>
          <w:sz w:val="24"/>
          <w:szCs w:val="24"/>
          <w:lang w:eastAsia="ru-RU"/>
        </w:rPr>
        <w:t>не</w:t>
      </w:r>
      <w:r w:rsidR="000B1163">
        <w:rPr>
          <w:rFonts w:ascii="Times New Roman" w:eastAsia="Times New Roman" w:hAnsi="Times New Roman"/>
          <w:color w:val="000000"/>
          <w:sz w:val="24"/>
          <w:szCs w:val="24"/>
          <w:lang w:eastAsia="ru-RU"/>
        </w:rPr>
        <w:t xml:space="preserve"> </w:t>
      </w:r>
      <w:r w:rsidR="000B1163" w:rsidRPr="008113E6">
        <w:rPr>
          <w:rFonts w:ascii="Times New Roman" w:eastAsia="Times New Roman" w:hAnsi="Times New Roman"/>
          <w:color w:val="000000"/>
          <w:sz w:val="24"/>
          <w:szCs w:val="24"/>
          <w:lang w:eastAsia="ru-RU"/>
        </w:rPr>
        <w:t>взимается.</w:t>
      </w:r>
    </w:p>
    <w:p w:rsidR="007509EF" w:rsidRPr="002A1FAD"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2A1FAD">
        <w:rPr>
          <w:rFonts w:ascii="Times New Roman" w:hAnsi="Times New Roman" w:cs="Times New Roman"/>
          <w:bCs w:val="0"/>
          <w:iCs/>
          <w:sz w:val="24"/>
          <w:szCs w:val="24"/>
        </w:rPr>
        <w:t xml:space="preserve">2.12. Максимальный срок ожидания в очереди при подаче заявления о предоставлении муниципальной услуги, заявления об исправлении </w:t>
      </w:r>
      <w:r w:rsidRPr="002A1FAD">
        <w:rPr>
          <w:rFonts w:ascii="Times New Roman" w:hAnsi="Times New Roman" w:cs="Times New Roman"/>
          <w:bCs w:val="0"/>
          <w:iCs/>
          <w:sz w:val="24"/>
          <w:szCs w:val="24"/>
        </w:rPr>
        <w:lastRenderedPageBreak/>
        <w:t xml:space="preserve">опечаток или ошибок, заявления о предоставлении копии документов и при получении </w:t>
      </w:r>
      <w:r w:rsidR="002A1FAD">
        <w:rPr>
          <w:rFonts w:ascii="Times New Roman" w:hAnsi="Times New Roman" w:cs="Times New Roman"/>
          <w:bCs w:val="0"/>
          <w:iCs/>
          <w:sz w:val="24"/>
          <w:szCs w:val="24"/>
        </w:rPr>
        <w:t>результата муниципальной услуги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2.12.1. Прием заявителей в Администрации осуществляется в порядке очереди.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2.12.2. Максимальный срок ожидания в очереди при подаче заявления о предоставлении муниципальной услуги</w:t>
      </w:r>
      <w:r w:rsidR="000B1163">
        <w:rPr>
          <w:spacing w:val="2"/>
        </w:rPr>
        <w:t xml:space="preserve"> </w:t>
      </w:r>
      <w:r w:rsidRPr="00C10BE5">
        <w:rPr>
          <w:spacing w:val="2"/>
        </w:rPr>
        <w:t>и при получении результата муниципальной услуги составляет 15 минут.</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2.12.3. Предварительная запись на подачу заявления о предоставлении муниципальной услуги, заявления об исправлении опечаток или ошибок, заявления о предоставлении копии документов и при получении результата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7509EF" w:rsidRPr="00F5226B"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F5226B">
        <w:rPr>
          <w:rFonts w:ascii="Times New Roman" w:hAnsi="Times New Roman" w:cs="Times New Roman"/>
          <w:sz w:val="24"/>
          <w:szCs w:val="24"/>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7509EF" w:rsidRPr="00F5226B"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F5226B">
        <w:rPr>
          <w:rFonts w:ascii="Times New Roman" w:hAnsi="Times New Roman" w:cs="Times New Roman"/>
          <w:sz w:val="24"/>
          <w:szCs w:val="24"/>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7509EF" w:rsidRPr="00F5226B"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F5226B">
        <w:rPr>
          <w:rFonts w:ascii="Times New Roman" w:hAnsi="Times New Roman" w:cs="Times New Roman"/>
          <w:sz w:val="24"/>
          <w:szCs w:val="24"/>
        </w:rPr>
        <w:t>заявитель в любое время вправе отказаться от предварительной записи.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2.12.4. Предварительная запись ведется в электронном виде либо на бумажном носителе.</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2.12.5. При определении времени приема по телефону ответственный специалист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В данном случае назначенные заявителю дата и время посещения, а также номер кабинета, в который следует обратиться, подтверждаются специалистом Администрации посредством телефонной связи.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указывается в том случае, если имеется техническая возможность распечатать талон).</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2.12.6. При осуществлении предварительной записи путем личного обращения заявителю предоставляется информация о дате и времени подачи заявления о предоставлении разрешения, заявления об исправлении опечаток или ошибок, заявления о предоставлении копии документов и при получении результата муниципальной услуги, номере кабинета, в который следует обратиться.</w:t>
      </w:r>
    </w:p>
    <w:p w:rsidR="007509EF" w:rsidRPr="00AF152D"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2.12.7. Продолжительность предварительной записи по телефону или в ходе личного приема для подачи заявления о предоставлении муниципальной услуги, заявления об исправлении опечаток или ошибок, заявления о предоставлении копии документов либо </w:t>
      </w:r>
      <w:r w:rsidRPr="00AF152D">
        <w:rPr>
          <w:spacing w:val="2"/>
        </w:rPr>
        <w:t>получения результата муниципальной услуги не должна превышать 5 минут.</w:t>
      </w:r>
    </w:p>
    <w:p w:rsidR="007509EF" w:rsidRPr="00AF152D"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AF152D">
        <w:rPr>
          <w:rFonts w:ascii="Times New Roman" w:hAnsi="Times New Roman" w:cs="Times New Roman"/>
          <w:bCs w:val="0"/>
          <w:iCs/>
          <w:sz w:val="24"/>
          <w:szCs w:val="24"/>
        </w:rPr>
        <w:t xml:space="preserve">2.13. Срок и порядок регистрации заявления о предоставлении муниципальной услуги, заявления об исправлении опечаток или ошибок, заявления о предоставлении копии документов при получении результата муниципальной услуги, </w:t>
      </w:r>
      <w:r w:rsidR="002A1FAD" w:rsidRPr="00AF152D">
        <w:rPr>
          <w:rFonts w:ascii="Times New Roman" w:hAnsi="Times New Roman" w:cs="Times New Roman"/>
          <w:bCs w:val="0"/>
          <w:iCs/>
          <w:sz w:val="24"/>
          <w:szCs w:val="24"/>
        </w:rPr>
        <w:t>в том числе в электронной форме</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2.13.1. Заявление о предоставлении муниципальной услуги, заявление об исправлении опечаток или ошибок, заявление о предоставлении копии документов, поступившее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w:t>
      </w:r>
      <w:r w:rsidRPr="00C10BE5">
        <w:rPr>
          <w:spacing w:val="2"/>
        </w:rPr>
        <w:lastRenderedPageBreak/>
        <w:t>муниципальных услуг (функций) Нижегородской области, регистрируется специалистом Администрации в течение одного рабочего со дня их поступления.</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2.13.2. Учет заявления о предоставлении муниципальной услуги, заявления об исправлении опечаток или ошибок, заявления о предоставлении копии документов осуществляется путем внесения записи в систему электронного документооборота.</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2.13.3. При отсутствии технической возможности учет заявления о предоставлении муниципальной услуги, заявления об исправлении опечаток или ошибок, заявления о предоставлении копии документов осуществляется путем внесения записи в журнал учета.</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bookmarkStart w:id="23" w:name="P325"/>
      <w:bookmarkEnd w:id="23"/>
      <w:r w:rsidRPr="00C10BE5">
        <w:rPr>
          <w:spacing w:val="2"/>
        </w:rPr>
        <w:t xml:space="preserve">2.13.4. При наличии технической возможности после регистрации заявления о предоставлении муниципальной услуги, заявления об исправлении опечаток или ошибок, заявления о предоставлении копии документов, поданных заявителем без использования Единого портала государственных и муниципальных услуг (функций), на Единый портал государственных и муниципальных услуг (функций) Администрацией направляются статус </w:t>
      </w:r>
      <w:r w:rsidR="00550337">
        <w:rPr>
          <w:spacing w:val="2"/>
        </w:rPr>
        <w:t>«</w:t>
      </w:r>
      <w:r w:rsidRPr="00C10BE5">
        <w:rPr>
          <w:spacing w:val="2"/>
        </w:rPr>
        <w:t>заявление (запрос) зарегистрировано</w:t>
      </w:r>
      <w:r w:rsidR="00550337">
        <w:rPr>
          <w:spacing w:val="2"/>
        </w:rPr>
        <w:t>»</w:t>
      </w:r>
      <w:r w:rsidRPr="00C10BE5">
        <w:rPr>
          <w:spacing w:val="2"/>
        </w:rPr>
        <w:t xml:space="preserve"> и следующая информация:</w:t>
      </w:r>
    </w:p>
    <w:p w:rsidR="007509EF" w:rsidRPr="00AF152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AF152D">
        <w:rPr>
          <w:rFonts w:ascii="Times New Roman" w:hAnsi="Times New Roman" w:cs="Times New Roman"/>
          <w:sz w:val="24"/>
          <w:szCs w:val="24"/>
        </w:rPr>
        <w:t>уникальный реестровый номер услуги из федерального реестра;</w:t>
      </w:r>
    </w:p>
    <w:p w:rsidR="007509EF" w:rsidRPr="00AF152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AF152D">
        <w:rPr>
          <w:rFonts w:ascii="Times New Roman" w:hAnsi="Times New Roman" w:cs="Times New Roman"/>
          <w:sz w:val="24"/>
          <w:szCs w:val="24"/>
        </w:rPr>
        <w:t>наименование и адрес местонахождения либо уникальный реестровый номер из федераль</w:t>
      </w:r>
      <w:r w:rsidR="00AF152D">
        <w:rPr>
          <w:rFonts w:ascii="Times New Roman" w:hAnsi="Times New Roman" w:cs="Times New Roman"/>
          <w:sz w:val="24"/>
          <w:szCs w:val="24"/>
        </w:rPr>
        <w:t>н</w:t>
      </w:r>
      <w:r w:rsidRPr="00AF152D">
        <w:rPr>
          <w:rFonts w:ascii="Times New Roman" w:hAnsi="Times New Roman" w:cs="Times New Roman"/>
          <w:sz w:val="24"/>
          <w:szCs w:val="24"/>
        </w:rPr>
        <w:t>ого реестра Администрации;</w:t>
      </w:r>
    </w:p>
    <w:p w:rsidR="007509EF" w:rsidRPr="00AF152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AF152D">
        <w:rPr>
          <w:rFonts w:ascii="Times New Roman" w:hAnsi="Times New Roman" w:cs="Times New Roman"/>
          <w:sz w:val="24"/>
          <w:szCs w:val="24"/>
        </w:rPr>
        <w:t>номер и дата регистрации заявления о предоставлении муниципальной услуги, заявления об исправлении опечаток или ошибок, заявления о предоставлении копии документов в Администрации;</w:t>
      </w:r>
    </w:p>
    <w:p w:rsidR="007509EF" w:rsidRPr="00AF152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AF152D">
        <w:rPr>
          <w:rFonts w:ascii="Times New Roman" w:hAnsi="Times New Roman" w:cs="Times New Roman"/>
          <w:sz w:val="24"/>
          <w:szCs w:val="24"/>
        </w:rPr>
        <w:t>идентификаторы заявителя либо лица, являющегося получателем услуги: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или серии и номера основного документа, удостоверяющего личность), или идентификатор учетной записи физического лица в ЕСИА, или номер записи единого федерального информационного регистра, содержащего сведения о населении Российской Федерации;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w:t>
      </w:r>
      <w:r w:rsidRPr="00C10BE5">
        <w:rPr>
          <w:spacing w:val="2"/>
        </w:rPr>
        <w:lastRenderedPageBreak/>
        <w:t>персонифицированного учета Пенсионного фонда Российской Федерации либо серии и номера документа, удостоверяющего личность);</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2.13.5. При поступлении на Единый портал государственных и муниципальных услуг (функций) статуса </w:t>
      </w:r>
      <w:r w:rsidR="00550337">
        <w:rPr>
          <w:spacing w:val="2"/>
        </w:rPr>
        <w:t>«</w:t>
      </w:r>
      <w:r w:rsidRPr="00C10BE5">
        <w:rPr>
          <w:spacing w:val="2"/>
        </w:rPr>
        <w:t>заявление (запрос) зарегистрировано</w:t>
      </w:r>
      <w:r w:rsidR="00550337">
        <w:rPr>
          <w:spacing w:val="2"/>
        </w:rPr>
        <w:t>»</w:t>
      </w:r>
      <w:r w:rsidRPr="00C10BE5">
        <w:rPr>
          <w:spacing w:val="2"/>
        </w:rPr>
        <w:t xml:space="preserve"> и информации, указанной в </w:t>
      </w:r>
      <w:hyperlink w:anchor="P325">
        <w:r w:rsidRPr="00C10BE5">
          <w:rPr>
            <w:spacing w:val="2"/>
          </w:rPr>
          <w:t>пункте 2.13.4</w:t>
        </w:r>
      </w:hyperlink>
      <w:r w:rsidRPr="00C10BE5">
        <w:rPr>
          <w:spacing w:val="2"/>
        </w:rPr>
        <w:t xml:space="preserve"> Регламента, в автоматическом режиме:</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а) присваивается единый номер заявления (запроса) о предоставлении услуги;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в целях установления наличия личного кабинета заявителя на Едином портале государственных и муниципальных услуг (функций);</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в) направляется с использованием единой системы межведомственного электронного взаимодействия:</w:t>
      </w:r>
    </w:p>
    <w:p w:rsidR="007509EF" w:rsidRPr="00AF152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AF152D">
        <w:rPr>
          <w:rFonts w:ascii="Times New Roman" w:hAnsi="Times New Roman" w:cs="Times New Roman"/>
          <w:sz w:val="24"/>
          <w:szCs w:val="24"/>
        </w:rPr>
        <w:t xml:space="preserve">сообщение о получении статуса </w:t>
      </w:r>
      <w:r w:rsidR="00550337">
        <w:rPr>
          <w:rFonts w:ascii="Times New Roman" w:hAnsi="Times New Roman" w:cs="Times New Roman"/>
          <w:sz w:val="24"/>
          <w:szCs w:val="24"/>
        </w:rPr>
        <w:t>«</w:t>
      </w:r>
      <w:r w:rsidRPr="00AF152D">
        <w:rPr>
          <w:rFonts w:ascii="Times New Roman" w:hAnsi="Times New Roman" w:cs="Times New Roman"/>
          <w:sz w:val="24"/>
          <w:szCs w:val="24"/>
        </w:rPr>
        <w:t>заявление (запрос) зарегистрировано</w:t>
      </w:r>
      <w:r w:rsidR="00550337">
        <w:rPr>
          <w:rFonts w:ascii="Times New Roman" w:hAnsi="Times New Roman" w:cs="Times New Roman"/>
          <w:sz w:val="24"/>
          <w:szCs w:val="24"/>
        </w:rPr>
        <w:t>»</w:t>
      </w:r>
      <w:r w:rsidRPr="00AF152D">
        <w:rPr>
          <w:rFonts w:ascii="Times New Roman" w:hAnsi="Times New Roman" w:cs="Times New Roman"/>
          <w:sz w:val="24"/>
          <w:szCs w:val="24"/>
        </w:rPr>
        <w:t xml:space="preserve"> и информации, указанной в 2.13.4 Регламента;</w:t>
      </w:r>
    </w:p>
    <w:p w:rsidR="007509EF" w:rsidRPr="00AF152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AF152D">
        <w:rPr>
          <w:rFonts w:ascii="Times New Roman" w:hAnsi="Times New Roman" w:cs="Times New Roman"/>
          <w:sz w:val="24"/>
          <w:szCs w:val="24"/>
        </w:rPr>
        <w:t>единый номер заявления (запроса) о предоставлении услуги;</w:t>
      </w:r>
    </w:p>
    <w:p w:rsidR="007509EF" w:rsidRPr="00AF152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AF152D">
        <w:rPr>
          <w:rFonts w:ascii="Times New Roman" w:hAnsi="Times New Roman" w:cs="Times New Roman"/>
          <w:sz w:val="24"/>
          <w:szCs w:val="24"/>
        </w:rPr>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2.13.6. 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Едином портале государственных и муниципальных услуг (функций) в автоматическом режиме размещаются:</w:t>
      </w:r>
    </w:p>
    <w:p w:rsidR="007509EF" w:rsidRPr="00AF152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AF152D">
        <w:rPr>
          <w:rFonts w:ascii="Times New Roman" w:hAnsi="Times New Roman" w:cs="Times New Roman"/>
          <w:sz w:val="24"/>
          <w:szCs w:val="24"/>
        </w:rPr>
        <w:t xml:space="preserve">статус </w:t>
      </w:r>
      <w:r w:rsidR="00550337">
        <w:rPr>
          <w:rFonts w:ascii="Times New Roman" w:hAnsi="Times New Roman" w:cs="Times New Roman"/>
          <w:sz w:val="24"/>
          <w:szCs w:val="24"/>
        </w:rPr>
        <w:t>«</w:t>
      </w:r>
      <w:r w:rsidRPr="00AF152D">
        <w:rPr>
          <w:rFonts w:ascii="Times New Roman" w:hAnsi="Times New Roman" w:cs="Times New Roman"/>
          <w:sz w:val="24"/>
          <w:szCs w:val="24"/>
        </w:rPr>
        <w:t>заявление (запрос) зарегистрировано</w:t>
      </w:r>
      <w:r w:rsidR="00550337">
        <w:rPr>
          <w:rFonts w:ascii="Times New Roman" w:hAnsi="Times New Roman" w:cs="Times New Roman"/>
          <w:sz w:val="24"/>
          <w:szCs w:val="24"/>
        </w:rPr>
        <w:t>»</w:t>
      </w:r>
      <w:r w:rsidRPr="00AF152D">
        <w:rPr>
          <w:rFonts w:ascii="Times New Roman" w:hAnsi="Times New Roman" w:cs="Times New Roman"/>
          <w:sz w:val="24"/>
          <w:szCs w:val="24"/>
        </w:rPr>
        <w:t>;</w:t>
      </w:r>
    </w:p>
    <w:p w:rsidR="007509EF" w:rsidRPr="00AF152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AF152D">
        <w:rPr>
          <w:rFonts w:ascii="Times New Roman" w:hAnsi="Times New Roman" w:cs="Times New Roman"/>
          <w:sz w:val="24"/>
          <w:szCs w:val="24"/>
        </w:rPr>
        <w:t>наименование услуги;</w:t>
      </w:r>
    </w:p>
    <w:p w:rsidR="007509EF" w:rsidRPr="00AF152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AF152D">
        <w:rPr>
          <w:rFonts w:ascii="Times New Roman" w:hAnsi="Times New Roman" w:cs="Times New Roman"/>
          <w:sz w:val="24"/>
          <w:szCs w:val="24"/>
        </w:rPr>
        <w:t>наименование и адрес местонахождения Администрации;</w:t>
      </w:r>
    </w:p>
    <w:p w:rsidR="007509EF" w:rsidRPr="00AF152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AF152D">
        <w:rPr>
          <w:rFonts w:ascii="Times New Roman" w:hAnsi="Times New Roman" w:cs="Times New Roman"/>
          <w:sz w:val="24"/>
          <w:szCs w:val="24"/>
        </w:rPr>
        <w:t>номер и дата регистрации заявления о предоставлении муниципальной услуги, заявления об исправлении опечаток или ошибок, заявления о предоставлении копии документов.</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 </w:t>
      </w:r>
      <w:r w:rsidR="00550337">
        <w:rPr>
          <w:spacing w:val="2"/>
        </w:rPr>
        <w:t>«</w:t>
      </w:r>
      <w:r w:rsidRPr="00C10BE5">
        <w:rPr>
          <w:spacing w:val="2"/>
        </w:rPr>
        <w:t>заявление (запрос) зарегистрировано</w:t>
      </w:r>
      <w:r w:rsidR="00550337">
        <w:rPr>
          <w:spacing w:val="2"/>
        </w:rPr>
        <w:t>»</w:t>
      </w:r>
      <w:r w:rsidRPr="00C10BE5">
        <w:rPr>
          <w:spacing w:val="2"/>
        </w:rPr>
        <w:t xml:space="preserve">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7509EF" w:rsidRPr="00AF152D"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AF152D">
        <w:rPr>
          <w:rFonts w:ascii="Times New Roman" w:hAnsi="Times New Roman" w:cs="Times New Roman"/>
          <w:bCs w:val="0"/>
          <w:iCs/>
          <w:sz w:val="24"/>
          <w:szCs w:val="24"/>
        </w:rPr>
        <w:t>2.14. Требования к помещениям, в которых предоставляется муниципальная услуга</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2.14.1. 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предоставлении муниципальной услуги, заявления об исправлении опечаток или ошибок, заявления о предоставлении копии документов.</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2.14.2. Места информирования, предназначенные для ознакомления получателей муниципальной услуги с информационными материалами, оборудованы:</w:t>
      </w:r>
    </w:p>
    <w:p w:rsidR="007509EF" w:rsidRPr="00AF152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AF152D">
        <w:rPr>
          <w:rFonts w:ascii="Times New Roman" w:hAnsi="Times New Roman" w:cs="Times New Roman"/>
          <w:sz w:val="24"/>
          <w:szCs w:val="24"/>
        </w:rPr>
        <w:t>информационными стендами;</w:t>
      </w:r>
    </w:p>
    <w:p w:rsidR="007509EF" w:rsidRPr="00AF152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AF152D">
        <w:rPr>
          <w:rFonts w:ascii="Times New Roman" w:hAnsi="Times New Roman" w:cs="Times New Roman"/>
          <w:sz w:val="24"/>
          <w:szCs w:val="24"/>
        </w:rPr>
        <w:t>стульями и столами для письма;</w:t>
      </w:r>
    </w:p>
    <w:p w:rsidR="007509EF" w:rsidRPr="00AF152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AF152D">
        <w:rPr>
          <w:rFonts w:ascii="Times New Roman" w:hAnsi="Times New Roman" w:cs="Times New Roman"/>
          <w:sz w:val="24"/>
          <w:szCs w:val="24"/>
        </w:rPr>
        <w:t>бланками заявления о предоставлении разрешения, заявления об исправлении опечаток или ошибок и образцами их заполнения.</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lastRenderedPageBreak/>
        <w:t>2.1</w:t>
      </w:r>
      <w:r w:rsidR="00AF152D">
        <w:rPr>
          <w:spacing w:val="2"/>
        </w:rPr>
        <w:t>4.3</w:t>
      </w:r>
      <w:r w:rsidRPr="00C10BE5">
        <w:rPr>
          <w:spacing w:val="2"/>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1) условия для беспрепятственного доступа к объекту (зданию, помещению), в котором предоставляется муниципальная услуга;</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3) сопровождение инвалидов, имеющих стойкие расстройства функции зрения и самостоятельного передвижения;</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5) допуск сурдопереводчика и тифлосурдопереводчика;</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6)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34">
        <w:r w:rsidRPr="00C10BE5">
          <w:rPr>
            <w:spacing w:val="2"/>
          </w:rPr>
          <w:t>приказом</w:t>
        </w:r>
      </w:hyperlink>
      <w:r w:rsidRPr="00C10BE5">
        <w:rPr>
          <w:spacing w:val="2"/>
        </w:rPr>
        <w:t xml:space="preserve"> Министерства труда и социальной защиты Российской Федерации от 22 июня 2015 г. </w:t>
      </w:r>
      <w:r w:rsidR="00F12D3E">
        <w:rPr>
          <w:spacing w:val="2"/>
        </w:rPr>
        <w:t>№</w:t>
      </w:r>
      <w:r w:rsidRPr="00C10BE5">
        <w:rPr>
          <w:spacing w:val="2"/>
        </w:rPr>
        <w:t xml:space="preserve"> 386н </w:t>
      </w:r>
      <w:r w:rsidR="00550337">
        <w:rPr>
          <w:spacing w:val="2"/>
        </w:rPr>
        <w:t>«</w:t>
      </w:r>
      <w:r w:rsidRPr="00C10BE5">
        <w:rPr>
          <w:spacing w:val="2"/>
        </w:rPr>
        <w:t>Об утверждении формы документа, подтверждающего специальное обучение собаки-проводника, и порядка его выдачи</w:t>
      </w:r>
      <w:r w:rsidR="00550337">
        <w:rPr>
          <w:spacing w:val="2"/>
        </w:rPr>
        <w:t>»</w:t>
      </w:r>
      <w:r w:rsidRPr="00C10BE5">
        <w:rPr>
          <w:spacing w:val="2"/>
        </w:rPr>
        <w:t>;</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7) оказание инвалидам помощи в преодолении барьеров, мешающих получению ими муниципальной услуги наравне с другими лицами.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7509EF" w:rsidRPr="00AF152D"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AF152D">
        <w:rPr>
          <w:rFonts w:ascii="Times New Roman" w:hAnsi="Times New Roman" w:cs="Times New Roman"/>
          <w:bCs w:val="0"/>
          <w:iCs/>
          <w:sz w:val="24"/>
          <w:szCs w:val="24"/>
        </w:rPr>
        <w:t>2.1</w:t>
      </w:r>
      <w:r w:rsidR="00AF152D">
        <w:rPr>
          <w:rFonts w:ascii="Times New Roman" w:hAnsi="Times New Roman" w:cs="Times New Roman"/>
          <w:bCs w:val="0"/>
          <w:iCs/>
          <w:sz w:val="24"/>
          <w:szCs w:val="24"/>
        </w:rPr>
        <w:t>5</w:t>
      </w:r>
      <w:r w:rsidRPr="00AF152D">
        <w:rPr>
          <w:rFonts w:ascii="Times New Roman" w:hAnsi="Times New Roman" w:cs="Times New Roman"/>
          <w:bCs w:val="0"/>
          <w:iCs/>
          <w:sz w:val="24"/>
          <w:szCs w:val="24"/>
        </w:rPr>
        <w:t>. Показатели доступности и качества муниципальных услуг.</w:t>
      </w:r>
    </w:p>
    <w:p w:rsidR="007509EF" w:rsidRPr="00C10BE5" w:rsidRDefault="00AF152D" w:rsidP="000C3469">
      <w:pPr>
        <w:pStyle w:val="formattext"/>
        <w:shd w:val="clear" w:color="auto" w:fill="FFFFFF"/>
        <w:spacing w:before="0" w:beforeAutospacing="0" w:after="0" w:afterAutospacing="0"/>
        <w:ind w:firstLine="708"/>
        <w:jc w:val="both"/>
        <w:textAlignment w:val="baseline"/>
        <w:rPr>
          <w:spacing w:val="2"/>
        </w:rPr>
      </w:pPr>
      <w:r>
        <w:rPr>
          <w:spacing w:val="2"/>
        </w:rPr>
        <w:t xml:space="preserve">2.15.1. </w:t>
      </w:r>
      <w:r w:rsidR="007509EF" w:rsidRPr="00C10BE5">
        <w:rPr>
          <w:spacing w:val="2"/>
        </w:rPr>
        <w:t>Показателями доступности являются:</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1) широкий доступ к информации о предоставлении муниципальной услуги;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 получение муниципальной услуги своевременно и в соответствии со стандартом предоставления муниципальной услуги;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3) получение полной, актуальной и достоверной информации о порядке предоставления муниципальной услуги;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4) получение информации о результате предоставления муниципальной услуги;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w:t>
      </w:r>
      <w:r w:rsidR="003554D7">
        <w:rPr>
          <w:spacing w:val="2"/>
        </w:rPr>
        <w:t xml:space="preserve"> ГБУ НО </w:t>
      </w:r>
      <w:r w:rsidR="00550337">
        <w:rPr>
          <w:spacing w:val="2"/>
        </w:rPr>
        <w:t>«</w:t>
      </w:r>
      <w:r w:rsidR="003554D7">
        <w:rPr>
          <w:spacing w:val="2"/>
        </w:rPr>
        <w:t>УМФЦ</w:t>
      </w:r>
      <w:r w:rsidR="00550337">
        <w:rPr>
          <w:spacing w:val="2"/>
        </w:rPr>
        <w:t>»</w:t>
      </w:r>
      <w:r w:rsidRPr="00C10BE5">
        <w:rPr>
          <w:spacing w:val="2"/>
        </w:rPr>
        <w:t>;</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w:t>
      </w:r>
      <w:r w:rsidR="00550337">
        <w:rPr>
          <w:spacing w:val="2"/>
        </w:rPr>
        <w:t>«</w:t>
      </w:r>
      <w:r w:rsidRPr="00C10BE5">
        <w:rPr>
          <w:spacing w:val="2"/>
        </w:rPr>
        <w:t>УМФЦ</w:t>
      </w:r>
      <w:r w:rsidR="00550337">
        <w:rPr>
          <w:spacing w:val="2"/>
        </w:rPr>
        <w:t>»</w:t>
      </w:r>
      <w:r w:rsidRPr="00C10BE5">
        <w:rPr>
          <w:spacing w:val="2"/>
        </w:rPr>
        <w:t xml:space="preserve">, предусмотренного </w:t>
      </w:r>
      <w:hyperlink r:id="rId35">
        <w:r w:rsidRPr="00C10BE5">
          <w:rPr>
            <w:spacing w:val="2"/>
          </w:rPr>
          <w:t>статьей 15.1</w:t>
        </w:r>
      </w:hyperlink>
      <w:r w:rsidRPr="00C10BE5">
        <w:rPr>
          <w:spacing w:val="2"/>
        </w:rPr>
        <w:t xml:space="preserve"> Федерального закона от </w:t>
      </w:r>
      <w:r w:rsidR="00C10BE5" w:rsidRPr="00C10BE5">
        <w:rPr>
          <w:spacing w:val="2"/>
        </w:rPr>
        <w:t>27.07.2010</w:t>
      </w:r>
      <w:r w:rsidRPr="00C10BE5">
        <w:rPr>
          <w:spacing w:val="2"/>
        </w:rPr>
        <w:t xml:space="preserve"> </w:t>
      </w:r>
      <w:r w:rsidR="00F12D3E">
        <w:rPr>
          <w:spacing w:val="2"/>
        </w:rPr>
        <w:t>№</w:t>
      </w:r>
      <w:r w:rsidRPr="00C10BE5">
        <w:rPr>
          <w:spacing w:val="2"/>
        </w:rPr>
        <w:t xml:space="preserve"> 210-ФЗ </w:t>
      </w:r>
      <w:r w:rsidR="00550337">
        <w:rPr>
          <w:spacing w:val="2"/>
        </w:rPr>
        <w:t>«</w:t>
      </w:r>
      <w:r w:rsidRPr="00C10BE5">
        <w:rPr>
          <w:spacing w:val="2"/>
        </w:rPr>
        <w:t>Об организации предоставления государственных и муниципальных услуг</w:t>
      </w:r>
      <w:r w:rsidR="00550337">
        <w:rPr>
          <w:spacing w:val="2"/>
        </w:rPr>
        <w:t>»</w:t>
      </w:r>
      <w:r w:rsidRPr="00C10BE5">
        <w:rPr>
          <w:spacing w:val="2"/>
        </w:rPr>
        <w:t xml:space="preserve"> (далее - комплексный запрос).</w:t>
      </w:r>
    </w:p>
    <w:p w:rsidR="007509EF" w:rsidRPr="00C10BE5" w:rsidRDefault="00AF152D" w:rsidP="000C3469">
      <w:pPr>
        <w:pStyle w:val="formattext"/>
        <w:shd w:val="clear" w:color="auto" w:fill="FFFFFF"/>
        <w:spacing w:before="0" w:beforeAutospacing="0" w:after="0" w:afterAutospacing="0"/>
        <w:ind w:firstLine="708"/>
        <w:jc w:val="both"/>
        <w:textAlignment w:val="baseline"/>
        <w:rPr>
          <w:spacing w:val="2"/>
        </w:rPr>
      </w:pPr>
      <w:r>
        <w:rPr>
          <w:spacing w:val="2"/>
        </w:rPr>
        <w:t xml:space="preserve">2.15.2. </w:t>
      </w:r>
      <w:r w:rsidR="007509EF" w:rsidRPr="00C10BE5">
        <w:rPr>
          <w:spacing w:val="2"/>
        </w:rPr>
        <w:t>Показателями качества являются:</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1) соблюдение срока предоставления муниципальной услуги;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 обоснованность отказов заявителям в предоставлении муниципальной услуги;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3) отсутствие поданных в установленном порядке жалоб на действия (бездействие) должностных лиц в ходе предоставления муниципальной услуги;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4) достоверность и полнота информирования гражданина о ходе рассмотрения его обращения;</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lastRenderedPageBreak/>
        <w:t>5) снижение максимального срока ожидания при подаче документов и получении результата предоставления муниципальной услуги;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предоставлении документов, при оплате о проведении общественных обсуждений или публичных слушаний, при проведении общественных обсуждений или публичных слушаний и при получении результата услуги при непосредственном обращении в Администрацию или ГБУ НО </w:t>
      </w:r>
      <w:r w:rsidR="00550337">
        <w:rPr>
          <w:spacing w:val="2"/>
        </w:rPr>
        <w:t>«</w:t>
      </w:r>
      <w:r w:rsidRPr="00C10BE5">
        <w:rPr>
          <w:spacing w:val="2"/>
        </w:rPr>
        <w:t>УМФЦ</w:t>
      </w:r>
      <w:r w:rsidR="00550337">
        <w:rPr>
          <w:spacing w:val="2"/>
        </w:rPr>
        <w:t>»</w:t>
      </w:r>
      <w:r w:rsidRPr="00C10BE5">
        <w:rPr>
          <w:spacing w:val="2"/>
        </w:rPr>
        <w:t>. Продолжительность каждого взаимодействия (кроме проведения общественных обсуждений или публичных слушаний) не должно превышать 15 минут);</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7) корректность и компетентность специалиста, должностного лица, взаимодействующего с заявителем при предоставлении муниципальной услуги;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8) отсутствие допущенных опечаток и (или) ошибок в выданных в результате предоставления муниципальной услуги документах.</w:t>
      </w:r>
    </w:p>
    <w:p w:rsidR="00B27507" w:rsidRPr="00B27507"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B27507">
        <w:rPr>
          <w:rFonts w:ascii="Times New Roman" w:hAnsi="Times New Roman" w:cs="Times New Roman"/>
          <w:bCs w:val="0"/>
          <w:iCs/>
          <w:sz w:val="24"/>
          <w:szCs w:val="24"/>
        </w:rPr>
        <w:t>2.1</w:t>
      </w:r>
      <w:r w:rsidR="00B27507" w:rsidRPr="00B27507">
        <w:rPr>
          <w:rFonts w:ascii="Times New Roman" w:hAnsi="Times New Roman" w:cs="Times New Roman"/>
          <w:bCs w:val="0"/>
          <w:iCs/>
          <w:sz w:val="24"/>
          <w:szCs w:val="24"/>
        </w:rPr>
        <w:t>6</w:t>
      </w:r>
      <w:r w:rsidRPr="00B27507">
        <w:rPr>
          <w:rFonts w:ascii="Times New Roman" w:hAnsi="Times New Roman" w:cs="Times New Roman"/>
          <w:bCs w:val="0"/>
          <w:iCs/>
          <w:sz w:val="24"/>
          <w:szCs w:val="24"/>
        </w:rPr>
        <w:t xml:space="preserve">. </w:t>
      </w:r>
      <w:r w:rsidR="00B27507">
        <w:rPr>
          <w:rFonts w:ascii="Times New Roman" w:hAnsi="Times New Roman" w:cs="Times New Roman"/>
          <w:bCs w:val="0"/>
          <w:iCs/>
          <w:sz w:val="24"/>
          <w:szCs w:val="24"/>
        </w:rPr>
        <w:t>И</w:t>
      </w:r>
      <w:r w:rsidR="00B27507" w:rsidRPr="00B27507">
        <w:rPr>
          <w:rFonts w:ascii="Times New Roman" w:hAnsi="Times New Roman" w:cs="Times New Roman"/>
          <w:bCs w:val="0"/>
          <w:iCs/>
          <w:sz w:val="24"/>
          <w:szCs w:val="24"/>
        </w:rPr>
        <w:t>ные требования к предоставлению муниципальной услуги, в том числе учитывающие особенности предоставления муниципальной услуги в электронной форме</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w:t>
      </w:r>
      <w:r w:rsidR="00B27507">
        <w:rPr>
          <w:spacing w:val="2"/>
        </w:rPr>
        <w:t>6</w:t>
      </w:r>
      <w:r w:rsidRPr="00C10BE5">
        <w:rPr>
          <w:spacing w:val="2"/>
        </w:rPr>
        <w:t>.1. Заявитель вправе обратиться с заявлением о предоставлении муниципальной услуги, заявлением об исправлении опечаток или ошибок, заявлением о предоставлении копии документов любыми способами, предусмотренными Регламентом.</w:t>
      </w:r>
    </w:p>
    <w:p w:rsidR="007509EF" w:rsidRPr="00C10BE5" w:rsidRDefault="00B27507" w:rsidP="000C3469">
      <w:pPr>
        <w:pStyle w:val="formattext"/>
        <w:shd w:val="clear" w:color="auto" w:fill="FFFFFF"/>
        <w:spacing w:before="0" w:beforeAutospacing="0" w:after="0" w:afterAutospacing="0"/>
        <w:ind w:firstLine="708"/>
        <w:jc w:val="both"/>
        <w:textAlignment w:val="baseline"/>
        <w:rPr>
          <w:spacing w:val="2"/>
        </w:rPr>
      </w:pPr>
      <w:r>
        <w:rPr>
          <w:spacing w:val="2"/>
        </w:rPr>
        <w:t>2.16</w:t>
      </w:r>
      <w:r w:rsidR="007509EF" w:rsidRPr="00C10BE5">
        <w:rPr>
          <w:spacing w:val="2"/>
        </w:rPr>
        <w:t xml:space="preserve">.2. Заявитель может направить заявление о предоставлении муниципальной услуги, заявление об исправлении опечаток или ошибок, заявление о предоставлении копии документов в форме электронного документа, порядок оформления которого определен </w:t>
      </w:r>
      <w:hyperlink r:id="rId36">
        <w:r w:rsidR="007509EF" w:rsidRPr="00C10BE5">
          <w:rPr>
            <w:spacing w:val="2"/>
          </w:rPr>
          <w:t>постановлением</w:t>
        </w:r>
      </w:hyperlink>
      <w:r w:rsidR="007509EF" w:rsidRPr="00C10BE5">
        <w:rPr>
          <w:spacing w:val="2"/>
        </w:rPr>
        <w:t xml:space="preserve"> Правительства Российской Федерации от 7 июля 2011 г. </w:t>
      </w:r>
      <w:r w:rsidR="00F12D3E">
        <w:rPr>
          <w:spacing w:val="2"/>
        </w:rPr>
        <w:t>№</w:t>
      </w:r>
      <w:r w:rsidR="007509EF" w:rsidRPr="00C10BE5">
        <w:rPr>
          <w:spacing w:val="2"/>
        </w:rPr>
        <w:t xml:space="preserve"> 553 </w:t>
      </w:r>
      <w:r w:rsidR="00550337">
        <w:rPr>
          <w:spacing w:val="2"/>
        </w:rPr>
        <w:t>«</w:t>
      </w:r>
      <w:r w:rsidR="007509EF" w:rsidRPr="00C10BE5">
        <w:rPr>
          <w:spacing w:val="2"/>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550337">
        <w:rPr>
          <w:spacing w:val="2"/>
        </w:rPr>
        <w:t>»</w:t>
      </w:r>
      <w:r w:rsidR="007509EF" w:rsidRPr="00C10BE5">
        <w:rPr>
          <w:spacing w:val="2"/>
        </w:rPr>
        <w:t xml:space="preserve">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37">
        <w:r w:rsidR="007509EF" w:rsidRPr="00C10BE5">
          <w:rPr>
            <w:spacing w:val="2"/>
          </w:rPr>
          <w:t>законом</w:t>
        </w:r>
      </w:hyperlink>
      <w:r w:rsidR="007509EF" w:rsidRPr="00C10BE5">
        <w:rPr>
          <w:spacing w:val="2"/>
        </w:rPr>
        <w:t xml:space="preserve"> от </w:t>
      </w:r>
      <w:r w:rsidR="00F12D3E">
        <w:rPr>
          <w:spacing w:val="2"/>
        </w:rPr>
        <w:t>06.04.2011</w:t>
      </w:r>
      <w:r w:rsidR="007509EF" w:rsidRPr="00C10BE5">
        <w:rPr>
          <w:spacing w:val="2"/>
        </w:rPr>
        <w:t xml:space="preserve"> </w:t>
      </w:r>
      <w:r w:rsidR="00F12D3E">
        <w:rPr>
          <w:spacing w:val="2"/>
        </w:rPr>
        <w:t>№</w:t>
      </w:r>
      <w:r w:rsidR="007509EF" w:rsidRPr="00C10BE5">
        <w:rPr>
          <w:spacing w:val="2"/>
        </w:rPr>
        <w:t xml:space="preserve"> 63-ФЗ </w:t>
      </w:r>
      <w:r w:rsidR="00550337">
        <w:rPr>
          <w:spacing w:val="2"/>
        </w:rPr>
        <w:t>«</w:t>
      </w:r>
      <w:r w:rsidR="007509EF" w:rsidRPr="00C10BE5">
        <w:rPr>
          <w:spacing w:val="2"/>
        </w:rPr>
        <w:t>Об электронной подписи</w:t>
      </w:r>
      <w:r w:rsidR="00550337">
        <w:rPr>
          <w:spacing w:val="2"/>
        </w:rPr>
        <w:t>»</w:t>
      </w:r>
      <w:r w:rsidR="007509EF" w:rsidRPr="00C10BE5">
        <w:rPr>
          <w:spacing w:val="2"/>
        </w:rPr>
        <w:t>.</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Средства электронной подписи, применяемые заявителем при направлении заявления о предоставлении муниципальной услуги, заявления об исправлении опечаток или ошибок, заявления о предоставлении копии документов в электронной форме, должны быть сертифицированы в соответствии с Федеральным </w:t>
      </w:r>
      <w:hyperlink r:id="rId38">
        <w:r w:rsidRPr="00C10BE5">
          <w:rPr>
            <w:spacing w:val="2"/>
          </w:rPr>
          <w:t>законом</w:t>
        </w:r>
      </w:hyperlink>
      <w:r w:rsidRPr="00C10BE5">
        <w:rPr>
          <w:spacing w:val="2"/>
        </w:rPr>
        <w:t xml:space="preserve"> от </w:t>
      </w:r>
      <w:r w:rsidR="00F12D3E">
        <w:rPr>
          <w:spacing w:val="2"/>
        </w:rPr>
        <w:t>06.04.2011</w:t>
      </w:r>
      <w:r w:rsidRPr="00C10BE5">
        <w:rPr>
          <w:spacing w:val="2"/>
        </w:rPr>
        <w:t xml:space="preserve"> </w:t>
      </w:r>
      <w:r w:rsidR="00F12D3E">
        <w:rPr>
          <w:spacing w:val="2"/>
        </w:rPr>
        <w:t>№</w:t>
      </w:r>
      <w:r w:rsidRPr="00C10BE5">
        <w:rPr>
          <w:spacing w:val="2"/>
        </w:rPr>
        <w:t xml:space="preserve"> 63-ФЗ </w:t>
      </w:r>
      <w:r w:rsidR="00550337">
        <w:rPr>
          <w:spacing w:val="2"/>
        </w:rPr>
        <w:t>«</w:t>
      </w:r>
      <w:r w:rsidRPr="00C10BE5">
        <w:rPr>
          <w:spacing w:val="2"/>
        </w:rPr>
        <w:t>Об электронной подписи</w:t>
      </w:r>
      <w:r w:rsidR="00550337">
        <w:rPr>
          <w:spacing w:val="2"/>
        </w:rPr>
        <w:t>»</w:t>
      </w:r>
      <w:r w:rsidRPr="00C10BE5">
        <w:rPr>
          <w:spacing w:val="2"/>
        </w:rPr>
        <w:t>.</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w:t>
      </w:r>
      <w:r w:rsidR="00B27507">
        <w:rPr>
          <w:spacing w:val="2"/>
        </w:rPr>
        <w:t>6</w:t>
      </w:r>
      <w:r w:rsidRPr="00C10BE5">
        <w:rPr>
          <w:spacing w:val="2"/>
        </w:rPr>
        <w:t>.3. При направлении заявителем заявления о предоставлении муниципальной услуги, заявления об исправлении опечаток или ошибок, заявления о предоставлении копии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w:t>
      </w:r>
      <w:r w:rsidR="00B27507">
        <w:rPr>
          <w:spacing w:val="2"/>
        </w:rPr>
        <w:t>6</w:t>
      </w:r>
      <w:r w:rsidRPr="00C10BE5">
        <w:rPr>
          <w:spacing w:val="2"/>
        </w:rPr>
        <w:t>.4. Электронные документы предоставляются в следующих форматах:</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1) pdf, jpg, jpeg - для документов с текстовым содержанием, в том числе включая изображение;</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 doc, docx - для документов с текстовым содержанием, не включающие формулы;</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3) zip, rar - для сжатых документов в один файл;</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4) sig - для открепленной усиленной квалифицированной электронной подписи.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lastRenderedPageBreak/>
        <w:t>2.1</w:t>
      </w:r>
      <w:r w:rsidR="00B27507">
        <w:rPr>
          <w:spacing w:val="2"/>
        </w:rPr>
        <w:t>6</w:t>
      </w:r>
      <w:r w:rsidRPr="00C10BE5">
        <w:rPr>
          <w:spacing w:val="2"/>
        </w:rPr>
        <w:t>.5.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1) </w:t>
      </w:r>
      <w:r w:rsidR="00550337">
        <w:rPr>
          <w:spacing w:val="2"/>
        </w:rPr>
        <w:t>«</w:t>
      </w:r>
      <w:r w:rsidRPr="00C10BE5">
        <w:rPr>
          <w:spacing w:val="2"/>
        </w:rPr>
        <w:t>черно-белый</w:t>
      </w:r>
      <w:r w:rsidR="00550337">
        <w:rPr>
          <w:spacing w:val="2"/>
        </w:rPr>
        <w:t>»</w:t>
      </w:r>
      <w:r w:rsidRPr="00C10BE5">
        <w:rPr>
          <w:spacing w:val="2"/>
        </w:rPr>
        <w:t xml:space="preserve"> (при отсутствии в документе графических изображений и (или) цветного текста);</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2) </w:t>
      </w:r>
      <w:r w:rsidR="00550337">
        <w:rPr>
          <w:spacing w:val="2"/>
        </w:rPr>
        <w:t>«</w:t>
      </w:r>
      <w:r w:rsidRPr="00C10BE5">
        <w:rPr>
          <w:spacing w:val="2"/>
        </w:rPr>
        <w:t>оттенки серого</w:t>
      </w:r>
      <w:r w:rsidR="00550337">
        <w:rPr>
          <w:spacing w:val="2"/>
        </w:rPr>
        <w:t>»</w:t>
      </w:r>
      <w:r w:rsidRPr="00C10BE5">
        <w:rPr>
          <w:spacing w:val="2"/>
        </w:rPr>
        <w:t xml:space="preserve"> (при наличии в документе графических изображений, отличных от цветного изображения);</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 xml:space="preserve">3) </w:t>
      </w:r>
      <w:r w:rsidR="00550337">
        <w:rPr>
          <w:spacing w:val="2"/>
        </w:rPr>
        <w:t>«</w:t>
      </w:r>
      <w:r w:rsidRPr="00C10BE5">
        <w:rPr>
          <w:spacing w:val="2"/>
        </w:rPr>
        <w:t>цветной</w:t>
      </w:r>
      <w:r w:rsidR="00550337">
        <w:rPr>
          <w:spacing w:val="2"/>
        </w:rPr>
        <w:t>»</w:t>
      </w:r>
      <w:r w:rsidRPr="00C10BE5">
        <w:rPr>
          <w:spacing w:val="2"/>
        </w:rPr>
        <w:t xml:space="preserve"> или </w:t>
      </w:r>
      <w:r w:rsidR="00550337">
        <w:rPr>
          <w:spacing w:val="2"/>
        </w:rPr>
        <w:t>«</w:t>
      </w:r>
      <w:r w:rsidRPr="00C10BE5">
        <w:rPr>
          <w:spacing w:val="2"/>
        </w:rPr>
        <w:t>режим полной цветопередачи</w:t>
      </w:r>
      <w:r w:rsidR="00550337">
        <w:rPr>
          <w:spacing w:val="2"/>
        </w:rPr>
        <w:t>»</w:t>
      </w:r>
      <w:r w:rsidRPr="00C10BE5">
        <w:rPr>
          <w:spacing w:val="2"/>
        </w:rPr>
        <w:t xml:space="preserve"> (при наличии в документе цветных графических изображений либо цветного текста);</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4) сохранением всех аутентичных признаков подлинности, а именно: графической подписи лица, печати, углового штампа бланка;</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5) количество файлов должно соответствовать количеству документов, каждый из которых содержит текстовую и (или) графическую информацию.</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w:t>
      </w:r>
      <w:r w:rsidR="00B27507">
        <w:rPr>
          <w:spacing w:val="2"/>
        </w:rPr>
        <w:t>6</w:t>
      </w:r>
      <w:r w:rsidRPr="00C10BE5">
        <w:rPr>
          <w:spacing w:val="2"/>
        </w:rPr>
        <w:t>.6. Электронные документы должны обеспечивать:</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1) возможность идентифицировать документ и количество листов в документе;</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 содержать оглавление, соответствующее их смыслу и содержанию.</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w:t>
      </w:r>
      <w:r w:rsidR="00B27507">
        <w:rPr>
          <w:spacing w:val="2"/>
        </w:rPr>
        <w:t>6</w:t>
      </w:r>
      <w:r w:rsidRPr="00C10BE5">
        <w:rPr>
          <w:spacing w:val="2"/>
        </w:rPr>
        <w:t>.7. Максимально допустимый размер прикрепленного пакета документов не должен превышать 10 Гб.</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w:t>
      </w:r>
      <w:r w:rsidR="00B27507">
        <w:rPr>
          <w:spacing w:val="2"/>
        </w:rPr>
        <w:t>6</w:t>
      </w:r>
      <w:r w:rsidRPr="00C10BE5">
        <w:rPr>
          <w:spacing w:val="2"/>
        </w:rPr>
        <w:t xml:space="preserve">.8. Прием Администрацией заявления о предоставлении муниципальной услуги, заявления об исправлении опечаток или ошибок, заявления о предоставлении копии документов осуществляются в порядке, предусмотренном </w:t>
      </w:r>
      <w:hyperlink w:anchor="P403">
        <w:r w:rsidRPr="00C10BE5">
          <w:rPr>
            <w:spacing w:val="2"/>
          </w:rPr>
          <w:t>разделом 3</w:t>
        </w:r>
      </w:hyperlink>
      <w:r w:rsidRPr="00C10BE5">
        <w:rPr>
          <w:spacing w:val="2"/>
        </w:rPr>
        <w:t xml:space="preserve"> Регламента.</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w:t>
      </w:r>
      <w:r w:rsidR="00B27507">
        <w:rPr>
          <w:spacing w:val="2"/>
        </w:rPr>
        <w:t>6</w:t>
      </w:r>
      <w:r w:rsidRPr="00C10BE5">
        <w:rPr>
          <w:spacing w:val="2"/>
        </w:rPr>
        <w:t>.9.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7509EF" w:rsidRPr="00C10BE5" w:rsidRDefault="007509EF" w:rsidP="000C3469">
      <w:pPr>
        <w:pStyle w:val="formattext"/>
        <w:shd w:val="clear" w:color="auto" w:fill="FFFFFF"/>
        <w:spacing w:before="0" w:beforeAutospacing="0" w:after="0" w:afterAutospacing="0"/>
        <w:ind w:firstLine="708"/>
        <w:jc w:val="both"/>
        <w:textAlignment w:val="baseline"/>
        <w:rPr>
          <w:spacing w:val="2"/>
        </w:rPr>
      </w:pPr>
      <w:r w:rsidRPr="00C10BE5">
        <w:rPr>
          <w:spacing w:val="2"/>
        </w:rPr>
        <w:t>2.1</w:t>
      </w:r>
      <w:r w:rsidR="00B27507">
        <w:rPr>
          <w:spacing w:val="2"/>
        </w:rPr>
        <w:t>6</w:t>
      </w:r>
      <w:r w:rsidRPr="00C10BE5">
        <w:rPr>
          <w:spacing w:val="2"/>
        </w:rPr>
        <w:t>.10.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7509EF" w:rsidRPr="00F42246" w:rsidRDefault="007509EF" w:rsidP="000C3469">
      <w:pPr>
        <w:adjustRightInd w:val="0"/>
        <w:spacing w:before="480" w:after="200" w:line="240" w:lineRule="auto"/>
        <w:ind w:left="567" w:right="567"/>
        <w:jc w:val="center"/>
        <w:outlineLvl w:val="0"/>
        <w:rPr>
          <w:rFonts w:ascii="Times New Roman" w:eastAsiaTheme="minorEastAsia" w:hAnsi="Times New Roman" w:cs="Times New Roman"/>
          <w:b/>
          <w:sz w:val="24"/>
          <w:szCs w:val="24"/>
          <w:lang w:eastAsia="ru-RU"/>
        </w:rPr>
      </w:pPr>
      <w:bookmarkStart w:id="24" w:name="P403"/>
      <w:bookmarkEnd w:id="24"/>
      <w:r w:rsidRPr="00F42246">
        <w:rPr>
          <w:rFonts w:ascii="Times New Roman" w:eastAsiaTheme="minorEastAsia" w:hAnsi="Times New Roman" w:cs="Times New Roman"/>
          <w:b/>
          <w:sz w:val="24"/>
          <w:szCs w:val="24"/>
          <w:lang w:eastAsia="ru-RU"/>
        </w:rPr>
        <w:t>III. СОСТАВ, ПОСЛЕДОВАТЕЛЬНОСТЬ И СРОКИ ВЫПОЛНЕНИЯ</w:t>
      </w:r>
      <w:r w:rsidR="00F42246">
        <w:rPr>
          <w:rFonts w:ascii="Times New Roman" w:eastAsiaTheme="minorEastAsia" w:hAnsi="Times New Roman" w:cs="Times New Roman"/>
          <w:b/>
          <w:sz w:val="24"/>
          <w:szCs w:val="24"/>
          <w:lang w:eastAsia="ru-RU"/>
        </w:rPr>
        <w:t xml:space="preserve"> </w:t>
      </w:r>
      <w:r w:rsidRPr="00F42246">
        <w:rPr>
          <w:rFonts w:ascii="Times New Roman" w:eastAsiaTheme="minorEastAsia" w:hAnsi="Times New Roman" w:cs="Times New Roman"/>
          <w:b/>
          <w:sz w:val="24"/>
          <w:szCs w:val="24"/>
          <w:lang w:eastAsia="ru-RU"/>
        </w:rPr>
        <w:t>АДМИНИСТРАТИВНЫХ ПРОЦЕДУР (ДЕЙСТВИЙ), ТРЕБОВАНИЯ</w:t>
      </w:r>
      <w:r w:rsidR="00F42246">
        <w:rPr>
          <w:rFonts w:ascii="Times New Roman" w:eastAsiaTheme="minorEastAsia" w:hAnsi="Times New Roman" w:cs="Times New Roman"/>
          <w:b/>
          <w:sz w:val="24"/>
          <w:szCs w:val="24"/>
          <w:lang w:eastAsia="ru-RU"/>
        </w:rPr>
        <w:t xml:space="preserve"> </w:t>
      </w:r>
      <w:r w:rsidRPr="00F42246">
        <w:rPr>
          <w:rFonts w:ascii="Times New Roman" w:eastAsiaTheme="minorEastAsia" w:hAnsi="Times New Roman" w:cs="Times New Roman"/>
          <w:b/>
          <w:sz w:val="24"/>
          <w:szCs w:val="24"/>
          <w:lang w:eastAsia="ru-RU"/>
        </w:rPr>
        <w:t>К ПОРЯДКУ ИХ ВЫПОЛНЕНИЯ, В ТОМ ЧИСЛЕ ОСОБЕННОСТИ</w:t>
      </w:r>
      <w:r w:rsidR="00F42246">
        <w:rPr>
          <w:rFonts w:ascii="Times New Roman" w:eastAsiaTheme="minorEastAsia" w:hAnsi="Times New Roman" w:cs="Times New Roman"/>
          <w:b/>
          <w:sz w:val="24"/>
          <w:szCs w:val="24"/>
          <w:lang w:eastAsia="ru-RU"/>
        </w:rPr>
        <w:t xml:space="preserve"> </w:t>
      </w:r>
      <w:r w:rsidRPr="00F42246">
        <w:rPr>
          <w:rFonts w:ascii="Times New Roman" w:eastAsiaTheme="minorEastAsia" w:hAnsi="Times New Roman" w:cs="Times New Roman"/>
          <w:b/>
          <w:sz w:val="24"/>
          <w:szCs w:val="24"/>
          <w:lang w:eastAsia="ru-RU"/>
        </w:rPr>
        <w:t>ВЫПОЛНЕНИЯ АДМИНИСТРАТИВНЫХ ПРОЦЕДУР (ДЕЙСТВИЙ)</w:t>
      </w:r>
      <w:r w:rsidR="00F42246">
        <w:rPr>
          <w:rFonts w:ascii="Times New Roman" w:eastAsiaTheme="minorEastAsia" w:hAnsi="Times New Roman" w:cs="Times New Roman"/>
          <w:b/>
          <w:sz w:val="24"/>
          <w:szCs w:val="24"/>
          <w:lang w:eastAsia="ru-RU"/>
        </w:rPr>
        <w:t xml:space="preserve"> </w:t>
      </w:r>
      <w:r w:rsidRPr="00F42246">
        <w:rPr>
          <w:rFonts w:ascii="Times New Roman" w:eastAsiaTheme="minorEastAsia" w:hAnsi="Times New Roman" w:cs="Times New Roman"/>
          <w:b/>
          <w:sz w:val="24"/>
          <w:szCs w:val="24"/>
          <w:lang w:eastAsia="ru-RU"/>
        </w:rPr>
        <w:t>В ЭЛЕКТРОННОЙ ФОРМЕ</w:t>
      </w:r>
    </w:p>
    <w:p w:rsidR="007509EF" w:rsidRPr="00B27507"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B27507">
        <w:rPr>
          <w:rFonts w:ascii="Times New Roman" w:hAnsi="Times New Roman" w:cs="Times New Roman"/>
          <w:bCs w:val="0"/>
          <w:iCs/>
          <w:sz w:val="24"/>
          <w:szCs w:val="24"/>
        </w:rPr>
        <w:t>3.1. Исчерпывающий перечень административных процедур</w:t>
      </w:r>
    </w:p>
    <w:p w:rsidR="007509EF" w:rsidRPr="00195725" w:rsidRDefault="00195725"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 xml:space="preserve">3.1.1. </w:t>
      </w:r>
      <w:r w:rsidR="007509EF" w:rsidRPr="00195725">
        <w:rPr>
          <w:spacing w:val="2"/>
        </w:rPr>
        <w:t>Предоставление муниципальной услуги</w:t>
      </w:r>
      <w:r w:rsidRPr="00195725">
        <w:rPr>
          <w:spacing w:val="2"/>
        </w:rPr>
        <w:t xml:space="preserve"> в зависимости от </w:t>
      </w:r>
      <w:r w:rsidR="00887885">
        <w:rPr>
          <w:spacing w:val="2"/>
        </w:rPr>
        <w:t>варианта предоставления муниципальной услуги</w:t>
      </w:r>
      <w:r w:rsidRPr="00195725">
        <w:rPr>
          <w:spacing w:val="2"/>
        </w:rPr>
        <w:t>, согласно пункта 2.1.2. настоящего Регламента,</w:t>
      </w:r>
      <w:r w:rsidR="007509EF" w:rsidRPr="00195725">
        <w:rPr>
          <w:spacing w:val="2"/>
        </w:rPr>
        <w:t xml:space="preserve"> включает в себя следующие административные процедуры:</w:t>
      </w:r>
    </w:p>
    <w:p w:rsidR="00887885" w:rsidRPr="00887885" w:rsidRDefault="00887885" w:rsidP="00887885">
      <w:pPr>
        <w:pStyle w:val="formattext"/>
        <w:shd w:val="clear" w:color="auto" w:fill="FFFFFF"/>
        <w:spacing w:before="0" w:beforeAutospacing="0" w:after="0" w:afterAutospacing="0"/>
        <w:ind w:firstLine="708"/>
        <w:jc w:val="both"/>
        <w:textAlignment w:val="baseline"/>
        <w:rPr>
          <w:spacing w:val="2"/>
          <w:u w:val="single"/>
        </w:rPr>
      </w:pPr>
      <w:r w:rsidRPr="00887885">
        <w:rPr>
          <w:spacing w:val="2"/>
          <w:u w:val="single"/>
        </w:rPr>
        <w:t>Вариант 1: Выдача разрешения на строительство объ</w:t>
      </w:r>
      <w:r>
        <w:rPr>
          <w:spacing w:val="2"/>
          <w:u w:val="single"/>
        </w:rPr>
        <w:t>екта капитального строительства:</w:t>
      </w:r>
    </w:p>
    <w:p w:rsidR="00887885" w:rsidRPr="00195725" w:rsidRDefault="00887885" w:rsidP="00887885">
      <w:pPr>
        <w:pStyle w:val="formattext"/>
        <w:shd w:val="clear" w:color="auto" w:fill="FFFFFF"/>
        <w:spacing w:before="0" w:beforeAutospacing="0" w:after="0" w:afterAutospacing="0"/>
        <w:ind w:firstLine="708"/>
        <w:jc w:val="both"/>
        <w:textAlignment w:val="baseline"/>
        <w:rPr>
          <w:spacing w:val="2"/>
        </w:rPr>
      </w:pPr>
      <w:r>
        <w:rPr>
          <w:spacing w:val="2"/>
        </w:rPr>
        <w:t>а</w:t>
      </w:r>
      <w:r w:rsidRPr="00195725">
        <w:rPr>
          <w:spacing w:val="2"/>
        </w:rPr>
        <w:t xml:space="preserve">) </w:t>
      </w:r>
      <w:r>
        <w:rPr>
          <w:spacing w:val="2"/>
        </w:rPr>
        <w:t>п</w:t>
      </w:r>
      <w:r w:rsidRPr="00656199">
        <w:rPr>
          <w:spacing w:val="2"/>
        </w:rPr>
        <w:t>рием и регистрация заявления и прилагаемых документов</w:t>
      </w:r>
      <w:r w:rsidRPr="00195725">
        <w:rPr>
          <w:spacing w:val="2"/>
        </w:rPr>
        <w:t>;</w:t>
      </w:r>
    </w:p>
    <w:p w:rsidR="00887885" w:rsidRDefault="00887885" w:rsidP="00887885">
      <w:pPr>
        <w:pStyle w:val="formattext"/>
        <w:shd w:val="clear" w:color="auto" w:fill="FFFFFF"/>
        <w:spacing w:before="0" w:beforeAutospacing="0" w:after="0" w:afterAutospacing="0"/>
        <w:ind w:firstLine="708"/>
        <w:jc w:val="both"/>
        <w:textAlignment w:val="baseline"/>
        <w:rPr>
          <w:spacing w:val="2"/>
        </w:rPr>
      </w:pPr>
      <w:r>
        <w:rPr>
          <w:spacing w:val="2"/>
        </w:rPr>
        <w:t>б)</w:t>
      </w:r>
      <w:r w:rsidRPr="00195725">
        <w:rPr>
          <w:spacing w:val="2"/>
        </w:rPr>
        <w:t xml:space="preserve"> </w:t>
      </w:r>
      <w:r w:rsidR="003C0EB0">
        <w:rPr>
          <w:bCs/>
        </w:rPr>
        <w:t>п</w:t>
      </w:r>
      <w:r w:rsidR="003C0EB0" w:rsidRPr="003C0EB0">
        <w:rPr>
          <w:bCs/>
        </w:rPr>
        <w:t>роверка наличия документов, необходимых для принятия решения</w:t>
      </w:r>
      <w:r w:rsidR="003C0EB0" w:rsidRPr="003C0EB0">
        <w:t xml:space="preserve">, формирование и направление межведомственных </w:t>
      </w:r>
      <w:r w:rsidRPr="003763D3">
        <w:t>запросов</w:t>
      </w:r>
      <w:r>
        <w:rPr>
          <w:spacing w:val="2"/>
        </w:rPr>
        <w:t>;</w:t>
      </w:r>
    </w:p>
    <w:p w:rsidR="00887885" w:rsidRPr="00195725" w:rsidRDefault="00887885" w:rsidP="00887885">
      <w:pPr>
        <w:pStyle w:val="formattext"/>
        <w:shd w:val="clear" w:color="auto" w:fill="FFFFFF"/>
        <w:spacing w:before="0" w:beforeAutospacing="0" w:after="0" w:afterAutospacing="0"/>
        <w:ind w:firstLine="708"/>
        <w:jc w:val="both"/>
        <w:textAlignment w:val="baseline"/>
        <w:rPr>
          <w:spacing w:val="2"/>
        </w:rPr>
      </w:pPr>
      <w:r>
        <w:rPr>
          <w:spacing w:val="2"/>
        </w:rPr>
        <w:t xml:space="preserve">в) </w:t>
      </w:r>
      <w:r w:rsidR="003C0EB0" w:rsidRPr="003C0EB0">
        <w:rPr>
          <w:spacing w:val="2"/>
        </w:rPr>
        <w:t>проверк</w:t>
      </w:r>
      <w:r w:rsidR="003C0EB0">
        <w:rPr>
          <w:spacing w:val="2"/>
        </w:rPr>
        <w:t>а</w:t>
      </w:r>
      <w:r w:rsidR="003C0EB0" w:rsidRPr="003C0EB0">
        <w:rPr>
          <w:spacing w:val="2"/>
        </w:rPr>
        <w:t xml:space="preserve"> соответствия документов установленным требованиям</w:t>
      </w:r>
      <w:r w:rsidRPr="00195725">
        <w:rPr>
          <w:spacing w:val="2"/>
        </w:rPr>
        <w:t>;</w:t>
      </w:r>
    </w:p>
    <w:p w:rsidR="00887885" w:rsidRDefault="00887885" w:rsidP="00887885">
      <w:pPr>
        <w:pStyle w:val="formattext"/>
        <w:shd w:val="clear" w:color="auto" w:fill="FFFFFF"/>
        <w:spacing w:before="0" w:beforeAutospacing="0" w:after="0" w:afterAutospacing="0"/>
        <w:ind w:firstLine="708"/>
        <w:jc w:val="both"/>
        <w:textAlignment w:val="baseline"/>
        <w:rPr>
          <w:spacing w:val="2"/>
        </w:rPr>
      </w:pPr>
      <w:r>
        <w:rPr>
          <w:spacing w:val="2"/>
        </w:rPr>
        <w:t>г</w:t>
      </w:r>
      <w:r w:rsidRPr="00195725">
        <w:rPr>
          <w:spacing w:val="2"/>
        </w:rPr>
        <w:t xml:space="preserve">) </w:t>
      </w:r>
      <w:r w:rsidR="00991A58">
        <w:rPr>
          <w:spacing w:val="2"/>
        </w:rPr>
        <w:t>предоставление</w:t>
      </w:r>
      <w:r w:rsidRPr="00195725">
        <w:rPr>
          <w:spacing w:val="2"/>
        </w:rPr>
        <w:t xml:space="preserve"> результата</w:t>
      </w:r>
      <w:r>
        <w:rPr>
          <w:spacing w:val="2"/>
        </w:rPr>
        <w:t xml:space="preserve"> </w:t>
      </w:r>
      <w:r w:rsidRPr="00195725">
        <w:rPr>
          <w:spacing w:val="2"/>
        </w:rPr>
        <w:t>муниципальной услуги</w:t>
      </w:r>
      <w:r w:rsidR="00991A58" w:rsidRPr="00991A58">
        <w:rPr>
          <w:spacing w:val="2"/>
        </w:rPr>
        <w:t xml:space="preserve"> </w:t>
      </w:r>
      <w:r w:rsidR="00991A58" w:rsidRPr="00195725">
        <w:rPr>
          <w:spacing w:val="2"/>
        </w:rPr>
        <w:t>заявителю</w:t>
      </w:r>
      <w:r w:rsidRPr="00195725">
        <w:rPr>
          <w:spacing w:val="2"/>
        </w:rPr>
        <w:t>.</w:t>
      </w:r>
    </w:p>
    <w:p w:rsidR="00887885" w:rsidRPr="00887885" w:rsidRDefault="00887885" w:rsidP="00887885">
      <w:pPr>
        <w:pStyle w:val="formattext"/>
        <w:shd w:val="clear" w:color="auto" w:fill="FFFFFF"/>
        <w:spacing w:before="0" w:beforeAutospacing="0" w:after="0" w:afterAutospacing="0"/>
        <w:ind w:firstLine="708"/>
        <w:jc w:val="both"/>
        <w:textAlignment w:val="baseline"/>
        <w:rPr>
          <w:spacing w:val="2"/>
          <w:u w:val="single"/>
        </w:rPr>
      </w:pPr>
      <w:r w:rsidRPr="00887885">
        <w:rPr>
          <w:spacing w:val="2"/>
          <w:u w:val="single"/>
        </w:rPr>
        <w:t>Вариант 2: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pacing w:val="2"/>
          <w:u w:val="single"/>
        </w:rPr>
        <w:t>:</w:t>
      </w:r>
    </w:p>
    <w:p w:rsidR="00991A58" w:rsidRPr="00195725" w:rsidRDefault="00991A58" w:rsidP="00991A58">
      <w:pPr>
        <w:pStyle w:val="formattext"/>
        <w:shd w:val="clear" w:color="auto" w:fill="FFFFFF"/>
        <w:spacing w:before="0" w:beforeAutospacing="0" w:after="0" w:afterAutospacing="0"/>
        <w:ind w:firstLine="708"/>
        <w:jc w:val="both"/>
        <w:textAlignment w:val="baseline"/>
        <w:rPr>
          <w:spacing w:val="2"/>
        </w:rPr>
      </w:pPr>
      <w:r>
        <w:rPr>
          <w:spacing w:val="2"/>
        </w:rPr>
        <w:t>а</w:t>
      </w:r>
      <w:r w:rsidRPr="00195725">
        <w:rPr>
          <w:spacing w:val="2"/>
        </w:rPr>
        <w:t xml:space="preserve">) </w:t>
      </w:r>
      <w:r>
        <w:rPr>
          <w:spacing w:val="2"/>
        </w:rPr>
        <w:t>п</w:t>
      </w:r>
      <w:r w:rsidRPr="00656199">
        <w:rPr>
          <w:spacing w:val="2"/>
        </w:rPr>
        <w:t>рием и регистрация заявления и прилагаемых документов</w:t>
      </w:r>
      <w:r w:rsidRPr="00195725">
        <w:rPr>
          <w:spacing w:val="2"/>
        </w:rPr>
        <w:t>;</w:t>
      </w:r>
    </w:p>
    <w:p w:rsidR="00991A58" w:rsidRDefault="00991A58" w:rsidP="00991A58">
      <w:pPr>
        <w:pStyle w:val="formattext"/>
        <w:shd w:val="clear" w:color="auto" w:fill="FFFFFF"/>
        <w:spacing w:before="0" w:beforeAutospacing="0" w:after="0" w:afterAutospacing="0"/>
        <w:ind w:firstLine="708"/>
        <w:jc w:val="both"/>
        <w:textAlignment w:val="baseline"/>
        <w:rPr>
          <w:spacing w:val="2"/>
        </w:rPr>
      </w:pPr>
      <w:r>
        <w:rPr>
          <w:spacing w:val="2"/>
        </w:rPr>
        <w:lastRenderedPageBreak/>
        <w:t>б)</w:t>
      </w:r>
      <w:r w:rsidRPr="00195725">
        <w:rPr>
          <w:spacing w:val="2"/>
        </w:rPr>
        <w:t xml:space="preserve"> </w:t>
      </w:r>
      <w:r>
        <w:rPr>
          <w:bCs/>
        </w:rPr>
        <w:t>п</w:t>
      </w:r>
      <w:r w:rsidRPr="003C0EB0">
        <w:rPr>
          <w:bCs/>
        </w:rPr>
        <w:t>роверка наличия документов, необходимых для принятия решения</w:t>
      </w:r>
      <w:r w:rsidRPr="003C0EB0">
        <w:t xml:space="preserve">, формирование и направление межведомственных </w:t>
      </w:r>
      <w:r w:rsidRPr="003763D3">
        <w:t>запросов</w:t>
      </w:r>
      <w:r>
        <w:rPr>
          <w:spacing w:val="2"/>
        </w:rPr>
        <w:t>;</w:t>
      </w:r>
    </w:p>
    <w:p w:rsidR="00991A58" w:rsidRPr="00195725" w:rsidRDefault="00991A58" w:rsidP="00991A58">
      <w:pPr>
        <w:pStyle w:val="formattext"/>
        <w:shd w:val="clear" w:color="auto" w:fill="FFFFFF"/>
        <w:spacing w:before="0" w:beforeAutospacing="0" w:after="0" w:afterAutospacing="0"/>
        <w:ind w:firstLine="708"/>
        <w:jc w:val="both"/>
        <w:textAlignment w:val="baseline"/>
        <w:rPr>
          <w:spacing w:val="2"/>
        </w:rPr>
      </w:pPr>
      <w:r>
        <w:rPr>
          <w:spacing w:val="2"/>
        </w:rPr>
        <w:t xml:space="preserve">в) </w:t>
      </w:r>
      <w:r w:rsidRPr="003C0EB0">
        <w:rPr>
          <w:spacing w:val="2"/>
        </w:rPr>
        <w:t>проверк</w:t>
      </w:r>
      <w:r>
        <w:rPr>
          <w:spacing w:val="2"/>
        </w:rPr>
        <w:t>а</w:t>
      </w:r>
      <w:r w:rsidRPr="003C0EB0">
        <w:rPr>
          <w:spacing w:val="2"/>
        </w:rPr>
        <w:t xml:space="preserve"> соответствия документов установленным требованиям</w:t>
      </w:r>
      <w:r w:rsidRPr="00195725">
        <w:rPr>
          <w:spacing w:val="2"/>
        </w:rPr>
        <w:t>;</w:t>
      </w:r>
    </w:p>
    <w:p w:rsidR="00991A58" w:rsidRDefault="00991A58" w:rsidP="00991A58">
      <w:pPr>
        <w:pStyle w:val="formattext"/>
        <w:shd w:val="clear" w:color="auto" w:fill="FFFFFF"/>
        <w:spacing w:before="0" w:beforeAutospacing="0" w:after="0" w:afterAutospacing="0"/>
        <w:ind w:firstLine="708"/>
        <w:jc w:val="both"/>
        <w:textAlignment w:val="baseline"/>
        <w:rPr>
          <w:spacing w:val="2"/>
        </w:rPr>
      </w:pPr>
      <w:r>
        <w:rPr>
          <w:spacing w:val="2"/>
        </w:rPr>
        <w:t>г</w:t>
      </w:r>
      <w:r w:rsidRPr="00195725">
        <w:rPr>
          <w:spacing w:val="2"/>
        </w:rPr>
        <w:t xml:space="preserve">) </w:t>
      </w:r>
      <w:r>
        <w:rPr>
          <w:spacing w:val="2"/>
        </w:rPr>
        <w:t>предоставление</w:t>
      </w:r>
      <w:r w:rsidRPr="00195725">
        <w:rPr>
          <w:spacing w:val="2"/>
        </w:rPr>
        <w:t xml:space="preserve"> результата</w:t>
      </w:r>
      <w:r>
        <w:rPr>
          <w:spacing w:val="2"/>
        </w:rPr>
        <w:t xml:space="preserve"> </w:t>
      </w:r>
      <w:r w:rsidRPr="00195725">
        <w:rPr>
          <w:spacing w:val="2"/>
        </w:rPr>
        <w:t>муниципальной услуги</w:t>
      </w:r>
      <w:r w:rsidRPr="00991A58">
        <w:rPr>
          <w:spacing w:val="2"/>
        </w:rPr>
        <w:t xml:space="preserve"> </w:t>
      </w:r>
      <w:r w:rsidRPr="00195725">
        <w:rPr>
          <w:spacing w:val="2"/>
        </w:rPr>
        <w:t>заявителю.</w:t>
      </w:r>
    </w:p>
    <w:p w:rsidR="00887885" w:rsidRPr="00887885" w:rsidRDefault="00887885" w:rsidP="00887885">
      <w:pPr>
        <w:pStyle w:val="formattext"/>
        <w:shd w:val="clear" w:color="auto" w:fill="FFFFFF"/>
        <w:spacing w:before="0" w:beforeAutospacing="0" w:after="0" w:afterAutospacing="0"/>
        <w:ind w:firstLine="708"/>
        <w:jc w:val="both"/>
        <w:textAlignment w:val="baseline"/>
        <w:rPr>
          <w:spacing w:val="2"/>
          <w:u w:val="single"/>
        </w:rPr>
      </w:pPr>
      <w:r w:rsidRPr="00887885">
        <w:rPr>
          <w:spacing w:val="2"/>
          <w:u w:val="single"/>
        </w:rPr>
        <w:t xml:space="preserve">Вариант 3: Выдача дубликата разрешения на </w:t>
      </w:r>
      <w:r>
        <w:rPr>
          <w:spacing w:val="2"/>
          <w:u w:val="single"/>
        </w:rPr>
        <w:t>строительство:</w:t>
      </w:r>
    </w:p>
    <w:p w:rsidR="00991A58" w:rsidRPr="00195725" w:rsidRDefault="00991A58" w:rsidP="00991A58">
      <w:pPr>
        <w:pStyle w:val="formattext"/>
        <w:shd w:val="clear" w:color="auto" w:fill="FFFFFF"/>
        <w:spacing w:before="0" w:beforeAutospacing="0" w:after="0" w:afterAutospacing="0"/>
        <w:ind w:firstLine="708"/>
        <w:jc w:val="both"/>
        <w:textAlignment w:val="baseline"/>
        <w:rPr>
          <w:spacing w:val="2"/>
        </w:rPr>
      </w:pPr>
      <w:r>
        <w:rPr>
          <w:spacing w:val="2"/>
        </w:rPr>
        <w:t>а</w:t>
      </w:r>
      <w:r w:rsidRPr="00195725">
        <w:rPr>
          <w:spacing w:val="2"/>
        </w:rPr>
        <w:t xml:space="preserve">) </w:t>
      </w:r>
      <w:r>
        <w:rPr>
          <w:spacing w:val="2"/>
        </w:rPr>
        <w:t>п</w:t>
      </w:r>
      <w:r w:rsidRPr="00656199">
        <w:rPr>
          <w:spacing w:val="2"/>
        </w:rPr>
        <w:t>рием и регистрация заявления и прилагаемых документов</w:t>
      </w:r>
      <w:r w:rsidRPr="00195725">
        <w:rPr>
          <w:spacing w:val="2"/>
        </w:rPr>
        <w:t>;</w:t>
      </w:r>
    </w:p>
    <w:p w:rsidR="00991A58" w:rsidRDefault="00991A58" w:rsidP="00512F17">
      <w:pPr>
        <w:pStyle w:val="formattext"/>
        <w:shd w:val="clear" w:color="auto" w:fill="FFFFFF"/>
        <w:spacing w:before="0" w:beforeAutospacing="0" w:after="0" w:afterAutospacing="0"/>
        <w:ind w:firstLine="708"/>
        <w:jc w:val="both"/>
        <w:textAlignment w:val="baseline"/>
        <w:rPr>
          <w:spacing w:val="2"/>
        </w:rPr>
      </w:pPr>
      <w:r>
        <w:rPr>
          <w:spacing w:val="2"/>
        </w:rPr>
        <w:t>б)</w:t>
      </w:r>
      <w:r w:rsidRPr="00195725">
        <w:rPr>
          <w:spacing w:val="2"/>
        </w:rPr>
        <w:t xml:space="preserve"> </w:t>
      </w:r>
      <w:r w:rsidR="00512F17">
        <w:rPr>
          <w:spacing w:val="2"/>
        </w:rPr>
        <w:t>р</w:t>
      </w:r>
      <w:r w:rsidR="00512F17" w:rsidRPr="00F85C4C">
        <w:rPr>
          <w:spacing w:val="2"/>
        </w:rPr>
        <w:t>ассмотрение заявления и принятие решения о предоставлении муниципальной услуги</w:t>
      </w:r>
      <w:r>
        <w:rPr>
          <w:spacing w:val="2"/>
        </w:rPr>
        <w:t>;</w:t>
      </w:r>
    </w:p>
    <w:p w:rsidR="00991A58" w:rsidRDefault="00512F17" w:rsidP="00991A58">
      <w:pPr>
        <w:pStyle w:val="formattext"/>
        <w:shd w:val="clear" w:color="auto" w:fill="FFFFFF"/>
        <w:spacing w:before="0" w:beforeAutospacing="0" w:after="0" w:afterAutospacing="0"/>
        <w:ind w:firstLine="708"/>
        <w:jc w:val="both"/>
        <w:textAlignment w:val="baseline"/>
        <w:rPr>
          <w:spacing w:val="2"/>
        </w:rPr>
      </w:pPr>
      <w:r>
        <w:rPr>
          <w:spacing w:val="2"/>
        </w:rPr>
        <w:t>в</w:t>
      </w:r>
      <w:r w:rsidR="00991A58" w:rsidRPr="00195725">
        <w:rPr>
          <w:spacing w:val="2"/>
        </w:rPr>
        <w:t xml:space="preserve">) </w:t>
      </w:r>
      <w:r w:rsidR="00991A58">
        <w:rPr>
          <w:spacing w:val="2"/>
        </w:rPr>
        <w:t>предоставление</w:t>
      </w:r>
      <w:r w:rsidR="00991A58" w:rsidRPr="00195725">
        <w:rPr>
          <w:spacing w:val="2"/>
        </w:rPr>
        <w:t xml:space="preserve"> результата</w:t>
      </w:r>
      <w:r w:rsidR="00991A58">
        <w:rPr>
          <w:spacing w:val="2"/>
        </w:rPr>
        <w:t xml:space="preserve"> </w:t>
      </w:r>
      <w:r w:rsidR="00991A58" w:rsidRPr="00195725">
        <w:rPr>
          <w:spacing w:val="2"/>
        </w:rPr>
        <w:t>муниципальной услуги</w:t>
      </w:r>
      <w:r w:rsidR="00991A58" w:rsidRPr="00991A58">
        <w:rPr>
          <w:spacing w:val="2"/>
        </w:rPr>
        <w:t xml:space="preserve"> </w:t>
      </w:r>
      <w:r w:rsidR="00991A58" w:rsidRPr="00195725">
        <w:rPr>
          <w:spacing w:val="2"/>
        </w:rPr>
        <w:t>заявителю.</w:t>
      </w:r>
    </w:p>
    <w:p w:rsidR="00887885" w:rsidRPr="00887885" w:rsidRDefault="00887885" w:rsidP="00887885">
      <w:pPr>
        <w:pStyle w:val="formattext"/>
        <w:shd w:val="clear" w:color="auto" w:fill="FFFFFF"/>
        <w:spacing w:before="0" w:beforeAutospacing="0" w:after="0" w:afterAutospacing="0"/>
        <w:ind w:firstLine="708"/>
        <w:jc w:val="both"/>
        <w:textAlignment w:val="baseline"/>
        <w:rPr>
          <w:spacing w:val="2"/>
          <w:u w:val="single"/>
        </w:rPr>
      </w:pPr>
      <w:r w:rsidRPr="00887885">
        <w:rPr>
          <w:spacing w:val="2"/>
          <w:u w:val="single"/>
        </w:rPr>
        <w:t xml:space="preserve">Вариант 4: Исправление ошибок или опечаток в разрешении на </w:t>
      </w:r>
      <w:r>
        <w:rPr>
          <w:spacing w:val="2"/>
          <w:u w:val="single"/>
        </w:rPr>
        <w:t>строительство:</w:t>
      </w:r>
    </w:p>
    <w:p w:rsidR="00512F17" w:rsidRPr="00195725" w:rsidRDefault="00512F17" w:rsidP="00512F17">
      <w:pPr>
        <w:pStyle w:val="formattext"/>
        <w:shd w:val="clear" w:color="auto" w:fill="FFFFFF"/>
        <w:spacing w:before="0" w:beforeAutospacing="0" w:after="0" w:afterAutospacing="0"/>
        <w:ind w:firstLine="708"/>
        <w:jc w:val="both"/>
        <w:textAlignment w:val="baseline"/>
        <w:rPr>
          <w:spacing w:val="2"/>
        </w:rPr>
      </w:pPr>
      <w:r>
        <w:rPr>
          <w:spacing w:val="2"/>
        </w:rPr>
        <w:t>а</w:t>
      </w:r>
      <w:r w:rsidRPr="00195725">
        <w:rPr>
          <w:spacing w:val="2"/>
        </w:rPr>
        <w:t xml:space="preserve">) </w:t>
      </w:r>
      <w:r>
        <w:rPr>
          <w:spacing w:val="2"/>
        </w:rPr>
        <w:t>п</w:t>
      </w:r>
      <w:r w:rsidRPr="00656199">
        <w:rPr>
          <w:spacing w:val="2"/>
        </w:rPr>
        <w:t>рием и регистрация заявления и прилагаемых документов</w:t>
      </w:r>
      <w:r w:rsidRPr="00195725">
        <w:rPr>
          <w:spacing w:val="2"/>
        </w:rPr>
        <w:t>;</w:t>
      </w:r>
    </w:p>
    <w:p w:rsidR="00512F17" w:rsidRDefault="00512F17" w:rsidP="00512F17">
      <w:pPr>
        <w:pStyle w:val="formattext"/>
        <w:shd w:val="clear" w:color="auto" w:fill="FFFFFF"/>
        <w:spacing w:before="0" w:beforeAutospacing="0" w:after="0" w:afterAutospacing="0"/>
        <w:ind w:firstLine="708"/>
        <w:jc w:val="both"/>
        <w:textAlignment w:val="baseline"/>
        <w:rPr>
          <w:spacing w:val="2"/>
        </w:rPr>
      </w:pPr>
      <w:r>
        <w:rPr>
          <w:spacing w:val="2"/>
        </w:rPr>
        <w:t>б)</w:t>
      </w:r>
      <w:r w:rsidRPr="00195725">
        <w:rPr>
          <w:spacing w:val="2"/>
        </w:rPr>
        <w:t xml:space="preserve"> </w:t>
      </w:r>
      <w:r>
        <w:rPr>
          <w:spacing w:val="2"/>
        </w:rPr>
        <w:t>р</w:t>
      </w:r>
      <w:r w:rsidRPr="00F85C4C">
        <w:rPr>
          <w:spacing w:val="2"/>
        </w:rPr>
        <w:t>ассмотрение заявления и принятие решения о предоставлении муниципальной услуги</w:t>
      </w:r>
      <w:r>
        <w:rPr>
          <w:spacing w:val="2"/>
        </w:rPr>
        <w:t>;</w:t>
      </w:r>
    </w:p>
    <w:p w:rsidR="00512F17" w:rsidRDefault="00512F17" w:rsidP="00512F17">
      <w:pPr>
        <w:pStyle w:val="formattext"/>
        <w:shd w:val="clear" w:color="auto" w:fill="FFFFFF"/>
        <w:spacing w:before="0" w:beforeAutospacing="0" w:after="0" w:afterAutospacing="0"/>
        <w:ind w:firstLine="708"/>
        <w:jc w:val="both"/>
        <w:textAlignment w:val="baseline"/>
        <w:rPr>
          <w:spacing w:val="2"/>
        </w:rPr>
      </w:pPr>
      <w:r>
        <w:rPr>
          <w:spacing w:val="2"/>
        </w:rPr>
        <w:t>в</w:t>
      </w:r>
      <w:r w:rsidRPr="00195725">
        <w:rPr>
          <w:spacing w:val="2"/>
        </w:rPr>
        <w:t xml:space="preserve">) </w:t>
      </w:r>
      <w:r>
        <w:rPr>
          <w:spacing w:val="2"/>
        </w:rPr>
        <w:t>предоставление</w:t>
      </w:r>
      <w:r w:rsidRPr="00195725">
        <w:rPr>
          <w:spacing w:val="2"/>
        </w:rPr>
        <w:t xml:space="preserve"> результата</w:t>
      </w:r>
      <w:r>
        <w:rPr>
          <w:spacing w:val="2"/>
        </w:rPr>
        <w:t xml:space="preserve"> </w:t>
      </w:r>
      <w:r w:rsidRPr="00195725">
        <w:rPr>
          <w:spacing w:val="2"/>
        </w:rPr>
        <w:t>муниципальной услуги</w:t>
      </w:r>
      <w:r w:rsidRPr="00991A58">
        <w:rPr>
          <w:spacing w:val="2"/>
        </w:rPr>
        <w:t xml:space="preserve"> </w:t>
      </w:r>
      <w:r w:rsidRPr="00195725">
        <w:rPr>
          <w:spacing w:val="2"/>
        </w:rPr>
        <w:t>заявителю.</w:t>
      </w:r>
    </w:p>
    <w:p w:rsidR="00416427" w:rsidRPr="00416427" w:rsidRDefault="00C1658F" w:rsidP="00416427">
      <w:pPr>
        <w:pStyle w:val="3"/>
        <w:overflowPunct w:val="0"/>
        <w:autoSpaceDE w:val="0"/>
        <w:autoSpaceDN w:val="0"/>
        <w:adjustRightInd w:val="0"/>
        <w:spacing w:before="200" w:line="240" w:lineRule="auto"/>
        <w:ind w:left="284" w:right="282"/>
        <w:jc w:val="center"/>
        <w:textAlignment w:val="baseline"/>
        <w:rPr>
          <w:rFonts w:ascii="Times New Roman" w:hAnsi="Times New Roman" w:cs="Times New Roman"/>
          <w:spacing w:val="2"/>
          <w:sz w:val="24"/>
          <w:szCs w:val="24"/>
        </w:rPr>
      </w:pPr>
      <w:r w:rsidRPr="00416427">
        <w:rPr>
          <w:rFonts w:ascii="Times New Roman" w:hAnsi="Times New Roman" w:cs="Times New Roman"/>
          <w:spacing w:val="2"/>
          <w:sz w:val="24"/>
          <w:szCs w:val="24"/>
        </w:rPr>
        <w:t xml:space="preserve">3.2. Описание административных процедур </w:t>
      </w:r>
      <w:r w:rsidR="00416427" w:rsidRPr="00416427">
        <w:rPr>
          <w:rFonts w:ascii="Times New Roman" w:hAnsi="Times New Roman" w:cs="Times New Roman"/>
          <w:spacing w:val="2"/>
          <w:sz w:val="24"/>
          <w:szCs w:val="24"/>
        </w:rPr>
        <w:t>предоставления муниципальной услуги</w:t>
      </w:r>
      <w:r w:rsidRPr="00416427">
        <w:rPr>
          <w:rFonts w:ascii="Times New Roman" w:hAnsi="Times New Roman" w:cs="Times New Roman"/>
          <w:spacing w:val="2"/>
          <w:sz w:val="24"/>
          <w:szCs w:val="24"/>
        </w:rPr>
        <w:br/>
      </w:r>
      <w:r w:rsidR="00416427" w:rsidRPr="00416427">
        <w:rPr>
          <w:rFonts w:ascii="Times New Roman" w:hAnsi="Times New Roman" w:cs="Times New Roman"/>
          <w:spacing w:val="2"/>
          <w:sz w:val="24"/>
          <w:szCs w:val="24"/>
        </w:rPr>
        <w:t>по варианту 1: Выдача разрешения на строительство объекта капитального строительства</w:t>
      </w:r>
    </w:p>
    <w:p w:rsidR="00C1658F" w:rsidRPr="001C422F" w:rsidRDefault="00C1658F" w:rsidP="00C1658F">
      <w:pPr>
        <w:pStyle w:val="formattext"/>
        <w:shd w:val="clear" w:color="auto" w:fill="FFFFFF"/>
        <w:spacing w:before="0" w:beforeAutospacing="0" w:after="0" w:afterAutospacing="0"/>
        <w:ind w:firstLine="708"/>
        <w:jc w:val="both"/>
        <w:textAlignment w:val="baseline"/>
        <w:rPr>
          <w:spacing w:val="2"/>
        </w:rPr>
      </w:pPr>
      <w:r w:rsidRPr="001C422F">
        <w:rPr>
          <w:spacing w:val="2"/>
        </w:rPr>
        <w:t>3.</w:t>
      </w:r>
      <w:r>
        <w:rPr>
          <w:spacing w:val="2"/>
        </w:rPr>
        <w:t>2</w:t>
      </w:r>
      <w:r w:rsidRPr="001C422F">
        <w:rPr>
          <w:spacing w:val="2"/>
        </w:rPr>
        <w:t xml:space="preserve">.1. </w:t>
      </w:r>
      <w:r w:rsidRPr="00656199">
        <w:rPr>
          <w:spacing w:val="2"/>
        </w:rPr>
        <w:t>Прием и регистрация заявления и прилагаемых документов</w:t>
      </w:r>
      <w:r w:rsidRPr="001C422F">
        <w:rPr>
          <w:spacing w:val="2"/>
        </w:rPr>
        <w:t>.</w:t>
      </w:r>
    </w:p>
    <w:p w:rsidR="00C1658F" w:rsidRPr="003763D3" w:rsidRDefault="00C1658F" w:rsidP="00C1658F">
      <w:pPr>
        <w:pStyle w:val="formattext"/>
        <w:shd w:val="clear" w:color="auto" w:fill="FFFFFF"/>
        <w:spacing w:before="0" w:beforeAutospacing="0" w:after="0" w:afterAutospacing="0"/>
        <w:ind w:firstLine="708"/>
        <w:jc w:val="both"/>
        <w:textAlignment w:val="baseline"/>
        <w:rPr>
          <w:spacing w:val="2"/>
        </w:rPr>
      </w:pPr>
      <w:r w:rsidRPr="004811E3">
        <w:rPr>
          <w:spacing w:val="2"/>
        </w:rPr>
        <w:t xml:space="preserve">1) Основанием для начала административного действия является поступившее </w:t>
      </w:r>
      <w:r>
        <w:rPr>
          <w:spacing w:val="2"/>
        </w:rPr>
        <w:t xml:space="preserve">заявление </w:t>
      </w:r>
      <w:r w:rsidRPr="004811E3">
        <w:rPr>
          <w:spacing w:val="2"/>
        </w:rPr>
        <w:t>и прилагаемы</w:t>
      </w:r>
      <w:r w:rsidR="00740000">
        <w:rPr>
          <w:spacing w:val="2"/>
        </w:rPr>
        <w:t>е</w:t>
      </w:r>
      <w:r w:rsidRPr="004811E3">
        <w:rPr>
          <w:spacing w:val="2"/>
        </w:rPr>
        <w:t xml:space="preserve"> документ</w:t>
      </w:r>
      <w:r w:rsidR="00740000">
        <w:rPr>
          <w:spacing w:val="2"/>
        </w:rPr>
        <w:t xml:space="preserve">ы предоставленные лично либо направленные </w:t>
      </w:r>
      <w:r w:rsidRPr="004811E3">
        <w:rPr>
          <w:spacing w:val="2"/>
        </w:rPr>
        <w:t xml:space="preserve">по почте с уведомлением о вручении, </w:t>
      </w:r>
      <w:r w:rsidR="00740000">
        <w:rPr>
          <w:spacing w:val="2"/>
        </w:rPr>
        <w:t xml:space="preserve">либо предоставленные </w:t>
      </w:r>
      <w:r w:rsidRPr="004811E3">
        <w:rPr>
          <w:spacing w:val="2"/>
        </w:rPr>
        <w:t xml:space="preserve">через Единый портал государственных и муниципальных услуг, Единый Интернет-портал государственных и муниципальных услуг (функций) </w:t>
      </w:r>
      <w:r w:rsidRPr="003763D3">
        <w:rPr>
          <w:spacing w:val="2"/>
        </w:rPr>
        <w:t>Нижегородской области, через</w:t>
      </w:r>
      <w:r>
        <w:rPr>
          <w:spacing w:val="2"/>
        </w:rPr>
        <w:t xml:space="preserve"> ГБУ НО </w:t>
      </w:r>
      <w:r w:rsidR="00550337">
        <w:rPr>
          <w:spacing w:val="2"/>
        </w:rPr>
        <w:t>«</w:t>
      </w:r>
      <w:r>
        <w:rPr>
          <w:spacing w:val="2"/>
        </w:rPr>
        <w:t>УМФЦ</w:t>
      </w:r>
      <w:r w:rsidR="00550337">
        <w:rPr>
          <w:spacing w:val="2"/>
        </w:rPr>
        <w:t>»</w:t>
      </w:r>
      <w:r>
        <w:rPr>
          <w:spacing w:val="2"/>
        </w:rPr>
        <w:t>,</w:t>
      </w:r>
      <w:r w:rsidRPr="003763D3">
        <w:rPr>
          <w:spacing w:val="2"/>
        </w:rPr>
        <w:t xml:space="preserve"> а также личное обращение в Администрацию.</w:t>
      </w:r>
    </w:p>
    <w:p w:rsidR="00C1658F" w:rsidRPr="003763D3" w:rsidRDefault="00C1658F" w:rsidP="00C1658F">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Днем обращения за предоставлением муниципальной услуги считается день приема (регистрации) Администрацией </w:t>
      </w:r>
      <w:r>
        <w:rPr>
          <w:spacing w:val="2"/>
        </w:rPr>
        <w:t>заявления</w:t>
      </w:r>
      <w:r w:rsidRPr="003763D3">
        <w:rPr>
          <w:spacing w:val="2"/>
        </w:rPr>
        <w:t xml:space="preserve"> и прилагаемых документов.</w:t>
      </w:r>
    </w:p>
    <w:p w:rsidR="00C1658F" w:rsidRPr="003763D3" w:rsidRDefault="00C1658F" w:rsidP="00C1658F">
      <w:pPr>
        <w:pStyle w:val="formattext"/>
        <w:shd w:val="clear" w:color="auto" w:fill="FFFFFF"/>
        <w:spacing w:before="0" w:beforeAutospacing="0" w:after="0" w:afterAutospacing="0"/>
        <w:ind w:firstLine="708"/>
        <w:jc w:val="both"/>
        <w:textAlignment w:val="baseline"/>
        <w:rPr>
          <w:spacing w:val="2"/>
        </w:rPr>
      </w:pPr>
      <w:r w:rsidRPr="003763D3">
        <w:rPr>
          <w:spacing w:val="2"/>
        </w:rPr>
        <w:t>2) Содержание административного действия:</w:t>
      </w:r>
    </w:p>
    <w:p w:rsidR="001F48C0" w:rsidRPr="003763D3" w:rsidRDefault="001F48C0" w:rsidP="001F48C0">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а) При личном обращении или письменном обращении, специалист Администрации, ответственный за прием обращений или специалист </w:t>
      </w:r>
      <w:r>
        <w:rPr>
          <w:spacing w:val="2"/>
        </w:rPr>
        <w:t>Отдел</w:t>
      </w:r>
      <w:r w:rsidRPr="003763D3">
        <w:rPr>
          <w:spacing w:val="2"/>
        </w:rPr>
        <w:t>а:</w:t>
      </w:r>
    </w:p>
    <w:p w:rsidR="001F48C0" w:rsidRPr="003763D3"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1F48C0" w:rsidRPr="003763D3"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 xml:space="preserve">информирует (при личном обращении в </w:t>
      </w:r>
      <w:r>
        <w:rPr>
          <w:rFonts w:ascii="Times New Roman" w:hAnsi="Times New Roman" w:cs="Times New Roman"/>
          <w:sz w:val="24"/>
          <w:szCs w:val="24"/>
        </w:rPr>
        <w:t>Отдел</w:t>
      </w:r>
      <w:r w:rsidRPr="003763D3">
        <w:rPr>
          <w:rFonts w:ascii="Times New Roman" w:hAnsi="Times New Roman" w:cs="Times New Roman"/>
          <w:sz w:val="24"/>
          <w:szCs w:val="24"/>
        </w:rPr>
        <w:t>) заявителя о порядке и сроках предоставления муниципальной услуги;</w:t>
      </w:r>
    </w:p>
    <w:p w:rsidR="001F48C0" w:rsidRPr="003763D3"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rsidR="001F48C0" w:rsidRPr="003763D3"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1F48C0" w:rsidRPr="003763D3"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 xml:space="preserve">регистрирует заявление и прилагаемые документы в системе электронного документооборота (далее в этом пункте – СЭДО), а при отсутствии технической возможности – в журнале входящей корреспонденции. </w:t>
      </w:r>
    </w:p>
    <w:p w:rsidR="001F48C0" w:rsidRPr="003763D3" w:rsidRDefault="001F48C0" w:rsidP="001F48C0">
      <w:pPr>
        <w:pStyle w:val="formattext"/>
        <w:shd w:val="clear" w:color="auto" w:fill="FFFFFF"/>
        <w:spacing w:before="0" w:beforeAutospacing="0" w:after="0" w:afterAutospacing="0"/>
        <w:ind w:firstLine="708"/>
        <w:jc w:val="both"/>
        <w:textAlignment w:val="baseline"/>
        <w:rPr>
          <w:spacing w:val="2"/>
        </w:rPr>
      </w:pPr>
      <w:r w:rsidRPr="003763D3">
        <w:rPr>
          <w:spacing w:val="2"/>
        </w:rPr>
        <w:t>При этом в случаях, если в заявлении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при личном обращении предлагает с согласия заявителя устранить выявленные недостатки в уведомлении непосредственно на личном приеме.</w:t>
      </w:r>
    </w:p>
    <w:p w:rsidR="001F48C0" w:rsidRPr="003763D3" w:rsidRDefault="001F48C0" w:rsidP="001F48C0">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б) При направлении заявления и необходимых документов через электронные сервисы, </w:t>
      </w:r>
      <w:r w:rsidRPr="004A5D6C">
        <w:rPr>
          <w:spacing w:val="2"/>
        </w:rPr>
        <w:t xml:space="preserve">регистрация </w:t>
      </w:r>
      <w:r w:rsidR="00DB1A71">
        <w:rPr>
          <w:spacing w:val="2"/>
        </w:rPr>
        <w:t xml:space="preserve">заявление и документов, а также уведомление о ходе предоставления </w:t>
      </w:r>
      <w:r w:rsidR="00DB1A71" w:rsidRPr="00DB1A71">
        <w:rPr>
          <w:spacing w:val="2"/>
        </w:rPr>
        <w:t xml:space="preserve">муниципальной услуги осуществляется </w:t>
      </w:r>
      <w:r w:rsidRPr="00DB1A71">
        <w:rPr>
          <w:spacing w:val="2"/>
        </w:rPr>
        <w:t>в соответствии с пунктом 3.6.</w:t>
      </w:r>
    </w:p>
    <w:p w:rsidR="001F48C0" w:rsidRDefault="001F48C0" w:rsidP="001F48C0">
      <w:pPr>
        <w:pStyle w:val="formattext"/>
        <w:shd w:val="clear" w:color="auto" w:fill="FFFFFF"/>
        <w:spacing w:before="0" w:beforeAutospacing="0" w:after="0" w:afterAutospacing="0"/>
        <w:ind w:firstLine="708"/>
        <w:jc w:val="both"/>
        <w:textAlignment w:val="baseline"/>
        <w:rPr>
          <w:spacing w:val="2"/>
        </w:rPr>
      </w:pPr>
      <w:r>
        <w:rPr>
          <w:spacing w:val="2"/>
        </w:rPr>
        <w:lastRenderedPageBreak/>
        <w:t xml:space="preserve">в) </w:t>
      </w:r>
      <w:r w:rsidRPr="00ED1B67">
        <w:rPr>
          <w:spacing w:val="2"/>
        </w:rPr>
        <w:t xml:space="preserve">После регистрации документов, в тот же день они передаются </w:t>
      </w:r>
      <w:r>
        <w:rPr>
          <w:spacing w:val="2"/>
        </w:rPr>
        <w:t>начальнику Отдела, который</w:t>
      </w:r>
      <w:r w:rsidRPr="00ED1B67">
        <w:rPr>
          <w:spacing w:val="2"/>
        </w:rPr>
        <w:t xml:space="preserve"> в течение одного дня со дня регистрации документов определяет специалиста, ответственного за рассмотрение заявления и прилагаемых к нему документов.</w:t>
      </w:r>
    </w:p>
    <w:p w:rsidR="001F48C0" w:rsidRDefault="001F48C0" w:rsidP="001F48C0">
      <w:pPr>
        <w:pStyle w:val="formattext"/>
        <w:shd w:val="clear" w:color="auto" w:fill="FFFFFF"/>
        <w:spacing w:before="0" w:beforeAutospacing="0" w:after="0" w:afterAutospacing="0"/>
        <w:ind w:firstLine="708"/>
        <w:jc w:val="both"/>
        <w:textAlignment w:val="baseline"/>
        <w:rPr>
          <w:spacing w:val="2"/>
        </w:rPr>
      </w:pPr>
      <w:r>
        <w:rPr>
          <w:spacing w:val="2"/>
        </w:rPr>
        <w:t>г) С</w:t>
      </w:r>
      <w:r w:rsidRPr="003763D3">
        <w:rPr>
          <w:spacing w:val="2"/>
        </w:rPr>
        <w:t xml:space="preserve">пециалист </w:t>
      </w:r>
      <w:r>
        <w:rPr>
          <w:spacing w:val="2"/>
        </w:rPr>
        <w:t>Отдел</w:t>
      </w:r>
      <w:r w:rsidRPr="003763D3">
        <w:rPr>
          <w:spacing w:val="2"/>
        </w:rPr>
        <w:t>а</w:t>
      </w:r>
      <w:r w:rsidR="00A250E3">
        <w:rPr>
          <w:spacing w:val="2"/>
        </w:rPr>
        <w:t xml:space="preserve"> </w:t>
      </w:r>
      <w:r w:rsidR="00A250E3" w:rsidRPr="001056EF">
        <w:rPr>
          <w:rFonts w:eastAsiaTheme="minorEastAsia"/>
        </w:rPr>
        <w:t xml:space="preserve">устанавливает </w:t>
      </w:r>
      <w:r w:rsidR="00A250E3">
        <w:t xml:space="preserve">наличие/отсутствие оснований для отказа в приеме документов в соответствии с пунктом 2.8 настоящего Регламента и в случае наличия оснований </w:t>
      </w:r>
      <w:r w:rsidRPr="003763D3">
        <w:rPr>
          <w:spacing w:val="2"/>
        </w:rPr>
        <w:t>подготавливает письмо об отказе в приеме документов.</w:t>
      </w:r>
    </w:p>
    <w:p w:rsidR="00A250E3" w:rsidRDefault="00A250E3" w:rsidP="00A250E3">
      <w:pPr>
        <w:pStyle w:val="formattext"/>
        <w:shd w:val="clear" w:color="auto" w:fill="FFFFFF"/>
        <w:spacing w:before="0" w:beforeAutospacing="0" w:after="0" w:afterAutospacing="0"/>
        <w:ind w:firstLine="708"/>
        <w:jc w:val="both"/>
        <w:textAlignment w:val="baseline"/>
        <w:rPr>
          <w:spacing w:val="2"/>
        </w:rPr>
      </w:pPr>
      <w:r w:rsidRPr="003763D3">
        <w:rPr>
          <w:spacing w:val="2"/>
        </w:rPr>
        <w:t>3) Срок выполнения административного действия</w:t>
      </w:r>
      <w:r>
        <w:rPr>
          <w:spacing w:val="2"/>
        </w:rPr>
        <w:t>:</w:t>
      </w:r>
    </w:p>
    <w:p w:rsidR="00A250E3" w:rsidRDefault="00A250E3" w:rsidP="00A250E3">
      <w:pPr>
        <w:pStyle w:val="formattext"/>
        <w:shd w:val="clear" w:color="auto" w:fill="FFFFFF"/>
        <w:spacing w:before="0" w:beforeAutospacing="0" w:after="0" w:afterAutospacing="0"/>
        <w:ind w:firstLine="708"/>
        <w:jc w:val="both"/>
        <w:textAlignment w:val="baseline"/>
        <w:rPr>
          <w:spacing w:val="2"/>
        </w:rPr>
      </w:pPr>
      <w:r w:rsidRPr="008113E6">
        <w:rPr>
          <w:color w:val="000000"/>
        </w:rPr>
        <w:t>Срок</w:t>
      </w:r>
      <w:r>
        <w:rPr>
          <w:color w:val="000000"/>
        </w:rPr>
        <w:t xml:space="preserve"> </w:t>
      </w:r>
      <w:r w:rsidRPr="008113E6">
        <w:rPr>
          <w:color w:val="000000"/>
        </w:rPr>
        <w:t>осуществления</w:t>
      </w:r>
      <w:r>
        <w:rPr>
          <w:color w:val="000000"/>
        </w:rPr>
        <w:t xml:space="preserve"> </w:t>
      </w:r>
      <w:r w:rsidRPr="008113E6">
        <w:rPr>
          <w:color w:val="000000"/>
        </w:rPr>
        <w:t>действий</w:t>
      </w:r>
      <w:r>
        <w:rPr>
          <w:color w:val="000000"/>
        </w:rPr>
        <w:t xml:space="preserve"> </w:t>
      </w:r>
      <w:r w:rsidRPr="008113E6">
        <w:rPr>
          <w:color w:val="000000"/>
        </w:rPr>
        <w:t>по</w:t>
      </w:r>
      <w:r>
        <w:rPr>
          <w:color w:val="000000"/>
        </w:rPr>
        <w:t xml:space="preserve"> </w:t>
      </w:r>
      <w:r w:rsidRPr="008113E6">
        <w:rPr>
          <w:color w:val="000000"/>
        </w:rPr>
        <w:t>регистрации</w:t>
      </w:r>
      <w:r>
        <w:rPr>
          <w:color w:val="000000"/>
        </w:rPr>
        <w:t xml:space="preserve"> </w:t>
      </w:r>
      <w:r w:rsidRPr="008113E6">
        <w:rPr>
          <w:color w:val="000000"/>
        </w:rPr>
        <w:t>документов</w:t>
      </w:r>
      <w:r>
        <w:rPr>
          <w:color w:val="000000"/>
        </w:rPr>
        <w:t xml:space="preserve">: </w:t>
      </w:r>
      <w:r w:rsidRPr="003763D3">
        <w:rPr>
          <w:spacing w:val="2"/>
        </w:rPr>
        <w:t>в день поступления заявления, в течении 15 минут.</w:t>
      </w:r>
    </w:p>
    <w:p w:rsidR="00A250E3" w:rsidRPr="00ED1B67" w:rsidRDefault="00A250E3" w:rsidP="00A250E3">
      <w:pPr>
        <w:pStyle w:val="formattext"/>
        <w:shd w:val="clear" w:color="auto" w:fill="FFFFFF"/>
        <w:spacing w:before="0" w:beforeAutospacing="0" w:after="0" w:afterAutospacing="0"/>
        <w:ind w:firstLine="708"/>
        <w:jc w:val="both"/>
        <w:textAlignment w:val="baseline"/>
        <w:rPr>
          <w:spacing w:val="2"/>
        </w:rPr>
      </w:pPr>
      <w:r w:rsidRPr="00ED1B67">
        <w:rPr>
          <w:spacing w:val="2"/>
        </w:rPr>
        <w:t>Срок определения специалиста, ответственного за рассмотрение заявления о выдаче разрешения на строительство и прилагаемых к нему документов – один рабочий день со дня регистрации документов.</w:t>
      </w:r>
    </w:p>
    <w:p w:rsidR="00A250E3" w:rsidRPr="003763D3" w:rsidRDefault="00A250E3" w:rsidP="00A250E3">
      <w:pPr>
        <w:pStyle w:val="formattext"/>
        <w:shd w:val="clear" w:color="auto" w:fill="FFFFFF"/>
        <w:spacing w:before="0" w:beforeAutospacing="0" w:after="0" w:afterAutospacing="0"/>
        <w:ind w:firstLine="708"/>
        <w:jc w:val="both"/>
        <w:textAlignment w:val="baseline"/>
        <w:rPr>
          <w:spacing w:val="2"/>
        </w:rPr>
      </w:pPr>
      <w:r w:rsidRPr="003763D3">
        <w:rPr>
          <w:spacing w:val="2"/>
        </w:rPr>
        <w:t>4) Лиц</w:t>
      </w:r>
      <w:r>
        <w:rPr>
          <w:spacing w:val="2"/>
        </w:rPr>
        <w:t>а</w:t>
      </w:r>
      <w:r w:rsidRPr="003763D3">
        <w:rPr>
          <w:spacing w:val="2"/>
        </w:rPr>
        <w:t>, ответственн</w:t>
      </w:r>
      <w:r w:rsidR="00F36A88">
        <w:rPr>
          <w:spacing w:val="2"/>
        </w:rPr>
        <w:t>ы</w:t>
      </w:r>
      <w:r w:rsidRPr="003763D3">
        <w:rPr>
          <w:spacing w:val="2"/>
        </w:rPr>
        <w:t>е за выполнение административного действия</w:t>
      </w:r>
      <w:r>
        <w:rPr>
          <w:spacing w:val="2"/>
        </w:rPr>
        <w:t xml:space="preserve">: </w:t>
      </w:r>
      <w:r w:rsidRPr="003763D3">
        <w:rPr>
          <w:spacing w:val="2"/>
        </w:rPr>
        <w:t xml:space="preserve">специалист Администрации, ответственный за прием обращений или специалист </w:t>
      </w:r>
      <w:r>
        <w:rPr>
          <w:spacing w:val="2"/>
        </w:rPr>
        <w:t>Отдел</w:t>
      </w:r>
      <w:r w:rsidRPr="003763D3">
        <w:rPr>
          <w:spacing w:val="2"/>
        </w:rPr>
        <w:t>а, ответственный за предоставление муниципальной услуги</w:t>
      </w:r>
      <w:r>
        <w:rPr>
          <w:spacing w:val="2"/>
        </w:rPr>
        <w:t>, начальник Отдела</w:t>
      </w:r>
      <w:r w:rsidRPr="003763D3">
        <w:rPr>
          <w:spacing w:val="2"/>
        </w:rPr>
        <w:t xml:space="preserve">. </w:t>
      </w:r>
    </w:p>
    <w:p w:rsidR="001F48C0" w:rsidRPr="003763D3" w:rsidRDefault="001F48C0" w:rsidP="001F48C0">
      <w:pPr>
        <w:pStyle w:val="formattext"/>
        <w:shd w:val="clear" w:color="auto" w:fill="FFFFFF"/>
        <w:spacing w:before="0" w:beforeAutospacing="0" w:after="0" w:afterAutospacing="0"/>
        <w:ind w:firstLine="708"/>
        <w:jc w:val="both"/>
        <w:textAlignment w:val="baseline"/>
        <w:rPr>
          <w:spacing w:val="2"/>
        </w:rPr>
      </w:pPr>
      <w:r w:rsidRPr="003763D3">
        <w:rPr>
          <w:spacing w:val="2"/>
        </w:rPr>
        <w:t>5) Критерии принятия решений:</w:t>
      </w:r>
    </w:p>
    <w:p w:rsidR="001F48C0" w:rsidRPr="003763D3" w:rsidRDefault="001F48C0" w:rsidP="001F48C0">
      <w:pPr>
        <w:pStyle w:val="formattext"/>
        <w:shd w:val="clear" w:color="auto" w:fill="FFFFFF"/>
        <w:spacing w:before="0" w:beforeAutospacing="0" w:after="0" w:afterAutospacing="0"/>
        <w:ind w:firstLine="708"/>
        <w:jc w:val="both"/>
        <w:textAlignment w:val="baseline"/>
        <w:rPr>
          <w:spacing w:val="2"/>
        </w:rPr>
      </w:pPr>
      <w:r w:rsidRPr="003763D3">
        <w:rPr>
          <w:spacing w:val="2"/>
        </w:rPr>
        <w:t>Отсутствие или наличие оснований для отказа в приеме документов, указанных в пункте 2.8 настоящего Регламента.</w:t>
      </w:r>
    </w:p>
    <w:p w:rsidR="001F48C0" w:rsidRPr="003763D3" w:rsidRDefault="001F48C0" w:rsidP="001F48C0">
      <w:pPr>
        <w:pStyle w:val="formattext"/>
        <w:shd w:val="clear" w:color="auto" w:fill="FFFFFF"/>
        <w:spacing w:before="0" w:beforeAutospacing="0" w:after="0" w:afterAutospacing="0"/>
        <w:ind w:firstLine="708"/>
        <w:jc w:val="both"/>
        <w:textAlignment w:val="baseline"/>
        <w:rPr>
          <w:spacing w:val="2"/>
        </w:rPr>
      </w:pPr>
      <w:r w:rsidRPr="003763D3">
        <w:rPr>
          <w:spacing w:val="2"/>
        </w:rPr>
        <w:t>6) Результат административного действия:</w:t>
      </w:r>
      <w:r>
        <w:rPr>
          <w:spacing w:val="2"/>
        </w:rPr>
        <w:t xml:space="preserve"> п</w:t>
      </w:r>
      <w:r w:rsidRPr="003763D3">
        <w:rPr>
          <w:spacing w:val="2"/>
        </w:rPr>
        <w:t>рием и регистрация заявления и прилагаемых к нему документов и назначение специалиста, ответственного за рассмотрение заявления и прилагаемых к нему документов, либо отказ в приеме документов.</w:t>
      </w:r>
    </w:p>
    <w:p w:rsidR="001F48C0" w:rsidRPr="00F85C4C" w:rsidRDefault="001F48C0" w:rsidP="001F48C0">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Письмо об отказе в приеме документов оформляется на бланке Администрации </w:t>
      </w:r>
      <w:r w:rsidRPr="00F85C4C">
        <w:rPr>
          <w:spacing w:val="2"/>
        </w:rPr>
        <w:t>с присвоением номера, даты, проставлением подписи специалиста Администрации,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w:t>
      </w:r>
    </w:p>
    <w:p w:rsidR="001F48C0" w:rsidRPr="00F85C4C" w:rsidRDefault="001F48C0" w:rsidP="001F48C0">
      <w:pPr>
        <w:pStyle w:val="formattext"/>
        <w:shd w:val="clear" w:color="auto" w:fill="FFFFFF"/>
        <w:spacing w:before="0" w:beforeAutospacing="0" w:after="0" w:afterAutospacing="0"/>
        <w:ind w:firstLine="708"/>
        <w:jc w:val="both"/>
        <w:textAlignment w:val="baseline"/>
        <w:rPr>
          <w:spacing w:val="2"/>
        </w:rPr>
      </w:pPr>
      <w:r w:rsidRPr="00F85C4C">
        <w:rPr>
          <w:spacing w:val="2"/>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F48C0" w:rsidRPr="00F85C4C" w:rsidRDefault="001F48C0" w:rsidP="001F48C0">
      <w:pPr>
        <w:pStyle w:val="formattext"/>
        <w:shd w:val="clear" w:color="auto" w:fill="FFFFFF"/>
        <w:spacing w:before="0" w:beforeAutospacing="0" w:after="0" w:afterAutospacing="0"/>
        <w:ind w:firstLine="708"/>
        <w:jc w:val="both"/>
        <w:textAlignment w:val="baseline"/>
        <w:rPr>
          <w:spacing w:val="2"/>
        </w:rPr>
      </w:pPr>
      <w:r w:rsidRPr="00F85C4C">
        <w:rPr>
          <w:spacing w:val="2"/>
        </w:rPr>
        <w:t>Отказ в приеме документов не препятствует повторному обращению за услугой при устранении выявленных нарушений.</w:t>
      </w:r>
    </w:p>
    <w:p w:rsidR="001F48C0" w:rsidRPr="00F85C4C" w:rsidRDefault="001F48C0" w:rsidP="001F48C0">
      <w:pPr>
        <w:pStyle w:val="formattext"/>
        <w:shd w:val="clear" w:color="auto" w:fill="FFFFFF"/>
        <w:spacing w:before="0" w:beforeAutospacing="0" w:after="0" w:afterAutospacing="0"/>
        <w:ind w:firstLine="708"/>
        <w:jc w:val="both"/>
        <w:textAlignment w:val="baseline"/>
        <w:rPr>
          <w:spacing w:val="2"/>
        </w:rPr>
      </w:pPr>
      <w:r w:rsidRPr="00F85C4C">
        <w:rPr>
          <w:spacing w:val="2"/>
        </w:rPr>
        <w:t>В случае регистрации документов, в тот же день они передаются начальнику структурного подразделения Администрации. Начальник структурного подразделения Администрации в течение одного дня со дня регистрации документов определяет специалиста, ответственного за рассмотрение заявления о предоставлении муниципальной услуги и прилагаемых к нему документов.</w:t>
      </w:r>
    </w:p>
    <w:p w:rsidR="001F48C0" w:rsidRPr="00F85C4C" w:rsidRDefault="001F48C0" w:rsidP="001F48C0">
      <w:pPr>
        <w:pStyle w:val="formattext"/>
        <w:shd w:val="clear" w:color="auto" w:fill="FFFFFF"/>
        <w:spacing w:before="0" w:beforeAutospacing="0" w:after="0" w:afterAutospacing="0"/>
        <w:ind w:firstLine="708"/>
        <w:jc w:val="both"/>
        <w:textAlignment w:val="baseline"/>
        <w:rPr>
          <w:spacing w:val="2"/>
        </w:rPr>
      </w:pPr>
      <w:r w:rsidRPr="00F85C4C">
        <w:rPr>
          <w:spacing w:val="2"/>
        </w:rPr>
        <w:t>Письмо об отказе в приеме документов предоставляется заявителю одним из следующих способов:</w:t>
      </w:r>
    </w:p>
    <w:p w:rsidR="001F48C0" w:rsidRPr="00F85C4C"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F85C4C">
        <w:rPr>
          <w:rFonts w:ascii="Times New Roman" w:hAnsi="Times New Roman" w:cs="Times New Roman"/>
          <w:sz w:val="24"/>
          <w:szCs w:val="24"/>
        </w:rPr>
        <w:t>направляется в форме документа на бумажном носителе почтовым отправлением с уведомлением о вручении,</w:t>
      </w:r>
    </w:p>
    <w:p w:rsidR="001F48C0" w:rsidRPr="00F85C4C"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F85C4C">
        <w:rPr>
          <w:rFonts w:ascii="Times New Roman" w:hAnsi="Times New Roman" w:cs="Times New Roman"/>
          <w:sz w:val="24"/>
          <w:szCs w:val="24"/>
        </w:rPr>
        <w:t>вручается лично в Администрации;</w:t>
      </w:r>
    </w:p>
    <w:p w:rsidR="001F48C0" w:rsidRPr="00F85C4C"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F85C4C">
        <w:rPr>
          <w:rFonts w:ascii="Times New Roman" w:hAnsi="Times New Roman" w:cs="Times New Roman"/>
          <w:sz w:val="24"/>
          <w:szCs w:val="24"/>
        </w:rPr>
        <w:t>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F48C0" w:rsidRPr="00F85C4C" w:rsidRDefault="001F48C0" w:rsidP="001F48C0">
      <w:pPr>
        <w:pStyle w:val="formattext"/>
        <w:shd w:val="clear" w:color="auto" w:fill="FFFFFF"/>
        <w:spacing w:before="0" w:beforeAutospacing="0" w:after="0" w:afterAutospacing="0"/>
        <w:ind w:firstLine="708"/>
        <w:jc w:val="both"/>
        <w:textAlignment w:val="baseline"/>
        <w:rPr>
          <w:spacing w:val="2"/>
        </w:rPr>
      </w:pPr>
      <w:r w:rsidRPr="00F85C4C">
        <w:rPr>
          <w:spacing w:val="2"/>
        </w:rPr>
        <w:t>7) Способ фиксации результата выполнения административного действия:</w:t>
      </w:r>
    </w:p>
    <w:p w:rsidR="001F48C0" w:rsidRPr="00F85C4C" w:rsidRDefault="001F48C0" w:rsidP="001F48C0">
      <w:pPr>
        <w:pStyle w:val="ConsPlusNormal"/>
        <w:numPr>
          <w:ilvl w:val="0"/>
          <w:numId w:val="3"/>
        </w:numPr>
        <w:tabs>
          <w:tab w:val="left" w:pos="993"/>
        </w:tabs>
        <w:ind w:left="0" w:firstLine="709"/>
        <w:jc w:val="both"/>
        <w:rPr>
          <w:rFonts w:ascii="Times New Roman" w:hAnsi="Times New Roman" w:cs="Times New Roman"/>
          <w:color w:val="0000CC"/>
          <w:sz w:val="24"/>
          <w:szCs w:val="24"/>
        </w:rPr>
      </w:pPr>
      <w:r w:rsidRPr="00F85C4C">
        <w:rPr>
          <w:rFonts w:ascii="Times New Roman" w:hAnsi="Times New Roman" w:cs="Times New Roman"/>
          <w:sz w:val="24"/>
          <w:szCs w:val="24"/>
        </w:rPr>
        <w:t>в СЭДО, а при отсутствии технической возможности – в журнале входящей корреспонденции</w:t>
      </w:r>
      <w:r w:rsidRPr="00F85C4C">
        <w:rPr>
          <w:rFonts w:ascii="Times New Roman" w:hAnsi="Times New Roman" w:cs="Times New Roman"/>
          <w:color w:val="0000CC"/>
          <w:sz w:val="24"/>
          <w:szCs w:val="24"/>
        </w:rPr>
        <w:t>.</w:t>
      </w:r>
    </w:p>
    <w:p w:rsidR="00DB1A71" w:rsidRPr="00DB1A71" w:rsidRDefault="00DB1A71" w:rsidP="00DB1A71">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DB1A71">
        <w:rPr>
          <w:rFonts w:ascii="Times New Roman" w:hAnsi="Times New Roman" w:cs="Times New Roman"/>
          <w:sz w:val="24"/>
          <w:szCs w:val="24"/>
        </w:rPr>
        <w:t>электронны</w:t>
      </w:r>
      <w:r>
        <w:rPr>
          <w:rFonts w:ascii="Times New Roman" w:hAnsi="Times New Roman" w:cs="Times New Roman"/>
          <w:sz w:val="24"/>
          <w:szCs w:val="24"/>
        </w:rPr>
        <w:t>х</w:t>
      </w:r>
      <w:r w:rsidRPr="00DB1A71">
        <w:rPr>
          <w:rFonts w:ascii="Times New Roman" w:hAnsi="Times New Roman" w:cs="Times New Roman"/>
          <w:sz w:val="24"/>
          <w:szCs w:val="24"/>
        </w:rPr>
        <w:t xml:space="preserve"> сервис</w:t>
      </w:r>
      <w:r>
        <w:rPr>
          <w:rFonts w:ascii="Times New Roman" w:hAnsi="Times New Roman" w:cs="Times New Roman"/>
          <w:sz w:val="24"/>
          <w:szCs w:val="24"/>
        </w:rPr>
        <w:t xml:space="preserve">ах предоставления государственных и </w:t>
      </w:r>
      <w:r w:rsidR="00654B7E">
        <w:rPr>
          <w:rFonts w:ascii="Times New Roman" w:hAnsi="Times New Roman" w:cs="Times New Roman"/>
          <w:sz w:val="24"/>
          <w:szCs w:val="24"/>
        </w:rPr>
        <w:t>муниципальных</w:t>
      </w:r>
      <w:r>
        <w:rPr>
          <w:rFonts w:ascii="Times New Roman" w:hAnsi="Times New Roman" w:cs="Times New Roman"/>
          <w:sz w:val="24"/>
          <w:szCs w:val="24"/>
        </w:rPr>
        <w:t xml:space="preserve"> услуг </w:t>
      </w:r>
      <w:r w:rsidRPr="00DB1A71">
        <w:rPr>
          <w:rFonts w:ascii="Times New Roman" w:hAnsi="Times New Roman" w:cs="Times New Roman"/>
          <w:sz w:val="24"/>
          <w:szCs w:val="24"/>
        </w:rPr>
        <w:t xml:space="preserve">регистрация заявление и документов, а также уведомление о ходе предоставления </w:t>
      </w:r>
      <w:r w:rsidRPr="00DB1A71">
        <w:rPr>
          <w:rFonts w:ascii="Times New Roman" w:hAnsi="Times New Roman" w:cs="Times New Roman"/>
          <w:sz w:val="24"/>
          <w:szCs w:val="24"/>
        </w:rPr>
        <w:lastRenderedPageBreak/>
        <w:t>муниципальной услуги осуществляется в соответствии с пунктом 3.6.</w:t>
      </w:r>
    </w:p>
    <w:p w:rsidR="00C1658F" w:rsidRPr="003C0EB0" w:rsidRDefault="00C1658F" w:rsidP="00ED1B67">
      <w:pPr>
        <w:pStyle w:val="formattext"/>
        <w:shd w:val="clear" w:color="auto" w:fill="FFFFFF"/>
        <w:spacing w:before="0" w:beforeAutospacing="0" w:after="0" w:afterAutospacing="0"/>
        <w:ind w:firstLine="708"/>
        <w:jc w:val="both"/>
        <w:textAlignment w:val="baseline"/>
        <w:rPr>
          <w:spacing w:val="2"/>
        </w:rPr>
      </w:pPr>
      <w:r w:rsidRPr="003C0EB0">
        <w:rPr>
          <w:spacing w:val="2"/>
        </w:rPr>
        <w:t>3.2.2.</w:t>
      </w:r>
      <w:r w:rsidR="00BD03EF" w:rsidRPr="003C0EB0">
        <w:rPr>
          <w:spacing w:val="2"/>
        </w:rPr>
        <w:t xml:space="preserve"> </w:t>
      </w:r>
      <w:r w:rsidR="003C0EB0" w:rsidRPr="003C0EB0">
        <w:rPr>
          <w:bCs/>
        </w:rPr>
        <w:t>Проверка наличия документов, необходимых для принятия решения</w:t>
      </w:r>
      <w:r w:rsidR="00A250E3" w:rsidRPr="003C0EB0">
        <w:t>, формирование и направление межведомственных запросов</w:t>
      </w:r>
      <w:r w:rsidRPr="003C0EB0">
        <w:rPr>
          <w:spacing w:val="2"/>
        </w:rPr>
        <w:t>.</w:t>
      </w:r>
    </w:p>
    <w:p w:rsidR="00C1658F" w:rsidRPr="00DE3D07" w:rsidRDefault="00C1658F" w:rsidP="00C1658F">
      <w:pPr>
        <w:pStyle w:val="formattext"/>
        <w:shd w:val="clear" w:color="auto" w:fill="FFFFFF"/>
        <w:spacing w:before="0" w:beforeAutospacing="0" w:after="0" w:afterAutospacing="0"/>
        <w:ind w:firstLine="708"/>
        <w:jc w:val="both"/>
        <w:textAlignment w:val="baseline"/>
        <w:rPr>
          <w:spacing w:val="2"/>
        </w:rPr>
      </w:pPr>
      <w:r w:rsidRPr="00DE3D07">
        <w:rPr>
          <w:spacing w:val="2"/>
        </w:rPr>
        <w:t>1) Основанием для начала административного действия является зарегистрированное заявление и прилагаемые документы с указанием исполнителя.</w:t>
      </w:r>
    </w:p>
    <w:p w:rsidR="00C1658F" w:rsidRPr="00DE3D07" w:rsidRDefault="00C1658F" w:rsidP="00C1658F">
      <w:pPr>
        <w:pStyle w:val="formattext"/>
        <w:shd w:val="clear" w:color="auto" w:fill="FFFFFF"/>
        <w:spacing w:before="0" w:beforeAutospacing="0" w:after="0" w:afterAutospacing="0"/>
        <w:ind w:firstLine="708"/>
        <w:jc w:val="both"/>
        <w:textAlignment w:val="baseline"/>
        <w:rPr>
          <w:spacing w:val="2"/>
        </w:rPr>
      </w:pPr>
      <w:r w:rsidRPr="00DE3D07">
        <w:rPr>
          <w:spacing w:val="2"/>
        </w:rPr>
        <w:t>2) Содержание административного действия:</w:t>
      </w:r>
    </w:p>
    <w:p w:rsidR="001056EF" w:rsidRDefault="00C1658F" w:rsidP="00C1658F">
      <w:pPr>
        <w:pStyle w:val="formattext"/>
        <w:shd w:val="clear" w:color="auto" w:fill="FFFFFF"/>
        <w:spacing w:before="0" w:beforeAutospacing="0" w:after="0" w:afterAutospacing="0"/>
        <w:ind w:firstLine="708"/>
        <w:jc w:val="both"/>
        <w:textAlignment w:val="baseline"/>
        <w:rPr>
          <w:spacing w:val="2"/>
        </w:rPr>
      </w:pPr>
      <w:r w:rsidRPr="00DE3D07">
        <w:rPr>
          <w:spacing w:val="2"/>
        </w:rPr>
        <w:t xml:space="preserve">а) </w:t>
      </w:r>
      <w:r w:rsidRPr="003763D3">
        <w:rPr>
          <w:spacing w:val="2"/>
        </w:rPr>
        <w:t>Лицо, ответственное за выполнение адми</w:t>
      </w:r>
      <w:r w:rsidR="001056EF">
        <w:rPr>
          <w:spacing w:val="2"/>
        </w:rPr>
        <w:t>нистративного действия:</w:t>
      </w:r>
    </w:p>
    <w:p w:rsidR="001821C6" w:rsidRPr="001821C6" w:rsidRDefault="001056EF" w:rsidP="001821C6">
      <w:pPr>
        <w:pStyle w:val="ConsPlusNormal"/>
        <w:numPr>
          <w:ilvl w:val="0"/>
          <w:numId w:val="3"/>
        </w:numPr>
        <w:tabs>
          <w:tab w:val="left" w:pos="993"/>
        </w:tabs>
        <w:ind w:left="0" w:firstLine="709"/>
        <w:jc w:val="both"/>
        <w:rPr>
          <w:rFonts w:ascii="Times New Roman" w:hAnsi="Times New Roman" w:cs="Times New Roman"/>
          <w:sz w:val="24"/>
          <w:szCs w:val="24"/>
        </w:rPr>
      </w:pPr>
      <w:r w:rsidRPr="001056EF">
        <w:rPr>
          <w:rFonts w:ascii="Times New Roman" w:hAnsi="Times New Roman" w:cs="Times New Roman"/>
          <w:sz w:val="24"/>
          <w:szCs w:val="24"/>
        </w:rPr>
        <w:t>изучает заявление и устанавливает предмет обращения</w:t>
      </w:r>
      <w:r w:rsidR="001821C6">
        <w:rPr>
          <w:rFonts w:ascii="Times New Roman" w:hAnsi="Times New Roman" w:cs="Times New Roman"/>
          <w:sz w:val="24"/>
          <w:szCs w:val="24"/>
        </w:rPr>
        <w:t>;</w:t>
      </w:r>
    </w:p>
    <w:p w:rsidR="001056EF" w:rsidRPr="001056EF" w:rsidRDefault="001056EF" w:rsidP="001056EF">
      <w:pPr>
        <w:pStyle w:val="ConsPlusNormal"/>
        <w:numPr>
          <w:ilvl w:val="0"/>
          <w:numId w:val="3"/>
        </w:numPr>
        <w:tabs>
          <w:tab w:val="left" w:pos="993"/>
        </w:tabs>
        <w:ind w:left="0" w:firstLine="709"/>
        <w:jc w:val="both"/>
        <w:rPr>
          <w:rFonts w:ascii="Times New Roman" w:hAnsi="Times New Roman" w:cs="Times New Roman"/>
          <w:sz w:val="24"/>
          <w:szCs w:val="24"/>
        </w:rPr>
      </w:pPr>
      <w:r w:rsidRPr="001056EF">
        <w:rPr>
          <w:rFonts w:ascii="Times New Roman" w:hAnsi="Times New Roman" w:cs="Times New Roman"/>
          <w:sz w:val="24"/>
          <w:szCs w:val="24"/>
        </w:rPr>
        <w:t>проверяет на комплектность представленных к заявлению документов</w:t>
      </w:r>
      <w:r w:rsidR="001821C6">
        <w:rPr>
          <w:rFonts w:ascii="Times New Roman" w:hAnsi="Times New Roman" w:cs="Times New Roman"/>
          <w:sz w:val="24"/>
          <w:szCs w:val="24"/>
        </w:rPr>
        <w:t xml:space="preserve">, в соответствии с </w:t>
      </w:r>
      <w:r w:rsidR="001F48C0" w:rsidRPr="001F48C0">
        <w:rPr>
          <w:rFonts w:ascii="Times New Roman" w:hAnsi="Times New Roman" w:cs="Times New Roman"/>
          <w:sz w:val="24"/>
          <w:szCs w:val="24"/>
        </w:rPr>
        <w:t xml:space="preserve">пунктом 2.6.1 и подпунктом 1 пункта 2.6.2 </w:t>
      </w:r>
      <w:r w:rsidR="001821C6">
        <w:rPr>
          <w:rFonts w:ascii="Times New Roman" w:hAnsi="Times New Roman" w:cs="Times New Roman"/>
          <w:sz w:val="24"/>
          <w:szCs w:val="24"/>
        </w:rPr>
        <w:t>настоящего Регламента</w:t>
      </w:r>
      <w:r w:rsidRPr="001056EF">
        <w:rPr>
          <w:rFonts w:ascii="Times New Roman" w:hAnsi="Times New Roman" w:cs="Times New Roman"/>
          <w:sz w:val="24"/>
          <w:szCs w:val="24"/>
        </w:rPr>
        <w:t>;</w:t>
      </w:r>
    </w:p>
    <w:p w:rsidR="000821B4" w:rsidRDefault="000821B4" w:rsidP="001056EF">
      <w:pPr>
        <w:pStyle w:val="ConsPlusNormal"/>
        <w:numPr>
          <w:ilvl w:val="0"/>
          <w:numId w:val="3"/>
        </w:numPr>
        <w:tabs>
          <w:tab w:val="left" w:pos="993"/>
        </w:tabs>
        <w:ind w:left="0" w:firstLine="709"/>
        <w:jc w:val="both"/>
        <w:rPr>
          <w:rFonts w:ascii="Times New Roman" w:hAnsi="Times New Roman" w:cs="Times New Roman"/>
          <w:sz w:val="24"/>
          <w:szCs w:val="24"/>
        </w:rPr>
      </w:pPr>
      <w:r w:rsidRPr="000821B4">
        <w:rPr>
          <w:rFonts w:ascii="Times New Roman" w:hAnsi="Times New Roman" w:cs="Times New Roman"/>
          <w:sz w:val="24"/>
          <w:szCs w:val="24"/>
        </w:rPr>
        <w:t xml:space="preserve">формирует и направляет межведомственные запросы, если заявителем не были представлены документы, указанные в </w:t>
      </w:r>
      <w:r w:rsidRPr="001F48C0">
        <w:rPr>
          <w:rFonts w:ascii="Times New Roman" w:hAnsi="Times New Roman" w:cs="Times New Roman"/>
          <w:sz w:val="24"/>
          <w:szCs w:val="24"/>
        </w:rPr>
        <w:t>подпункт</w:t>
      </w:r>
      <w:r>
        <w:rPr>
          <w:rFonts w:ascii="Times New Roman" w:hAnsi="Times New Roman" w:cs="Times New Roman"/>
          <w:sz w:val="24"/>
          <w:szCs w:val="24"/>
        </w:rPr>
        <w:t>е 2</w:t>
      </w:r>
      <w:r w:rsidRPr="001F48C0">
        <w:rPr>
          <w:rFonts w:ascii="Times New Roman" w:hAnsi="Times New Roman" w:cs="Times New Roman"/>
          <w:sz w:val="24"/>
          <w:szCs w:val="24"/>
        </w:rPr>
        <w:t xml:space="preserve"> пункта 2.6.2</w:t>
      </w:r>
      <w:r>
        <w:rPr>
          <w:rFonts w:ascii="Times New Roman" w:hAnsi="Times New Roman" w:cs="Times New Roman"/>
          <w:sz w:val="24"/>
          <w:szCs w:val="24"/>
        </w:rPr>
        <w:t xml:space="preserve"> </w:t>
      </w:r>
      <w:r w:rsidRPr="000821B4">
        <w:rPr>
          <w:rFonts w:ascii="Times New Roman" w:hAnsi="Times New Roman" w:cs="Times New Roman"/>
          <w:sz w:val="24"/>
          <w:szCs w:val="24"/>
        </w:rPr>
        <w:t>настоящего Регламента.</w:t>
      </w:r>
    </w:p>
    <w:p w:rsidR="00C1658F" w:rsidRPr="00DE3D07" w:rsidRDefault="00C1658F" w:rsidP="00C1658F">
      <w:pPr>
        <w:pStyle w:val="formattext"/>
        <w:shd w:val="clear" w:color="auto" w:fill="FFFFFF"/>
        <w:spacing w:before="0" w:beforeAutospacing="0" w:after="0" w:afterAutospacing="0"/>
        <w:ind w:firstLine="708"/>
        <w:jc w:val="both"/>
        <w:textAlignment w:val="baseline"/>
        <w:rPr>
          <w:spacing w:val="2"/>
        </w:rPr>
      </w:pPr>
      <w:r w:rsidRPr="00DE3D07">
        <w:rPr>
          <w:spacing w:val="2"/>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C1658F" w:rsidRPr="003763D3" w:rsidRDefault="00C1658F" w:rsidP="00C1658F">
      <w:pPr>
        <w:pStyle w:val="formattext"/>
        <w:shd w:val="clear" w:color="auto" w:fill="FFFFFF"/>
        <w:spacing w:before="0" w:beforeAutospacing="0" w:after="0" w:afterAutospacing="0"/>
        <w:ind w:firstLine="708"/>
        <w:jc w:val="both"/>
        <w:textAlignment w:val="baseline"/>
      </w:pPr>
      <w:r w:rsidRPr="00DE3D07">
        <w:rPr>
          <w:spacing w:val="2"/>
        </w:rPr>
        <w:t>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w:t>
      </w:r>
      <w:r w:rsidRPr="003763D3">
        <w:t xml:space="preserve"> рассмотрение </w:t>
      </w:r>
      <w:r>
        <w:t xml:space="preserve">заявления </w:t>
      </w:r>
      <w:r w:rsidRPr="003763D3">
        <w:t xml:space="preserve">и прилагаемых к нему документов. </w:t>
      </w:r>
    </w:p>
    <w:p w:rsidR="00C1658F" w:rsidRPr="003763D3" w:rsidRDefault="00C1658F" w:rsidP="00C1658F">
      <w:pPr>
        <w:pStyle w:val="ConsPlusNormal"/>
        <w:ind w:firstLine="709"/>
        <w:jc w:val="both"/>
        <w:rPr>
          <w:rFonts w:ascii="Times New Roman" w:hAnsi="Times New Roman" w:cs="Times New Roman"/>
          <w:sz w:val="24"/>
          <w:szCs w:val="24"/>
        </w:rPr>
      </w:pPr>
      <w:r w:rsidRPr="003763D3">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27.07.2010 № 210-ФЗ </w:t>
      </w:r>
      <w:r w:rsidR="00550337">
        <w:rPr>
          <w:rFonts w:ascii="Times New Roman" w:hAnsi="Times New Roman" w:cs="Times New Roman"/>
          <w:sz w:val="24"/>
          <w:szCs w:val="24"/>
        </w:rPr>
        <w:t>«</w:t>
      </w:r>
      <w:r w:rsidRPr="003763D3">
        <w:rPr>
          <w:rFonts w:ascii="Times New Roman" w:hAnsi="Times New Roman" w:cs="Times New Roman"/>
          <w:sz w:val="24"/>
          <w:szCs w:val="24"/>
        </w:rPr>
        <w:t>Об организации предоставления государственных и муниципальных услуг</w:t>
      </w:r>
      <w:r w:rsidR="00550337">
        <w:rPr>
          <w:rFonts w:ascii="Times New Roman" w:hAnsi="Times New Roman" w:cs="Times New Roman"/>
          <w:sz w:val="24"/>
          <w:szCs w:val="24"/>
        </w:rPr>
        <w:t>»</w:t>
      </w:r>
      <w:r w:rsidRPr="003763D3">
        <w:rPr>
          <w:rFonts w:ascii="Times New Roman" w:hAnsi="Times New Roman" w:cs="Times New Roman"/>
          <w:sz w:val="24"/>
          <w:szCs w:val="24"/>
        </w:rPr>
        <w:t>, оформлен на бланке Администрации, оформленный в соответствии с Инструкцией по делопроизводству.</w:t>
      </w:r>
    </w:p>
    <w:p w:rsidR="00C1658F" w:rsidRDefault="00C1658F" w:rsidP="00C1658F">
      <w:pPr>
        <w:pStyle w:val="ConsPlusNormal"/>
        <w:ind w:firstLine="709"/>
        <w:jc w:val="both"/>
        <w:rPr>
          <w:rFonts w:ascii="Times New Roman" w:hAnsi="Times New Roman" w:cs="Times New Roman"/>
          <w:sz w:val="24"/>
          <w:szCs w:val="24"/>
        </w:rPr>
      </w:pPr>
      <w:r w:rsidRPr="003763D3">
        <w:rPr>
          <w:rFonts w:ascii="Times New Roman" w:hAnsi="Times New Roman" w:cs="Times New Roman"/>
          <w:sz w:val="24"/>
          <w:szCs w:val="24"/>
        </w:rPr>
        <w:t>Запросы и ответы на межведомственные запросы приобщаются к материалам дела.</w:t>
      </w:r>
    </w:p>
    <w:p w:rsidR="00C1658F" w:rsidRPr="003763D3" w:rsidRDefault="00C1658F" w:rsidP="00C1658F">
      <w:pPr>
        <w:pStyle w:val="ConsPlusNormal"/>
        <w:ind w:firstLine="709"/>
        <w:jc w:val="both"/>
        <w:rPr>
          <w:rFonts w:ascii="Times New Roman" w:hAnsi="Times New Roman" w:cs="Times New Roman"/>
          <w:sz w:val="24"/>
          <w:szCs w:val="24"/>
        </w:rPr>
      </w:pPr>
      <w:r w:rsidRPr="003763D3">
        <w:rPr>
          <w:rFonts w:ascii="Times New Roman" w:hAnsi="Times New Roman" w:cs="Times New Roman"/>
          <w:sz w:val="24"/>
          <w:szCs w:val="24"/>
        </w:rPr>
        <w:t>3) Срок выполнения административных действий:</w:t>
      </w:r>
    </w:p>
    <w:p w:rsidR="000821B4" w:rsidRDefault="000821B4" w:rsidP="000821B4">
      <w:pPr>
        <w:pStyle w:val="formattext"/>
        <w:shd w:val="clear" w:color="auto" w:fill="FFFFFF"/>
        <w:spacing w:before="0" w:beforeAutospacing="0" w:after="0" w:afterAutospacing="0"/>
        <w:ind w:firstLine="708"/>
        <w:jc w:val="both"/>
        <w:textAlignment w:val="baseline"/>
        <w:rPr>
          <w:spacing w:val="2"/>
        </w:rPr>
      </w:pPr>
      <w:r>
        <w:rPr>
          <w:spacing w:val="2"/>
        </w:rPr>
        <w:t>а) с</w:t>
      </w:r>
      <w:r w:rsidRPr="000821B4">
        <w:rPr>
          <w:spacing w:val="2"/>
        </w:rPr>
        <w:t xml:space="preserve">рок подготовки и направления межведомственных запросов, принятия решения об отказе в выдаче разрешения на строительство – 1 рабочий </w:t>
      </w:r>
      <w:r>
        <w:rPr>
          <w:spacing w:val="2"/>
        </w:rPr>
        <w:t>день;</w:t>
      </w:r>
    </w:p>
    <w:p w:rsidR="00C1658F" w:rsidRPr="00195725" w:rsidRDefault="000821B4" w:rsidP="00C1658F">
      <w:pPr>
        <w:pStyle w:val="formattext"/>
        <w:shd w:val="clear" w:color="auto" w:fill="FFFFFF"/>
        <w:spacing w:before="0" w:beforeAutospacing="0" w:after="0" w:afterAutospacing="0"/>
        <w:ind w:firstLine="708"/>
        <w:jc w:val="both"/>
        <w:textAlignment w:val="baseline"/>
        <w:rPr>
          <w:spacing w:val="2"/>
        </w:rPr>
      </w:pPr>
      <w:r>
        <w:rPr>
          <w:spacing w:val="2"/>
        </w:rPr>
        <w:t>б) с</w:t>
      </w:r>
      <w:r w:rsidRPr="000821B4">
        <w:rPr>
          <w:spacing w:val="2"/>
        </w:rPr>
        <w:t>рок получения ответов на межведомственный запрос – 3 рабочих дня со дня получения запроса органами власти и организациями</w:t>
      </w:r>
      <w:r>
        <w:rPr>
          <w:spacing w:val="2"/>
        </w:rPr>
        <w:t>,</w:t>
      </w:r>
      <w:r w:rsidR="00C1658F" w:rsidRPr="00195725">
        <w:rPr>
          <w:spacing w:val="2"/>
        </w:rPr>
        <w:t xml:space="preserve"> если иные сроки не предусмотрены законодательством РФ и </w:t>
      </w:r>
      <w:r w:rsidR="00C1658F">
        <w:rPr>
          <w:spacing w:val="2"/>
        </w:rPr>
        <w:t>Нижегородской области</w:t>
      </w:r>
      <w:r w:rsidR="00C1658F" w:rsidRPr="00195725">
        <w:rPr>
          <w:spacing w:val="2"/>
        </w:rPr>
        <w:t>.</w:t>
      </w:r>
    </w:p>
    <w:p w:rsidR="00C1658F" w:rsidRPr="003763D3" w:rsidRDefault="00C1658F" w:rsidP="00C1658F">
      <w:pPr>
        <w:pStyle w:val="formattext"/>
        <w:shd w:val="clear" w:color="auto" w:fill="FFFFFF"/>
        <w:spacing w:before="0" w:beforeAutospacing="0" w:after="0" w:afterAutospacing="0"/>
        <w:ind w:firstLine="708"/>
        <w:jc w:val="both"/>
        <w:textAlignment w:val="baseline"/>
        <w:rPr>
          <w:spacing w:val="2"/>
        </w:rPr>
      </w:pPr>
      <w:r w:rsidRPr="003763D3">
        <w:rPr>
          <w:spacing w:val="2"/>
        </w:rPr>
        <w:t>4) Лицо, ответственное за выполнение административного действия</w:t>
      </w:r>
      <w:r w:rsidR="000821B4">
        <w:rPr>
          <w:spacing w:val="2"/>
        </w:rPr>
        <w:t>:</w:t>
      </w:r>
      <w:r>
        <w:rPr>
          <w:spacing w:val="2"/>
        </w:rPr>
        <w:t xml:space="preserve"> </w:t>
      </w:r>
      <w:r w:rsidRPr="003763D3">
        <w:rPr>
          <w:spacing w:val="2"/>
        </w:rPr>
        <w:t xml:space="preserve">специалист </w:t>
      </w:r>
      <w:r w:rsidR="00843AE5">
        <w:rPr>
          <w:spacing w:val="2"/>
        </w:rPr>
        <w:t>Отдел</w:t>
      </w:r>
      <w:r w:rsidRPr="003763D3">
        <w:rPr>
          <w:spacing w:val="2"/>
        </w:rPr>
        <w:t>а, ответственный за предоставление муниципальной услуги</w:t>
      </w:r>
      <w:r w:rsidR="000821B4">
        <w:rPr>
          <w:spacing w:val="2"/>
        </w:rPr>
        <w:t>.</w:t>
      </w:r>
    </w:p>
    <w:p w:rsidR="00C1658F" w:rsidRPr="003763D3" w:rsidRDefault="00160E42" w:rsidP="00160E4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Критерии принятия решений: </w:t>
      </w:r>
      <w:r w:rsidR="00C1658F" w:rsidRPr="003763D3">
        <w:rPr>
          <w:rFonts w:ascii="Times New Roman" w:hAnsi="Times New Roman" w:cs="Times New Roman"/>
          <w:sz w:val="24"/>
          <w:szCs w:val="24"/>
        </w:rPr>
        <w:t xml:space="preserve">для направления межведомственного запроса – отсутствие документов и (или) информации, необходимой для рассмотрения </w:t>
      </w:r>
      <w:r w:rsidR="00C1658F">
        <w:rPr>
          <w:rFonts w:ascii="Times New Roman" w:hAnsi="Times New Roman" w:cs="Times New Roman"/>
          <w:sz w:val="24"/>
          <w:szCs w:val="24"/>
        </w:rPr>
        <w:t>заявления и прилагаемых к нему документов</w:t>
      </w:r>
      <w:r>
        <w:rPr>
          <w:rFonts w:ascii="Times New Roman" w:hAnsi="Times New Roman" w:cs="Times New Roman"/>
          <w:sz w:val="24"/>
          <w:szCs w:val="24"/>
        </w:rPr>
        <w:t>.</w:t>
      </w:r>
    </w:p>
    <w:p w:rsidR="00BD03EF" w:rsidRDefault="00C1658F" w:rsidP="00C1658F">
      <w:pPr>
        <w:pStyle w:val="ConsPlusNormal"/>
        <w:ind w:firstLine="709"/>
        <w:jc w:val="both"/>
        <w:rPr>
          <w:rFonts w:ascii="Times New Roman" w:hAnsi="Times New Roman" w:cs="Times New Roman"/>
          <w:sz w:val="24"/>
          <w:szCs w:val="24"/>
        </w:rPr>
      </w:pPr>
      <w:r w:rsidRPr="003763D3">
        <w:rPr>
          <w:rFonts w:ascii="Times New Roman" w:hAnsi="Times New Roman" w:cs="Times New Roman"/>
          <w:sz w:val="24"/>
          <w:szCs w:val="24"/>
        </w:rPr>
        <w:t xml:space="preserve">6) </w:t>
      </w:r>
      <w:r w:rsidRPr="00816977">
        <w:rPr>
          <w:rFonts w:ascii="Times New Roman" w:hAnsi="Times New Roman" w:cs="Times New Roman"/>
          <w:sz w:val="24"/>
          <w:szCs w:val="24"/>
        </w:rPr>
        <w:t>Результат административного действия</w:t>
      </w:r>
      <w:r w:rsidR="00BD03EF">
        <w:rPr>
          <w:rFonts w:ascii="Times New Roman" w:hAnsi="Times New Roman" w:cs="Times New Roman"/>
          <w:sz w:val="24"/>
          <w:szCs w:val="24"/>
        </w:rPr>
        <w:t xml:space="preserve"> один из следующих документов</w:t>
      </w:r>
      <w:r w:rsidRPr="00816977">
        <w:rPr>
          <w:rFonts w:ascii="Times New Roman" w:hAnsi="Times New Roman" w:cs="Times New Roman"/>
          <w:sz w:val="24"/>
          <w:szCs w:val="24"/>
        </w:rPr>
        <w:t>:</w:t>
      </w:r>
    </w:p>
    <w:p w:rsidR="00160E42" w:rsidRDefault="00160E42" w:rsidP="00160E42">
      <w:pPr>
        <w:pStyle w:val="ConsPlusNormal"/>
        <w:numPr>
          <w:ilvl w:val="0"/>
          <w:numId w:val="3"/>
        </w:numPr>
        <w:tabs>
          <w:tab w:val="left" w:pos="993"/>
        </w:tabs>
        <w:ind w:left="0" w:firstLine="709"/>
        <w:jc w:val="both"/>
        <w:rPr>
          <w:rFonts w:ascii="Times New Roman" w:hAnsi="Times New Roman" w:cs="Times New Roman"/>
          <w:sz w:val="24"/>
          <w:szCs w:val="24"/>
        </w:rPr>
      </w:pPr>
      <w:r w:rsidRPr="00160E42">
        <w:rPr>
          <w:rFonts w:ascii="Times New Roman" w:hAnsi="Times New Roman" w:cs="Times New Roman"/>
          <w:sz w:val="24"/>
          <w:szCs w:val="24"/>
        </w:rPr>
        <w:t xml:space="preserve">сбор, формирование необходимого комплекта документов и или (информации) для принятия решения о выдаче разрешения на строительство либо уведомление об отказе в выдаче разрешения на строительство. </w:t>
      </w:r>
    </w:p>
    <w:p w:rsidR="00C1658F" w:rsidRPr="00816977" w:rsidRDefault="00C1658F" w:rsidP="00160E42">
      <w:pPr>
        <w:pStyle w:val="ConsPlusNormal"/>
        <w:ind w:firstLine="709"/>
        <w:jc w:val="both"/>
        <w:rPr>
          <w:rFonts w:ascii="Times New Roman" w:hAnsi="Times New Roman" w:cs="Times New Roman"/>
          <w:sz w:val="24"/>
          <w:szCs w:val="24"/>
        </w:rPr>
      </w:pPr>
      <w:r w:rsidRPr="00816977">
        <w:rPr>
          <w:rFonts w:ascii="Times New Roman" w:hAnsi="Times New Roman" w:cs="Times New Roman"/>
          <w:sz w:val="24"/>
          <w:szCs w:val="24"/>
        </w:rPr>
        <w:t>7) Способ фиксации результата выполн</w:t>
      </w:r>
      <w:r w:rsidR="00BD03EF">
        <w:rPr>
          <w:rFonts w:ascii="Times New Roman" w:hAnsi="Times New Roman" w:cs="Times New Roman"/>
          <w:sz w:val="24"/>
          <w:szCs w:val="24"/>
        </w:rPr>
        <w:t>ения административного действия:</w:t>
      </w:r>
    </w:p>
    <w:p w:rsidR="00BD03EF" w:rsidRPr="00816977" w:rsidRDefault="00BD03EF" w:rsidP="00BD03EF">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в Журнале регистрации;</w:t>
      </w:r>
    </w:p>
    <w:p w:rsidR="00BD03EF" w:rsidRPr="00816977" w:rsidRDefault="00BD03EF" w:rsidP="00BD03EF">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в СЭДО, а при отсутствии технической возможности – в журнале входящей корреспонденции.</w:t>
      </w:r>
    </w:p>
    <w:p w:rsidR="00654B7E" w:rsidRPr="00DB1A71" w:rsidRDefault="00654B7E" w:rsidP="00654B7E">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DB1A71">
        <w:rPr>
          <w:rFonts w:ascii="Times New Roman" w:hAnsi="Times New Roman" w:cs="Times New Roman"/>
          <w:sz w:val="24"/>
          <w:szCs w:val="24"/>
        </w:rPr>
        <w:t>электронны</w:t>
      </w:r>
      <w:r>
        <w:rPr>
          <w:rFonts w:ascii="Times New Roman" w:hAnsi="Times New Roman" w:cs="Times New Roman"/>
          <w:sz w:val="24"/>
          <w:szCs w:val="24"/>
        </w:rPr>
        <w:t>х</w:t>
      </w:r>
      <w:r w:rsidRPr="00DB1A71">
        <w:rPr>
          <w:rFonts w:ascii="Times New Roman" w:hAnsi="Times New Roman" w:cs="Times New Roman"/>
          <w:sz w:val="24"/>
          <w:szCs w:val="24"/>
        </w:rPr>
        <w:t xml:space="preserve"> сервис</w:t>
      </w:r>
      <w:r>
        <w:rPr>
          <w:rFonts w:ascii="Times New Roman" w:hAnsi="Times New Roman" w:cs="Times New Roman"/>
          <w:sz w:val="24"/>
          <w:szCs w:val="24"/>
        </w:rPr>
        <w:t xml:space="preserve">ах предоставления государственных и муниципальных услуг </w:t>
      </w:r>
      <w:r w:rsidRPr="00DB1A71">
        <w:rPr>
          <w:rFonts w:ascii="Times New Roman" w:hAnsi="Times New Roman" w:cs="Times New Roman"/>
          <w:sz w:val="24"/>
          <w:szCs w:val="24"/>
        </w:rPr>
        <w:t>уведомление о ходе предоставления муниципальной услуги осуществляется в соответствии с пунктом 3.6.</w:t>
      </w:r>
      <w:r>
        <w:rPr>
          <w:rFonts w:ascii="Times New Roman" w:hAnsi="Times New Roman" w:cs="Times New Roman"/>
          <w:sz w:val="24"/>
          <w:szCs w:val="24"/>
        </w:rPr>
        <w:t>8.</w:t>
      </w:r>
    </w:p>
    <w:p w:rsidR="00160E42" w:rsidRDefault="00160E42" w:rsidP="00160E42">
      <w:pPr>
        <w:pStyle w:val="formattext"/>
        <w:shd w:val="clear" w:color="auto" w:fill="FFFFFF"/>
        <w:spacing w:before="0" w:beforeAutospacing="0" w:after="0" w:afterAutospacing="0"/>
        <w:ind w:firstLine="708"/>
        <w:jc w:val="both"/>
        <w:textAlignment w:val="baseline"/>
        <w:rPr>
          <w:spacing w:val="2"/>
        </w:rPr>
      </w:pPr>
      <w:r w:rsidRPr="00160E42">
        <w:rPr>
          <w:spacing w:val="2"/>
        </w:rPr>
        <w:t xml:space="preserve">3.2.3. </w:t>
      </w:r>
      <w:r w:rsidR="003C0EB0">
        <w:rPr>
          <w:spacing w:val="2"/>
        </w:rPr>
        <w:t>П</w:t>
      </w:r>
      <w:r w:rsidRPr="00160E42">
        <w:rPr>
          <w:spacing w:val="2"/>
        </w:rPr>
        <w:t>роверк</w:t>
      </w:r>
      <w:r w:rsidR="003C0EB0">
        <w:rPr>
          <w:spacing w:val="2"/>
        </w:rPr>
        <w:t>а</w:t>
      </w:r>
      <w:r w:rsidRPr="00160E42">
        <w:rPr>
          <w:spacing w:val="2"/>
        </w:rPr>
        <w:t xml:space="preserve"> соответствия документов установленным требованиям</w:t>
      </w:r>
      <w:r w:rsidR="003C0EB0">
        <w:rPr>
          <w:spacing w:val="2"/>
        </w:rPr>
        <w:t>.</w:t>
      </w:r>
    </w:p>
    <w:p w:rsidR="00160E42" w:rsidRPr="00816977" w:rsidRDefault="00160E42" w:rsidP="00160E42">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1) Основанием для начала административной процедуры является </w:t>
      </w:r>
      <w:r w:rsidRPr="008113E6">
        <w:t>сформированный</w:t>
      </w:r>
      <w:r>
        <w:t xml:space="preserve"> </w:t>
      </w:r>
      <w:r w:rsidRPr="008113E6">
        <w:t>комплект</w:t>
      </w:r>
      <w:r>
        <w:t xml:space="preserve"> </w:t>
      </w:r>
      <w:r w:rsidRPr="008113E6">
        <w:t>документов</w:t>
      </w:r>
      <w:r>
        <w:t xml:space="preserve"> </w:t>
      </w:r>
      <w:r w:rsidRPr="008113E6">
        <w:t>и</w:t>
      </w:r>
      <w:r>
        <w:t xml:space="preserve"> </w:t>
      </w:r>
      <w:r w:rsidRPr="008113E6">
        <w:t>(или)</w:t>
      </w:r>
      <w:r>
        <w:t xml:space="preserve"> </w:t>
      </w:r>
      <w:r w:rsidRPr="008113E6">
        <w:t>информации,</w:t>
      </w:r>
      <w:r>
        <w:t xml:space="preserve"> </w:t>
      </w:r>
      <w:r w:rsidRPr="008113E6">
        <w:t>необходимой</w:t>
      </w:r>
      <w:r>
        <w:t xml:space="preserve"> </w:t>
      </w:r>
      <w:r w:rsidRPr="008113E6">
        <w:t>для</w:t>
      </w:r>
      <w:r>
        <w:t xml:space="preserve"> </w:t>
      </w:r>
      <w:r w:rsidRPr="008113E6">
        <w:t>принятия</w:t>
      </w:r>
      <w:r>
        <w:t xml:space="preserve"> </w:t>
      </w:r>
      <w:r w:rsidRPr="008113E6">
        <w:t>решения</w:t>
      </w:r>
      <w:r>
        <w:t xml:space="preserve"> </w:t>
      </w:r>
      <w:r w:rsidRPr="008113E6">
        <w:t>о</w:t>
      </w:r>
      <w:r>
        <w:t xml:space="preserve"> </w:t>
      </w:r>
      <w:r w:rsidRPr="008113E6">
        <w:t>выдаче</w:t>
      </w:r>
      <w:r>
        <w:t xml:space="preserve"> </w:t>
      </w:r>
      <w:r w:rsidRPr="008113E6">
        <w:t>разрешения</w:t>
      </w:r>
      <w:r>
        <w:t xml:space="preserve"> </w:t>
      </w:r>
      <w:r w:rsidRPr="008113E6">
        <w:t>на</w:t>
      </w:r>
      <w:r>
        <w:t xml:space="preserve"> </w:t>
      </w:r>
      <w:r w:rsidRPr="008113E6">
        <w:t>строительство</w:t>
      </w:r>
      <w:r w:rsidRPr="00816977">
        <w:rPr>
          <w:spacing w:val="2"/>
        </w:rPr>
        <w:t>.</w:t>
      </w:r>
    </w:p>
    <w:p w:rsidR="00160E42" w:rsidRDefault="00160E42" w:rsidP="00160E42">
      <w:pPr>
        <w:pStyle w:val="formattext"/>
        <w:shd w:val="clear" w:color="auto" w:fill="FFFFFF"/>
        <w:spacing w:before="0" w:beforeAutospacing="0" w:after="0" w:afterAutospacing="0"/>
        <w:ind w:firstLine="708"/>
        <w:jc w:val="both"/>
        <w:textAlignment w:val="baseline"/>
        <w:rPr>
          <w:spacing w:val="2"/>
        </w:rPr>
      </w:pPr>
      <w:r w:rsidRPr="00816977">
        <w:rPr>
          <w:spacing w:val="2"/>
        </w:rPr>
        <w:t>2) Содержание административного действия:</w:t>
      </w:r>
    </w:p>
    <w:p w:rsidR="00160E42" w:rsidRDefault="00160E42" w:rsidP="00160E42">
      <w:pPr>
        <w:pStyle w:val="formattext"/>
        <w:shd w:val="clear" w:color="auto" w:fill="FFFFFF"/>
        <w:spacing w:before="0" w:beforeAutospacing="0" w:after="0" w:afterAutospacing="0"/>
        <w:ind w:firstLine="708"/>
        <w:jc w:val="both"/>
        <w:textAlignment w:val="baseline"/>
        <w:rPr>
          <w:spacing w:val="2"/>
        </w:rPr>
      </w:pPr>
      <w:r>
        <w:rPr>
          <w:spacing w:val="2"/>
        </w:rPr>
        <w:t>а) Специалист Отдела, ответственный за предоставление муниципальной услуги:</w:t>
      </w:r>
    </w:p>
    <w:p w:rsidR="00160E42" w:rsidRPr="00160E42" w:rsidRDefault="00160E42" w:rsidP="00160E42">
      <w:pPr>
        <w:pStyle w:val="ConsPlusNormal"/>
        <w:numPr>
          <w:ilvl w:val="0"/>
          <w:numId w:val="3"/>
        </w:numPr>
        <w:tabs>
          <w:tab w:val="left" w:pos="993"/>
        </w:tabs>
        <w:ind w:left="0" w:firstLine="709"/>
        <w:jc w:val="both"/>
        <w:rPr>
          <w:rFonts w:ascii="Times New Roman" w:hAnsi="Times New Roman" w:cs="Times New Roman"/>
          <w:sz w:val="24"/>
          <w:szCs w:val="24"/>
        </w:rPr>
      </w:pPr>
      <w:r w:rsidRPr="00160E42">
        <w:rPr>
          <w:rFonts w:ascii="Times New Roman" w:hAnsi="Times New Roman" w:cs="Times New Roman"/>
          <w:sz w:val="24"/>
          <w:szCs w:val="24"/>
        </w:rPr>
        <w:t xml:space="preserve">устанавливает право заявителя на обращение за муниципальной услугой (земельный </w:t>
      </w:r>
      <w:r w:rsidRPr="00160E42">
        <w:rPr>
          <w:rFonts w:ascii="Times New Roman" w:hAnsi="Times New Roman" w:cs="Times New Roman"/>
          <w:sz w:val="24"/>
          <w:szCs w:val="24"/>
        </w:rPr>
        <w:lastRenderedPageBreak/>
        <w:t>участок, на котором планируется осуществлять строительство или объект недвижимости, который планируется реконструировать, находится у заявителя в собственности либо ином праве);</w:t>
      </w:r>
    </w:p>
    <w:p w:rsidR="00F36A88" w:rsidRDefault="00F36A88" w:rsidP="00F36A88">
      <w:pPr>
        <w:pStyle w:val="ConsPlusNormal"/>
        <w:numPr>
          <w:ilvl w:val="0"/>
          <w:numId w:val="3"/>
        </w:numPr>
        <w:tabs>
          <w:tab w:val="left" w:pos="993"/>
        </w:tabs>
        <w:ind w:left="0" w:firstLine="709"/>
        <w:jc w:val="both"/>
        <w:rPr>
          <w:rFonts w:ascii="Times New Roman" w:hAnsi="Times New Roman" w:cs="Times New Roman"/>
          <w:sz w:val="24"/>
          <w:szCs w:val="24"/>
        </w:rPr>
      </w:pPr>
      <w:r w:rsidRPr="00F36A88">
        <w:rPr>
          <w:rFonts w:ascii="Times New Roman" w:hAnsi="Times New Roman" w:cs="Times New Roman"/>
          <w:sz w:val="24"/>
          <w:szCs w:val="24"/>
        </w:rPr>
        <w:t>если заявитель имеет право на обращение за муниципальной услугой, проводит проверку соответствия проектной документации</w:t>
      </w:r>
      <w:r>
        <w:rPr>
          <w:rFonts w:ascii="Times New Roman" w:hAnsi="Times New Roman" w:cs="Times New Roman"/>
          <w:sz w:val="24"/>
          <w:szCs w:val="24"/>
        </w:rPr>
        <w:t>:</w:t>
      </w:r>
    </w:p>
    <w:p w:rsidR="00F36A88" w:rsidRDefault="00F36A88" w:rsidP="00F36A88">
      <w:pPr>
        <w:pStyle w:val="ConsPlusNormal"/>
        <w:tabs>
          <w:tab w:val="left" w:pos="993"/>
        </w:tabs>
        <w:ind w:firstLine="709"/>
        <w:jc w:val="both"/>
        <w:rPr>
          <w:rFonts w:ascii="Times New Roman" w:hAnsi="Times New Roman" w:cs="Times New Roman"/>
          <w:sz w:val="24"/>
          <w:szCs w:val="24"/>
        </w:rPr>
      </w:pPr>
      <w:r w:rsidRPr="00F36A88">
        <w:rPr>
          <w:rFonts w:ascii="Times New Roman" w:hAnsi="Times New Roman" w:cs="Times New Roman"/>
          <w:sz w:val="24"/>
          <w:szCs w:val="24"/>
        </w:rPr>
        <w:t>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F36A88" w:rsidRDefault="00F36A88" w:rsidP="00F36A88">
      <w:pPr>
        <w:pStyle w:val="ConsPlusNormal"/>
        <w:tabs>
          <w:tab w:val="left" w:pos="993"/>
        </w:tabs>
        <w:ind w:firstLine="709"/>
        <w:jc w:val="both"/>
        <w:rPr>
          <w:rFonts w:ascii="Times New Roman" w:hAnsi="Times New Roman" w:cs="Times New Roman"/>
          <w:sz w:val="24"/>
          <w:szCs w:val="24"/>
        </w:rPr>
      </w:pPr>
      <w:r w:rsidRPr="00160E42">
        <w:rPr>
          <w:rFonts w:ascii="Times New Roman" w:hAnsi="Times New Roman" w:cs="Times New Roman"/>
          <w:sz w:val="24"/>
          <w:szCs w:val="24"/>
        </w:rPr>
        <w:t>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36A88" w:rsidRDefault="00F36A88" w:rsidP="00F36A88">
      <w:pPr>
        <w:pStyle w:val="ConsPlusNormal"/>
        <w:tabs>
          <w:tab w:val="left" w:pos="993"/>
        </w:tabs>
        <w:ind w:firstLine="709"/>
        <w:jc w:val="both"/>
        <w:rPr>
          <w:rFonts w:ascii="Times New Roman" w:hAnsi="Times New Roman" w:cs="Times New Roman"/>
          <w:sz w:val="24"/>
          <w:szCs w:val="24"/>
        </w:rPr>
      </w:pPr>
      <w:r w:rsidRPr="00160E42">
        <w:rPr>
          <w:rFonts w:ascii="Times New Roman" w:hAnsi="Times New Roman" w:cs="Times New Roman"/>
          <w:sz w:val="24"/>
          <w:szCs w:val="24"/>
        </w:rPr>
        <w:t>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образования земельного участка,</w:t>
      </w:r>
    </w:p>
    <w:p w:rsidR="00F36A88" w:rsidRDefault="00F36A88" w:rsidP="00F36A88">
      <w:pPr>
        <w:pStyle w:val="ConsPlusNormal"/>
        <w:tabs>
          <w:tab w:val="left" w:pos="993"/>
        </w:tabs>
        <w:ind w:firstLine="709"/>
        <w:jc w:val="both"/>
        <w:rPr>
          <w:rFonts w:ascii="Times New Roman" w:hAnsi="Times New Roman" w:cs="Times New Roman"/>
          <w:sz w:val="24"/>
          <w:szCs w:val="24"/>
        </w:rPr>
      </w:pPr>
      <w:r w:rsidRPr="00F36A88">
        <w:rPr>
          <w:rFonts w:ascii="Times New Roman" w:hAnsi="Times New Roman" w:cs="Times New Roman"/>
          <w:sz w:val="24"/>
          <w:szCs w:val="24"/>
        </w:rPr>
        <w:t>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 на дату выдачи разрешения на строительство,</w:t>
      </w:r>
    </w:p>
    <w:p w:rsidR="00F36A88" w:rsidRPr="00F36A88" w:rsidRDefault="00F36A88" w:rsidP="00F36A88">
      <w:pPr>
        <w:pStyle w:val="ConsPlusNormal"/>
        <w:tabs>
          <w:tab w:val="left" w:pos="993"/>
        </w:tabs>
        <w:ind w:firstLine="709"/>
        <w:jc w:val="both"/>
        <w:rPr>
          <w:rFonts w:ascii="Times New Roman" w:hAnsi="Times New Roman" w:cs="Times New Roman"/>
          <w:sz w:val="24"/>
          <w:szCs w:val="24"/>
        </w:rPr>
      </w:pPr>
      <w:r w:rsidRPr="00F36A88">
        <w:rPr>
          <w:rFonts w:ascii="Times New Roman" w:hAnsi="Times New Roman" w:cs="Times New Roman"/>
          <w:sz w:val="24"/>
          <w:szCs w:val="24"/>
        </w:rPr>
        <w:t>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160E42" w:rsidRPr="00160E42" w:rsidRDefault="00160E42" w:rsidP="00160E42">
      <w:pPr>
        <w:pStyle w:val="ConsPlusNormal"/>
        <w:numPr>
          <w:ilvl w:val="0"/>
          <w:numId w:val="3"/>
        </w:numPr>
        <w:tabs>
          <w:tab w:val="left" w:pos="993"/>
        </w:tabs>
        <w:ind w:left="0" w:firstLine="709"/>
        <w:jc w:val="both"/>
        <w:rPr>
          <w:rFonts w:ascii="Times New Roman" w:hAnsi="Times New Roman" w:cs="Times New Roman"/>
          <w:sz w:val="24"/>
          <w:szCs w:val="24"/>
        </w:rPr>
      </w:pPr>
      <w:r w:rsidRPr="00160E42">
        <w:rPr>
          <w:rFonts w:ascii="Times New Roman" w:hAnsi="Times New Roman" w:cs="Times New Roman"/>
          <w:sz w:val="24"/>
          <w:szCs w:val="24"/>
        </w:rPr>
        <w:t xml:space="preserve">при наличии основания (оснований) для отказа в предоставлении муниципальной услуги, указанных в пункте </w:t>
      </w:r>
      <w:r w:rsidR="003C0EB0">
        <w:rPr>
          <w:rFonts w:ascii="Times New Roman" w:hAnsi="Times New Roman" w:cs="Times New Roman"/>
          <w:sz w:val="24"/>
          <w:szCs w:val="24"/>
        </w:rPr>
        <w:t>2.9.2</w:t>
      </w:r>
      <w:r w:rsidRPr="00160E42">
        <w:rPr>
          <w:rFonts w:ascii="Times New Roman" w:hAnsi="Times New Roman" w:cs="Times New Roman"/>
          <w:sz w:val="24"/>
          <w:szCs w:val="24"/>
        </w:rPr>
        <w:t xml:space="preserve"> настоящего Регламента, подготавливает проект уведомления об </w:t>
      </w:r>
      <w:r w:rsidRPr="00654B7E">
        <w:rPr>
          <w:rFonts w:ascii="Times New Roman" w:hAnsi="Times New Roman" w:cs="Times New Roman"/>
          <w:sz w:val="24"/>
          <w:szCs w:val="24"/>
        </w:rPr>
        <w:t>отказе в выдаче разрешения на строительство по форме согласно приложению 7 к настоящему</w:t>
      </w:r>
      <w:r w:rsidRPr="00160E42">
        <w:rPr>
          <w:rFonts w:ascii="Times New Roman" w:hAnsi="Times New Roman" w:cs="Times New Roman"/>
          <w:sz w:val="24"/>
          <w:szCs w:val="24"/>
        </w:rPr>
        <w:t xml:space="preserve"> Регламенту, согласовывает его в установленном порядке и передает уполномоченному должностному лицу на подпись;</w:t>
      </w:r>
    </w:p>
    <w:p w:rsidR="00160E42" w:rsidRPr="00160E42" w:rsidRDefault="00160E42" w:rsidP="00160E42">
      <w:pPr>
        <w:pStyle w:val="ConsPlusNormal"/>
        <w:numPr>
          <w:ilvl w:val="0"/>
          <w:numId w:val="3"/>
        </w:numPr>
        <w:tabs>
          <w:tab w:val="left" w:pos="993"/>
        </w:tabs>
        <w:ind w:left="0" w:firstLine="709"/>
        <w:jc w:val="both"/>
        <w:rPr>
          <w:rFonts w:ascii="Times New Roman" w:hAnsi="Times New Roman" w:cs="Times New Roman"/>
          <w:sz w:val="24"/>
          <w:szCs w:val="24"/>
        </w:rPr>
      </w:pPr>
      <w:r w:rsidRPr="00160E42">
        <w:rPr>
          <w:rFonts w:ascii="Times New Roman" w:hAnsi="Times New Roman" w:cs="Times New Roman"/>
          <w:sz w:val="24"/>
          <w:szCs w:val="24"/>
        </w:rPr>
        <w:t>при отсутствии оснований для отказа в предоставлении муниципальной услуги, подготавливает проект разрешения на строительство, согласовывает его в установленном порядке и передает на подпись уполномоченному должностному лицу.</w:t>
      </w:r>
    </w:p>
    <w:p w:rsidR="00160E42" w:rsidRPr="00160E42" w:rsidRDefault="00160E42" w:rsidP="00160E42">
      <w:pPr>
        <w:pStyle w:val="formattext"/>
        <w:shd w:val="clear" w:color="auto" w:fill="FFFFFF"/>
        <w:spacing w:before="0" w:beforeAutospacing="0" w:after="0" w:afterAutospacing="0"/>
        <w:ind w:firstLine="708"/>
        <w:jc w:val="both"/>
        <w:textAlignment w:val="baseline"/>
      </w:pPr>
      <w:r>
        <w:t>б)</w:t>
      </w:r>
      <w:r w:rsidRPr="00160E42">
        <w:t xml:space="preserve"> Уполномоченное должностное лицо </w:t>
      </w:r>
      <w:r>
        <w:t>Администрации</w:t>
      </w:r>
      <w:r w:rsidRPr="00160E42">
        <w:t xml:space="preserve"> подписывает проект разрешения на строительство либо уведомление об отказе в выдаче разрешения на строительство и передает на регистрацию. </w:t>
      </w:r>
    </w:p>
    <w:p w:rsidR="00160E42" w:rsidRPr="00160E42" w:rsidRDefault="00160E42" w:rsidP="00160E42">
      <w:pPr>
        <w:pStyle w:val="formattext"/>
        <w:shd w:val="clear" w:color="auto" w:fill="FFFFFF"/>
        <w:spacing w:before="0" w:beforeAutospacing="0" w:after="0" w:afterAutospacing="0"/>
        <w:ind w:firstLine="708"/>
        <w:jc w:val="both"/>
        <w:textAlignment w:val="baseline"/>
      </w:pPr>
      <w:r>
        <w:t xml:space="preserve">в) </w:t>
      </w:r>
      <w:r w:rsidRPr="00160E42">
        <w:t xml:space="preserve">Специалист </w:t>
      </w:r>
      <w:r>
        <w:t>Администрации, ответственный за ведение документооборота,</w:t>
      </w:r>
      <w:r w:rsidRPr="00160E42">
        <w:t xml:space="preserve"> после подписания в течение одного рабочего дня осуществляет регистрацию разрешения на строительство либо уведомления об отказе в выдаче разрешения на строительство в журнале </w:t>
      </w:r>
      <w:r w:rsidR="003C0EB0" w:rsidRPr="00160E42">
        <w:t>регистрации,</w:t>
      </w:r>
      <w:r w:rsidRPr="00160E42">
        <w:t xml:space="preserve"> либо в системе электронного документооборота.</w:t>
      </w:r>
    </w:p>
    <w:p w:rsidR="00160E42" w:rsidRPr="00816977" w:rsidRDefault="00160E42" w:rsidP="00160E42">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3) Срок выполнения административных действий: подготовка проекта документа, его подписание и регистрация – </w:t>
      </w:r>
      <w:r>
        <w:rPr>
          <w:spacing w:val="2"/>
        </w:rPr>
        <w:t>один</w:t>
      </w:r>
      <w:r w:rsidRPr="00816977">
        <w:rPr>
          <w:spacing w:val="2"/>
        </w:rPr>
        <w:t xml:space="preserve"> рабочи</w:t>
      </w:r>
      <w:r>
        <w:rPr>
          <w:spacing w:val="2"/>
        </w:rPr>
        <w:t>й день</w:t>
      </w:r>
      <w:r w:rsidRPr="00816977">
        <w:rPr>
          <w:spacing w:val="2"/>
        </w:rPr>
        <w:t>.</w:t>
      </w:r>
    </w:p>
    <w:p w:rsidR="00160E42" w:rsidRPr="00816977" w:rsidRDefault="00160E42" w:rsidP="00160E42">
      <w:pPr>
        <w:pStyle w:val="formattext"/>
        <w:shd w:val="clear" w:color="auto" w:fill="FFFFFF"/>
        <w:spacing w:before="0" w:beforeAutospacing="0" w:after="0" w:afterAutospacing="0"/>
        <w:ind w:firstLine="708"/>
        <w:jc w:val="both"/>
        <w:textAlignment w:val="baseline"/>
        <w:rPr>
          <w:spacing w:val="2"/>
        </w:rPr>
      </w:pPr>
      <w:r w:rsidRPr="00816977">
        <w:rPr>
          <w:spacing w:val="2"/>
        </w:rPr>
        <w:t>4) Лиц</w:t>
      </w:r>
      <w:r>
        <w:rPr>
          <w:spacing w:val="2"/>
        </w:rPr>
        <w:t>а</w:t>
      </w:r>
      <w:r w:rsidRPr="00816977">
        <w:rPr>
          <w:spacing w:val="2"/>
        </w:rPr>
        <w:t>, ответственн</w:t>
      </w:r>
      <w:r>
        <w:rPr>
          <w:spacing w:val="2"/>
        </w:rPr>
        <w:t>ы</w:t>
      </w:r>
      <w:r w:rsidRPr="00816977">
        <w:rPr>
          <w:spacing w:val="2"/>
        </w:rPr>
        <w:t>е за выполнение административного действия: специалист Сектора, ответственный за предоставление муниципальной услуги</w:t>
      </w:r>
      <w:r>
        <w:rPr>
          <w:spacing w:val="2"/>
        </w:rPr>
        <w:t xml:space="preserve">, </w:t>
      </w:r>
      <w:r w:rsidR="003C0EB0">
        <w:rPr>
          <w:spacing w:val="2"/>
        </w:rPr>
        <w:t>глава Администрации или иное должностное лицо, уполномоченное на подписание документов,</w:t>
      </w:r>
      <w:r w:rsidRPr="00816977">
        <w:rPr>
          <w:spacing w:val="2"/>
        </w:rPr>
        <w:t xml:space="preserve"> специалист Администрации</w:t>
      </w:r>
      <w:r w:rsidR="00945B5B">
        <w:rPr>
          <w:spacing w:val="2"/>
        </w:rPr>
        <w:t>, ответственный за регистрацию документов</w:t>
      </w:r>
      <w:r w:rsidRPr="00816977">
        <w:rPr>
          <w:spacing w:val="2"/>
        </w:rPr>
        <w:t xml:space="preserve">. </w:t>
      </w:r>
    </w:p>
    <w:p w:rsidR="00160E42" w:rsidRPr="00816977" w:rsidRDefault="003C0EB0" w:rsidP="00160E4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Критерии принятия решений:</w:t>
      </w:r>
    </w:p>
    <w:p w:rsidR="003C0EB0" w:rsidRPr="003C0EB0" w:rsidRDefault="00160E42" w:rsidP="003C0EB0">
      <w:pPr>
        <w:pStyle w:val="ConsPlusNormal"/>
        <w:numPr>
          <w:ilvl w:val="0"/>
          <w:numId w:val="3"/>
        </w:numPr>
        <w:tabs>
          <w:tab w:val="left" w:pos="993"/>
        </w:tabs>
        <w:ind w:left="0" w:firstLine="709"/>
        <w:jc w:val="both"/>
        <w:rPr>
          <w:rFonts w:ascii="Times New Roman" w:hAnsi="Times New Roman" w:cs="Times New Roman"/>
          <w:sz w:val="24"/>
          <w:szCs w:val="24"/>
        </w:rPr>
      </w:pPr>
      <w:r w:rsidRPr="003C0EB0">
        <w:rPr>
          <w:rFonts w:ascii="Times New Roman" w:hAnsi="Times New Roman" w:cs="Times New Roman"/>
          <w:sz w:val="24"/>
          <w:szCs w:val="24"/>
        </w:rPr>
        <w:t xml:space="preserve">документы соответствуют всем установленным </w:t>
      </w:r>
      <w:r w:rsidR="003C0EB0" w:rsidRPr="003C0EB0">
        <w:rPr>
          <w:rFonts w:ascii="Times New Roman" w:hAnsi="Times New Roman" w:cs="Times New Roman"/>
          <w:sz w:val="24"/>
          <w:szCs w:val="24"/>
        </w:rPr>
        <w:t>требованиям;</w:t>
      </w:r>
    </w:p>
    <w:p w:rsidR="00160E42" w:rsidRPr="003C0EB0" w:rsidRDefault="00160E42" w:rsidP="003C0EB0">
      <w:pPr>
        <w:pStyle w:val="ConsPlusNormal"/>
        <w:numPr>
          <w:ilvl w:val="0"/>
          <w:numId w:val="3"/>
        </w:numPr>
        <w:tabs>
          <w:tab w:val="left" w:pos="993"/>
        </w:tabs>
        <w:ind w:left="0" w:firstLine="709"/>
        <w:jc w:val="both"/>
        <w:rPr>
          <w:rFonts w:ascii="Times New Roman" w:hAnsi="Times New Roman" w:cs="Times New Roman"/>
          <w:sz w:val="24"/>
          <w:szCs w:val="24"/>
        </w:rPr>
      </w:pPr>
      <w:r w:rsidRPr="003C0EB0">
        <w:rPr>
          <w:rFonts w:ascii="Times New Roman" w:hAnsi="Times New Roman" w:cs="Times New Roman"/>
          <w:sz w:val="24"/>
          <w:szCs w:val="24"/>
        </w:rPr>
        <w:t xml:space="preserve">отсутствие </w:t>
      </w:r>
      <w:r w:rsidR="003C0EB0" w:rsidRPr="003C0EB0">
        <w:rPr>
          <w:rFonts w:ascii="Times New Roman" w:hAnsi="Times New Roman" w:cs="Times New Roman"/>
          <w:sz w:val="24"/>
          <w:szCs w:val="24"/>
        </w:rPr>
        <w:t xml:space="preserve">или наличие </w:t>
      </w:r>
      <w:r w:rsidRPr="003C0EB0">
        <w:rPr>
          <w:rFonts w:ascii="Times New Roman" w:hAnsi="Times New Roman" w:cs="Times New Roman"/>
          <w:sz w:val="24"/>
          <w:szCs w:val="24"/>
        </w:rPr>
        <w:t>оснований для отказа в выдаче разрешения на строительство, предусмотренных пунктом 2.</w:t>
      </w:r>
      <w:r w:rsidR="003C0EB0" w:rsidRPr="003C0EB0">
        <w:rPr>
          <w:rFonts w:ascii="Times New Roman" w:hAnsi="Times New Roman" w:cs="Times New Roman"/>
          <w:sz w:val="24"/>
          <w:szCs w:val="24"/>
        </w:rPr>
        <w:t>9.2</w:t>
      </w:r>
      <w:r w:rsidRPr="003C0EB0">
        <w:rPr>
          <w:rFonts w:ascii="Times New Roman" w:hAnsi="Times New Roman" w:cs="Times New Roman"/>
          <w:sz w:val="24"/>
          <w:szCs w:val="24"/>
        </w:rPr>
        <w:t xml:space="preserve"> настоящего Регламента.</w:t>
      </w:r>
    </w:p>
    <w:p w:rsidR="003C0EB0" w:rsidRDefault="003C0EB0" w:rsidP="003C0EB0">
      <w:pPr>
        <w:pStyle w:val="formattext"/>
        <w:shd w:val="clear" w:color="auto" w:fill="FFFFFF"/>
        <w:spacing w:before="0" w:beforeAutospacing="0" w:after="0" w:afterAutospacing="0"/>
        <w:ind w:firstLine="708"/>
        <w:jc w:val="both"/>
        <w:textAlignment w:val="baseline"/>
      </w:pPr>
      <w:r w:rsidRPr="00816977">
        <w:t>6) Результат административного действия</w:t>
      </w:r>
      <w:r>
        <w:t xml:space="preserve"> – один из следующих документов</w:t>
      </w:r>
      <w:r w:rsidRPr="00816977">
        <w:t>:</w:t>
      </w:r>
    </w:p>
    <w:p w:rsidR="003C0EB0" w:rsidRPr="003C0EB0" w:rsidRDefault="00160E42" w:rsidP="003C0EB0">
      <w:pPr>
        <w:pStyle w:val="ConsPlusNormal"/>
        <w:numPr>
          <w:ilvl w:val="0"/>
          <w:numId w:val="3"/>
        </w:numPr>
        <w:tabs>
          <w:tab w:val="left" w:pos="993"/>
        </w:tabs>
        <w:ind w:left="0" w:firstLine="709"/>
        <w:jc w:val="both"/>
        <w:rPr>
          <w:rFonts w:ascii="Times New Roman" w:hAnsi="Times New Roman" w:cs="Times New Roman"/>
          <w:sz w:val="24"/>
          <w:szCs w:val="24"/>
        </w:rPr>
      </w:pPr>
      <w:r w:rsidRPr="003C0EB0">
        <w:rPr>
          <w:rFonts w:ascii="Times New Roman" w:hAnsi="Times New Roman" w:cs="Times New Roman"/>
          <w:sz w:val="24"/>
          <w:szCs w:val="24"/>
        </w:rPr>
        <w:t>разрешение на строительство</w:t>
      </w:r>
      <w:r w:rsidR="003C0EB0" w:rsidRPr="003C0EB0">
        <w:rPr>
          <w:rFonts w:ascii="Times New Roman" w:hAnsi="Times New Roman" w:cs="Times New Roman"/>
          <w:sz w:val="24"/>
          <w:szCs w:val="24"/>
        </w:rPr>
        <w:t>;</w:t>
      </w:r>
    </w:p>
    <w:p w:rsidR="00160E42" w:rsidRPr="003C0EB0" w:rsidRDefault="00160E42" w:rsidP="003C0EB0">
      <w:pPr>
        <w:pStyle w:val="ConsPlusNormal"/>
        <w:numPr>
          <w:ilvl w:val="0"/>
          <w:numId w:val="3"/>
        </w:numPr>
        <w:tabs>
          <w:tab w:val="left" w:pos="993"/>
        </w:tabs>
        <w:ind w:left="0" w:firstLine="709"/>
        <w:jc w:val="both"/>
        <w:rPr>
          <w:rFonts w:ascii="Times New Roman" w:hAnsi="Times New Roman" w:cs="Times New Roman"/>
          <w:sz w:val="24"/>
          <w:szCs w:val="24"/>
        </w:rPr>
      </w:pPr>
      <w:r w:rsidRPr="003C0EB0">
        <w:rPr>
          <w:rFonts w:ascii="Times New Roman" w:hAnsi="Times New Roman" w:cs="Times New Roman"/>
          <w:sz w:val="24"/>
          <w:szCs w:val="24"/>
        </w:rPr>
        <w:t xml:space="preserve">уведомление об отказе в выдаче разрешения на строительство. </w:t>
      </w:r>
    </w:p>
    <w:p w:rsidR="00160E42" w:rsidRPr="00816977" w:rsidRDefault="00160E42" w:rsidP="00160E42">
      <w:pPr>
        <w:pStyle w:val="formattext"/>
        <w:shd w:val="clear" w:color="auto" w:fill="FFFFFF"/>
        <w:spacing w:before="0" w:beforeAutospacing="0" w:after="0" w:afterAutospacing="0"/>
        <w:ind w:firstLine="708"/>
        <w:jc w:val="both"/>
        <w:textAlignment w:val="baseline"/>
        <w:rPr>
          <w:spacing w:val="2"/>
        </w:rPr>
      </w:pPr>
      <w:r w:rsidRPr="00816977">
        <w:rPr>
          <w:spacing w:val="2"/>
        </w:rPr>
        <w:t>7) Способ фиксации результата выполнения административного действия:</w:t>
      </w:r>
    </w:p>
    <w:p w:rsidR="00160E42" w:rsidRPr="00816977" w:rsidRDefault="00160E42" w:rsidP="00160E42">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 xml:space="preserve">в Журнале </w:t>
      </w:r>
      <w:r w:rsidR="00945B5B">
        <w:rPr>
          <w:rFonts w:ascii="Times New Roman" w:hAnsi="Times New Roman" w:cs="Times New Roman"/>
          <w:sz w:val="24"/>
          <w:szCs w:val="24"/>
        </w:rPr>
        <w:t>регистрации</w:t>
      </w:r>
      <w:r w:rsidRPr="00816977">
        <w:rPr>
          <w:rFonts w:ascii="Times New Roman" w:hAnsi="Times New Roman" w:cs="Times New Roman"/>
          <w:sz w:val="24"/>
          <w:szCs w:val="24"/>
        </w:rPr>
        <w:t>;</w:t>
      </w:r>
    </w:p>
    <w:p w:rsidR="00160E42" w:rsidRDefault="00160E42" w:rsidP="00160E42">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 xml:space="preserve">в СЭДО, а при отсутствии технической возможности – в журнале входящей </w:t>
      </w:r>
      <w:r w:rsidR="00654B7E">
        <w:rPr>
          <w:rFonts w:ascii="Times New Roman" w:hAnsi="Times New Roman" w:cs="Times New Roman"/>
          <w:sz w:val="24"/>
          <w:szCs w:val="24"/>
        </w:rPr>
        <w:lastRenderedPageBreak/>
        <w:t>корреспонденции;</w:t>
      </w:r>
    </w:p>
    <w:p w:rsidR="00654B7E" w:rsidRPr="00654B7E" w:rsidRDefault="00654B7E" w:rsidP="003072BC">
      <w:pPr>
        <w:pStyle w:val="ConsPlusNormal"/>
        <w:numPr>
          <w:ilvl w:val="0"/>
          <w:numId w:val="3"/>
        </w:numPr>
        <w:tabs>
          <w:tab w:val="left" w:pos="993"/>
        </w:tabs>
        <w:ind w:left="0" w:firstLine="709"/>
        <w:jc w:val="both"/>
        <w:rPr>
          <w:rFonts w:ascii="Times New Roman" w:hAnsi="Times New Roman" w:cs="Times New Roman"/>
          <w:sz w:val="24"/>
          <w:szCs w:val="24"/>
        </w:rPr>
      </w:pPr>
      <w:r w:rsidRPr="00654B7E">
        <w:rPr>
          <w:rFonts w:ascii="Times New Roman" w:hAnsi="Times New Roman" w:cs="Times New Roman"/>
          <w:sz w:val="24"/>
          <w:szCs w:val="24"/>
        </w:rPr>
        <w:t>в электронных сервисах предоставления государственных и муниципальных услуг регистрация заявление и документов, а также уведомление о ходе предоставления муниципальной услуги осуществляется в соответствии с пунктом 3.6.8.</w:t>
      </w:r>
    </w:p>
    <w:p w:rsidR="00C1658F" w:rsidRPr="00816977" w:rsidRDefault="00C1658F" w:rsidP="00C1658F">
      <w:pPr>
        <w:pStyle w:val="formattext"/>
        <w:shd w:val="clear" w:color="auto" w:fill="FFFFFF"/>
        <w:spacing w:before="0" w:beforeAutospacing="0" w:after="0" w:afterAutospacing="0"/>
        <w:ind w:firstLine="708"/>
        <w:jc w:val="both"/>
        <w:textAlignment w:val="baseline"/>
        <w:rPr>
          <w:spacing w:val="2"/>
        </w:rPr>
      </w:pPr>
      <w:r w:rsidRPr="00816977">
        <w:rPr>
          <w:spacing w:val="2"/>
        </w:rPr>
        <w:t>3.2.</w:t>
      </w:r>
      <w:r w:rsidR="003C0EB0">
        <w:rPr>
          <w:spacing w:val="2"/>
        </w:rPr>
        <w:t>4</w:t>
      </w:r>
      <w:r w:rsidRPr="00816977">
        <w:rPr>
          <w:spacing w:val="2"/>
        </w:rPr>
        <w:t xml:space="preserve">. </w:t>
      </w:r>
      <w:r w:rsidR="00991A58">
        <w:rPr>
          <w:spacing w:val="2"/>
        </w:rPr>
        <w:t>Предоставление</w:t>
      </w:r>
      <w:r w:rsidR="00991A58" w:rsidRPr="00195725">
        <w:rPr>
          <w:spacing w:val="2"/>
        </w:rPr>
        <w:t xml:space="preserve"> результата</w:t>
      </w:r>
      <w:r w:rsidR="00991A58">
        <w:rPr>
          <w:spacing w:val="2"/>
        </w:rPr>
        <w:t xml:space="preserve"> </w:t>
      </w:r>
      <w:r w:rsidR="00991A58" w:rsidRPr="00195725">
        <w:rPr>
          <w:spacing w:val="2"/>
        </w:rPr>
        <w:t>муниципальной услуги</w:t>
      </w:r>
      <w:r w:rsidR="00991A58" w:rsidRPr="00991A58">
        <w:rPr>
          <w:spacing w:val="2"/>
        </w:rPr>
        <w:t xml:space="preserve"> </w:t>
      </w:r>
      <w:r w:rsidR="00991A58" w:rsidRPr="00195725">
        <w:rPr>
          <w:spacing w:val="2"/>
        </w:rPr>
        <w:t>заявителю</w:t>
      </w:r>
      <w:r w:rsidRPr="00816977">
        <w:rPr>
          <w:spacing w:val="2"/>
        </w:rPr>
        <w:t>.</w:t>
      </w:r>
    </w:p>
    <w:p w:rsidR="00843AE5" w:rsidRDefault="00C1658F" w:rsidP="00843AE5">
      <w:pPr>
        <w:pStyle w:val="ConsPlusNormal"/>
        <w:ind w:firstLine="709"/>
        <w:jc w:val="both"/>
        <w:rPr>
          <w:rFonts w:ascii="Times New Roman" w:hAnsi="Times New Roman" w:cs="Times New Roman"/>
          <w:sz w:val="24"/>
          <w:szCs w:val="24"/>
          <w:lang w:eastAsia="en-US"/>
        </w:rPr>
      </w:pPr>
      <w:r w:rsidRPr="00843AE5">
        <w:rPr>
          <w:rFonts w:ascii="Times New Roman" w:hAnsi="Times New Roman" w:cs="Times New Roman"/>
          <w:sz w:val="24"/>
          <w:szCs w:val="24"/>
          <w:lang w:eastAsia="en-US"/>
        </w:rPr>
        <w:t xml:space="preserve">1) Основанием для начала административного действия является оформленное и подписанное в установленном порядке </w:t>
      </w:r>
      <w:r w:rsidR="00843AE5" w:rsidRPr="00BD03EF">
        <w:rPr>
          <w:rFonts w:ascii="Times New Roman" w:hAnsi="Times New Roman" w:cs="Times New Roman"/>
          <w:sz w:val="24"/>
          <w:szCs w:val="24"/>
          <w:lang w:eastAsia="en-US"/>
        </w:rPr>
        <w:t xml:space="preserve">разрешение на </w:t>
      </w:r>
      <w:r w:rsidR="00991A58">
        <w:rPr>
          <w:rFonts w:ascii="Times New Roman" w:hAnsi="Times New Roman" w:cs="Times New Roman"/>
          <w:sz w:val="24"/>
          <w:szCs w:val="24"/>
          <w:lang w:eastAsia="en-US"/>
        </w:rPr>
        <w:t>строительство</w:t>
      </w:r>
      <w:r w:rsidR="00843AE5">
        <w:rPr>
          <w:rFonts w:ascii="Times New Roman" w:hAnsi="Times New Roman" w:cs="Times New Roman"/>
          <w:sz w:val="24"/>
          <w:szCs w:val="24"/>
          <w:lang w:eastAsia="en-US"/>
        </w:rPr>
        <w:t xml:space="preserve"> либо </w:t>
      </w:r>
      <w:r w:rsidR="00991A58">
        <w:rPr>
          <w:rFonts w:ascii="Times New Roman" w:hAnsi="Times New Roman" w:cs="Times New Roman"/>
          <w:sz w:val="24"/>
          <w:szCs w:val="24"/>
          <w:lang w:eastAsia="en-US"/>
        </w:rPr>
        <w:t>уведомление</w:t>
      </w:r>
      <w:r w:rsidR="00843AE5" w:rsidRPr="00BD03EF">
        <w:rPr>
          <w:rFonts w:ascii="Times New Roman" w:hAnsi="Times New Roman" w:cs="Times New Roman"/>
          <w:sz w:val="24"/>
          <w:szCs w:val="24"/>
          <w:lang w:eastAsia="en-US"/>
        </w:rPr>
        <w:t xml:space="preserve"> об отказе в выдаче разрешения</w:t>
      </w:r>
      <w:r w:rsidR="00843AE5">
        <w:rPr>
          <w:rFonts w:ascii="Times New Roman" w:hAnsi="Times New Roman" w:cs="Times New Roman"/>
          <w:sz w:val="24"/>
          <w:szCs w:val="24"/>
          <w:lang w:eastAsia="en-US"/>
        </w:rPr>
        <w:t xml:space="preserve"> </w:t>
      </w:r>
      <w:r w:rsidR="00843AE5" w:rsidRPr="00BD03EF">
        <w:rPr>
          <w:rFonts w:ascii="Times New Roman" w:hAnsi="Times New Roman" w:cs="Times New Roman"/>
          <w:sz w:val="24"/>
          <w:szCs w:val="24"/>
          <w:lang w:eastAsia="en-US"/>
        </w:rPr>
        <w:t xml:space="preserve">на </w:t>
      </w:r>
      <w:r w:rsidR="0082281E">
        <w:rPr>
          <w:rFonts w:ascii="Times New Roman" w:hAnsi="Times New Roman" w:cs="Times New Roman"/>
          <w:sz w:val="24"/>
          <w:szCs w:val="24"/>
          <w:lang w:eastAsia="en-US"/>
        </w:rPr>
        <w:t>строительство</w:t>
      </w:r>
      <w:r w:rsidR="00843AE5" w:rsidRPr="00BD03EF">
        <w:rPr>
          <w:rFonts w:ascii="Times New Roman" w:hAnsi="Times New Roman" w:cs="Times New Roman"/>
          <w:sz w:val="24"/>
          <w:szCs w:val="24"/>
          <w:lang w:eastAsia="en-US"/>
        </w:rPr>
        <w:t>.</w:t>
      </w:r>
    </w:p>
    <w:p w:rsidR="00C1658F" w:rsidRPr="00816977" w:rsidRDefault="00C1658F" w:rsidP="00C1658F">
      <w:pPr>
        <w:pStyle w:val="formattext"/>
        <w:shd w:val="clear" w:color="auto" w:fill="FFFFFF"/>
        <w:spacing w:before="0" w:beforeAutospacing="0" w:after="0" w:afterAutospacing="0"/>
        <w:ind w:firstLine="708"/>
        <w:jc w:val="both"/>
        <w:textAlignment w:val="baseline"/>
        <w:rPr>
          <w:spacing w:val="2"/>
        </w:rPr>
      </w:pPr>
      <w:r w:rsidRPr="00816977">
        <w:rPr>
          <w:spacing w:val="2"/>
        </w:rPr>
        <w:t>2) Содержание административного действия:</w:t>
      </w:r>
    </w:p>
    <w:p w:rsidR="00C1658F" w:rsidRPr="00816977" w:rsidRDefault="00C1658F" w:rsidP="00C1658F">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Специалист </w:t>
      </w:r>
      <w:r w:rsidR="00843AE5">
        <w:rPr>
          <w:spacing w:val="2"/>
        </w:rPr>
        <w:t>Отдел</w:t>
      </w:r>
      <w:r w:rsidRPr="00816977">
        <w:rPr>
          <w:spacing w:val="2"/>
        </w:rPr>
        <w:t>а информирует заявителя о принятом решении.</w:t>
      </w:r>
    </w:p>
    <w:p w:rsidR="00C1658F" w:rsidRPr="00816977" w:rsidRDefault="00C1658F" w:rsidP="00C1658F">
      <w:pPr>
        <w:pStyle w:val="formattext"/>
        <w:shd w:val="clear" w:color="auto" w:fill="FFFFFF"/>
        <w:spacing w:before="0" w:beforeAutospacing="0" w:after="0" w:afterAutospacing="0"/>
        <w:ind w:firstLine="708"/>
        <w:jc w:val="both"/>
        <w:textAlignment w:val="baseline"/>
        <w:rPr>
          <w:spacing w:val="2"/>
        </w:rPr>
      </w:pPr>
      <w:r w:rsidRPr="00816977">
        <w:rPr>
          <w:spacing w:val="2"/>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1658F" w:rsidRPr="00816977" w:rsidRDefault="00C1658F" w:rsidP="00C1658F">
      <w:pPr>
        <w:pStyle w:val="formattext"/>
        <w:shd w:val="clear" w:color="auto" w:fill="FFFFFF"/>
        <w:spacing w:before="0" w:beforeAutospacing="0" w:after="0" w:afterAutospacing="0"/>
        <w:ind w:firstLine="708"/>
        <w:jc w:val="both"/>
        <w:textAlignment w:val="baseline"/>
        <w:rPr>
          <w:spacing w:val="2"/>
        </w:rPr>
      </w:pPr>
      <w:r w:rsidRPr="00816977">
        <w:rPr>
          <w:spacing w:val="2"/>
        </w:rPr>
        <w:t>Результат предоставления муниципальной услуги предоставляется по выбору заявителя, указанному в заявлении:</w:t>
      </w:r>
    </w:p>
    <w:p w:rsidR="00C1658F" w:rsidRPr="00816977" w:rsidRDefault="00C1658F" w:rsidP="00C1658F">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 xml:space="preserve">вручается ему лично по месту нахождения Администрации или </w:t>
      </w:r>
      <w:r w:rsidR="00843AE5">
        <w:rPr>
          <w:rFonts w:ascii="Times New Roman" w:hAnsi="Times New Roman" w:cs="Times New Roman"/>
          <w:sz w:val="24"/>
          <w:szCs w:val="24"/>
        </w:rPr>
        <w:t>Отдел</w:t>
      </w:r>
      <w:r w:rsidRPr="00816977">
        <w:rPr>
          <w:rFonts w:ascii="Times New Roman" w:hAnsi="Times New Roman" w:cs="Times New Roman"/>
          <w:sz w:val="24"/>
          <w:szCs w:val="24"/>
        </w:rPr>
        <w:t xml:space="preserve">а в согласованное время </w:t>
      </w:r>
      <w:r w:rsidRPr="00816977">
        <w:rPr>
          <w:rFonts w:ascii="Times New Roman" w:hAnsi="Times New Roman" w:cs="Times New Roman"/>
          <w:spacing w:val="2"/>
          <w:sz w:val="24"/>
          <w:szCs w:val="24"/>
        </w:rPr>
        <w:t xml:space="preserve">либо в ГБУ НО </w:t>
      </w:r>
      <w:r w:rsidR="00550337">
        <w:rPr>
          <w:rFonts w:ascii="Times New Roman" w:hAnsi="Times New Roman" w:cs="Times New Roman"/>
          <w:spacing w:val="2"/>
          <w:sz w:val="24"/>
          <w:szCs w:val="24"/>
        </w:rPr>
        <w:t>«</w:t>
      </w:r>
      <w:r w:rsidRPr="00816977">
        <w:rPr>
          <w:rFonts w:ascii="Times New Roman" w:hAnsi="Times New Roman" w:cs="Times New Roman"/>
          <w:spacing w:val="2"/>
          <w:sz w:val="24"/>
          <w:szCs w:val="24"/>
        </w:rPr>
        <w:t>УМФЦ</w:t>
      </w:r>
      <w:r w:rsidR="00550337">
        <w:rPr>
          <w:rFonts w:ascii="Times New Roman" w:hAnsi="Times New Roman" w:cs="Times New Roman"/>
          <w:spacing w:val="2"/>
          <w:sz w:val="24"/>
          <w:szCs w:val="24"/>
        </w:rPr>
        <w:t>»</w:t>
      </w:r>
      <w:r w:rsidRPr="00816977">
        <w:rPr>
          <w:rFonts w:ascii="Times New Roman" w:hAnsi="Times New Roman" w:cs="Times New Roman"/>
          <w:spacing w:val="2"/>
          <w:sz w:val="24"/>
          <w:szCs w:val="24"/>
        </w:rPr>
        <w:t xml:space="preserve"> (если комплект документов был сдан заявителем через ГБУ НО </w:t>
      </w:r>
      <w:r w:rsidR="00550337">
        <w:rPr>
          <w:rFonts w:ascii="Times New Roman" w:hAnsi="Times New Roman" w:cs="Times New Roman"/>
          <w:spacing w:val="2"/>
          <w:sz w:val="24"/>
          <w:szCs w:val="24"/>
        </w:rPr>
        <w:t>«</w:t>
      </w:r>
      <w:r w:rsidRPr="00816977">
        <w:rPr>
          <w:rFonts w:ascii="Times New Roman" w:hAnsi="Times New Roman" w:cs="Times New Roman"/>
          <w:spacing w:val="2"/>
          <w:sz w:val="24"/>
          <w:szCs w:val="24"/>
        </w:rPr>
        <w:t>УМФЦ</w:t>
      </w:r>
      <w:r w:rsidR="00550337">
        <w:rPr>
          <w:rFonts w:ascii="Times New Roman" w:hAnsi="Times New Roman" w:cs="Times New Roman"/>
          <w:spacing w:val="2"/>
          <w:sz w:val="24"/>
          <w:szCs w:val="24"/>
        </w:rPr>
        <w:t>»</w:t>
      </w:r>
      <w:r w:rsidRPr="00816977">
        <w:rPr>
          <w:rFonts w:ascii="Times New Roman" w:hAnsi="Times New Roman" w:cs="Times New Roman"/>
          <w:spacing w:val="2"/>
          <w:sz w:val="24"/>
          <w:szCs w:val="24"/>
        </w:rPr>
        <w:t>)</w:t>
      </w:r>
      <w:r w:rsidRPr="00816977">
        <w:rPr>
          <w:rFonts w:ascii="Times New Roman" w:hAnsi="Times New Roman" w:cs="Times New Roman"/>
          <w:sz w:val="24"/>
          <w:szCs w:val="24"/>
        </w:rPr>
        <w:t>;</w:t>
      </w:r>
    </w:p>
    <w:p w:rsidR="00C1658F" w:rsidRPr="00816977" w:rsidRDefault="00C1658F" w:rsidP="00C1658F">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C1658F" w:rsidRPr="00816977" w:rsidRDefault="00C1658F" w:rsidP="00C1658F">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направляется посредством почтовой связи или на адрес электронной почты.</w:t>
      </w:r>
    </w:p>
    <w:p w:rsidR="00C1658F" w:rsidRPr="00816977" w:rsidRDefault="00C1658F" w:rsidP="00C1658F">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При выдаче заявителю или представителю заявителя </w:t>
      </w:r>
      <w:r w:rsidR="00945B5B">
        <w:rPr>
          <w:spacing w:val="2"/>
        </w:rPr>
        <w:t>документа - результата предоставления муниципальной услуги</w:t>
      </w:r>
      <w:r w:rsidRPr="00816977">
        <w:rPr>
          <w:spacing w:val="2"/>
        </w:rPr>
        <w:t xml:space="preserve">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Письмо выдается под расписку. </w:t>
      </w:r>
    </w:p>
    <w:p w:rsidR="00C1658F" w:rsidRPr="00816977" w:rsidRDefault="00C1658F" w:rsidP="00C1658F">
      <w:pPr>
        <w:pStyle w:val="formattext"/>
        <w:shd w:val="clear" w:color="auto" w:fill="FFFFFF"/>
        <w:spacing w:before="0" w:beforeAutospacing="0" w:after="0" w:afterAutospacing="0"/>
        <w:ind w:firstLine="708"/>
        <w:jc w:val="both"/>
        <w:textAlignment w:val="baseline"/>
        <w:rPr>
          <w:spacing w:val="2"/>
        </w:rPr>
      </w:pPr>
      <w:r w:rsidRPr="00816977">
        <w:rPr>
          <w:spacing w:val="2"/>
        </w:rPr>
        <w:t>По почте заявителю направляется письмо с уведомлением о вручении.</w:t>
      </w:r>
    </w:p>
    <w:p w:rsidR="00C1658F" w:rsidRPr="00816977" w:rsidRDefault="00C1658F" w:rsidP="00C1658F">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В случае, если заявитель не явился в назначенное время за результатом в Администрацию, специалист </w:t>
      </w:r>
      <w:r w:rsidR="00843AE5">
        <w:rPr>
          <w:spacing w:val="2"/>
        </w:rPr>
        <w:t>Отдел</w:t>
      </w:r>
      <w:r w:rsidRPr="00816977">
        <w:rPr>
          <w:spacing w:val="2"/>
        </w:rPr>
        <w:t xml:space="preserve">а, ответственный за направление или вручение результата услуги, направляет его почтовым отправлением. </w:t>
      </w:r>
    </w:p>
    <w:p w:rsidR="00C1658F" w:rsidRPr="00816977" w:rsidRDefault="00C1658F" w:rsidP="00C1658F">
      <w:pPr>
        <w:pStyle w:val="formattext"/>
        <w:shd w:val="clear" w:color="auto" w:fill="FFFFFF"/>
        <w:spacing w:before="0" w:beforeAutospacing="0" w:after="0" w:afterAutospacing="0"/>
        <w:ind w:firstLine="708"/>
        <w:jc w:val="both"/>
        <w:textAlignment w:val="baseline"/>
        <w:rPr>
          <w:spacing w:val="2"/>
        </w:rPr>
      </w:pPr>
      <w:r w:rsidRPr="00816977">
        <w:rPr>
          <w:spacing w:val="2"/>
        </w:rPr>
        <w:t>В случае обращения заявителя через</w:t>
      </w:r>
      <w:r>
        <w:rPr>
          <w:spacing w:val="2"/>
        </w:rPr>
        <w:t xml:space="preserve"> ГБУ НО </w:t>
      </w:r>
      <w:r w:rsidR="00550337">
        <w:rPr>
          <w:spacing w:val="2"/>
        </w:rPr>
        <w:t>«</w:t>
      </w:r>
      <w:r>
        <w:rPr>
          <w:spacing w:val="2"/>
        </w:rPr>
        <w:t>УМФЦ</w:t>
      </w:r>
      <w:r w:rsidR="00550337">
        <w:rPr>
          <w:spacing w:val="2"/>
        </w:rPr>
        <w:t>»</w:t>
      </w:r>
      <w:r>
        <w:rPr>
          <w:spacing w:val="2"/>
        </w:rPr>
        <w:t xml:space="preserve"> </w:t>
      </w:r>
      <w:r w:rsidRPr="00816977">
        <w:rPr>
          <w:spacing w:val="2"/>
        </w:rPr>
        <w:t xml:space="preserve">специалист </w:t>
      </w:r>
      <w:r w:rsidR="00843AE5">
        <w:rPr>
          <w:spacing w:val="2"/>
        </w:rPr>
        <w:t>Отдел</w:t>
      </w:r>
      <w:r w:rsidRPr="00816977">
        <w:rPr>
          <w:spacing w:val="2"/>
        </w:rPr>
        <w:t>а передает в</w:t>
      </w:r>
      <w:r>
        <w:rPr>
          <w:spacing w:val="2"/>
        </w:rPr>
        <w:t xml:space="preserve"> ГБУ НО </w:t>
      </w:r>
      <w:r w:rsidR="00550337">
        <w:rPr>
          <w:spacing w:val="2"/>
        </w:rPr>
        <w:t>«</w:t>
      </w:r>
      <w:r>
        <w:rPr>
          <w:spacing w:val="2"/>
        </w:rPr>
        <w:t>УМФЦ</w:t>
      </w:r>
      <w:r w:rsidR="00550337">
        <w:rPr>
          <w:spacing w:val="2"/>
        </w:rPr>
        <w:t>»</w:t>
      </w:r>
      <w:r>
        <w:rPr>
          <w:spacing w:val="2"/>
        </w:rPr>
        <w:t xml:space="preserve"> </w:t>
      </w:r>
      <w:r w:rsidRPr="00816977">
        <w:rPr>
          <w:spacing w:val="2"/>
        </w:rPr>
        <w:t>результат посредством курьерской доставки</w:t>
      </w:r>
      <w:r>
        <w:rPr>
          <w:spacing w:val="2"/>
        </w:rPr>
        <w:t xml:space="preserve"> ГБУ НО </w:t>
      </w:r>
      <w:r w:rsidR="00550337">
        <w:rPr>
          <w:spacing w:val="2"/>
        </w:rPr>
        <w:t>«</w:t>
      </w:r>
      <w:r>
        <w:rPr>
          <w:spacing w:val="2"/>
        </w:rPr>
        <w:t>УМФЦ</w:t>
      </w:r>
      <w:r w:rsidR="00550337">
        <w:rPr>
          <w:spacing w:val="2"/>
        </w:rPr>
        <w:t>»</w:t>
      </w:r>
      <w:r>
        <w:rPr>
          <w:spacing w:val="2"/>
        </w:rPr>
        <w:t xml:space="preserve"> </w:t>
      </w:r>
      <w:r w:rsidRPr="00816977">
        <w:rPr>
          <w:spacing w:val="2"/>
        </w:rPr>
        <w:t>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r>
        <w:rPr>
          <w:spacing w:val="2"/>
        </w:rPr>
        <w:t>.</w:t>
      </w:r>
    </w:p>
    <w:p w:rsidR="00C1658F" w:rsidRPr="00816977" w:rsidRDefault="00C1658F" w:rsidP="001C5392">
      <w:pPr>
        <w:pStyle w:val="formattext"/>
        <w:shd w:val="clear" w:color="auto" w:fill="FFFFFF"/>
        <w:spacing w:before="0" w:beforeAutospacing="0" w:after="0" w:afterAutospacing="0"/>
        <w:ind w:firstLine="708"/>
        <w:jc w:val="both"/>
        <w:textAlignment w:val="baseline"/>
        <w:rPr>
          <w:spacing w:val="2"/>
        </w:rPr>
      </w:pPr>
      <w:r w:rsidRPr="001C5392">
        <w:rPr>
          <w:spacing w:val="2"/>
        </w:rPr>
        <w:t xml:space="preserve">3) Срок выполнения административных действий: </w:t>
      </w:r>
      <w:r w:rsidRPr="00816977">
        <w:rPr>
          <w:spacing w:val="2"/>
        </w:rPr>
        <w:t xml:space="preserve">один рабочий день, следующий после подписания </w:t>
      </w:r>
      <w:r w:rsidR="001C5392" w:rsidRPr="001C5392">
        <w:rPr>
          <w:spacing w:val="2"/>
        </w:rPr>
        <w:t xml:space="preserve">разрешение на </w:t>
      </w:r>
      <w:r w:rsidR="00CC0A32">
        <w:rPr>
          <w:spacing w:val="2"/>
        </w:rPr>
        <w:t>строительство</w:t>
      </w:r>
      <w:r w:rsidRPr="00816977">
        <w:rPr>
          <w:spacing w:val="2"/>
        </w:rPr>
        <w:t xml:space="preserve"> или решения об отказе</w:t>
      </w:r>
      <w:r w:rsidR="001C5392">
        <w:rPr>
          <w:spacing w:val="2"/>
        </w:rPr>
        <w:t xml:space="preserve"> в выдаче</w:t>
      </w:r>
      <w:r w:rsidRPr="00816977">
        <w:rPr>
          <w:spacing w:val="2"/>
        </w:rPr>
        <w:t xml:space="preserve"> (за исключением обращения за услугой через</w:t>
      </w:r>
      <w:r>
        <w:rPr>
          <w:spacing w:val="2"/>
        </w:rPr>
        <w:t xml:space="preserve"> ГБУ НО </w:t>
      </w:r>
      <w:r w:rsidR="00550337">
        <w:rPr>
          <w:spacing w:val="2"/>
        </w:rPr>
        <w:t>«</w:t>
      </w:r>
      <w:r>
        <w:rPr>
          <w:spacing w:val="2"/>
        </w:rPr>
        <w:t>УМФЦ</w:t>
      </w:r>
      <w:r w:rsidR="00550337">
        <w:rPr>
          <w:spacing w:val="2"/>
        </w:rPr>
        <w:t>»</w:t>
      </w:r>
      <w:r>
        <w:rPr>
          <w:spacing w:val="2"/>
        </w:rPr>
        <w:t>)</w:t>
      </w:r>
      <w:r w:rsidRPr="00816977">
        <w:rPr>
          <w:spacing w:val="2"/>
        </w:rPr>
        <w:t>.</w:t>
      </w:r>
    </w:p>
    <w:p w:rsidR="00C1658F" w:rsidRPr="00816977" w:rsidRDefault="00C1658F" w:rsidP="00C1658F">
      <w:pPr>
        <w:pStyle w:val="formattext"/>
        <w:shd w:val="clear" w:color="auto" w:fill="FFFFFF"/>
        <w:spacing w:before="0" w:beforeAutospacing="0" w:after="0" w:afterAutospacing="0"/>
        <w:ind w:firstLine="708"/>
        <w:jc w:val="both"/>
        <w:textAlignment w:val="baseline"/>
        <w:rPr>
          <w:spacing w:val="2"/>
        </w:rPr>
      </w:pPr>
      <w:r w:rsidRPr="00816977">
        <w:rPr>
          <w:spacing w:val="2"/>
        </w:rPr>
        <w:t>4) Лицо, ответственное за выполнение административного действия: специалист Администрации</w:t>
      </w:r>
      <w:r w:rsidR="00945B5B">
        <w:rPr>
          <w:spacing w:val="2"/>
        </w:rPr>
        <w:t>, ответственный за регистрацию документов</w:t>
      </w:r>
      <w:r w:rsidRPr="00816977">
        <w:rPr>
          <w:spacing w:val="2"/>
        </w:rPr>
        <w:t xml:space="preserve">, специалист </w:t>
      </w:r>
      <w:r w:rsidR="00843AE5">
        <w:rPr>
          <w:spacing w:val="2"/>
        </w:rPr>
        <w:t>Отдел</w:t>
      </w:r>
      <w:r w:rsidRPr="00816977">
        <w:rPr>
          <w:spacing w:val="2"/>
        </w:rPr>
        <w:t xml:space="preserve">а, ответственный за предоставление муниципальной услуги. </w:t>
      </w:r>
    </w:p>
    <w:p w:rsidR="00C1658F" w:rsidRPr="00816977" w:rsidRDefault="00C1658F" w:rsidP="00C1658F">
      <w:pPr>
        <w:pStyle w:val="formattext"/>
        <w:shd w:val="clear" w:color="auto" w:fill="FFFFFF"/>
        <w:spacing w:before="0" w:beforeAutospacing="0" w:after="0" w:afterAutospacing="0"/>
        <w:ind w:firstLine="708"/>
        <w:jc w:val="both"/>
        <w:textAlignment w:val="baseline"/>
      </w:pPr>
      <w:r w:rsidRPr="00816977">
        <w:rPr>
          <w:spacing w:val="2"/>
        </w:rPr>
        <w:t xml:space="preserve">5) Критерии принятия решений: </w:t>
      </w:r>
      <w:r w:rsidRPr="00816977">
        <w:rPr>
          <w:lang w:eastAsia="en-US"/>
        </w:rPr>
        <w:t>выбор варианта отправки сообщения об окончании предоставления услуги заявителю – указание заявителя в заявлении.</w:t>
      </w:r>
    </w:p>
    <w:p w:rsidR="00C1658F" w:rsidRPr="00816977" w:rsidRDefault="00C1658F" w:rsidP="00C1658F">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6) Результат административного действия: </w:t>
      </w:r>
    </w:p>
    <w:p w:rsidR="00C1658F" w:rsidRPr="00816977" w:rsidRDefault="00C1658F" w:rsidP="00C1658F">
      <w:pPr>
        <w:pStyle w:val="formattext"/>
        <w:shd w:val="clear" w:color="auto" w:fill="FFFFFF"/>
        <w:spacing w:before="0" w:beforeAutospacing="0" w:after="0" w:afterAutospacing="0"/>
        <w:ind w:firstLine="708"/>
        <w:jc w:val="both"/>
        <w:textAlignment w:val="baseline"/>
        <w:rPr>
          <w:spacing w:val="2"/>
        </w:rPr>
      </w:pPr>
      <w:r w:rsidRPr="00816977">
        <w:rPr>
          <w:spacing w:val="2"/>
        </w:rPr>
        <w:t>Информирование заявителя об окончании предоставления муниципальной услуги и предоставление результата предоставления муниципальной услуги заявителю.</w:t>
      </w:r>
    </w:p>
    <w:p w:rsidR="00C1658F" w:rsidRPr="00816977" w:rsidRDefault="00C1658F" w:rsidP="00C1658F">
      <w:pPr>
        <w:pStyle w:val="formattext"/>
        <w:shd w:val="clear" w:color="auto" w:fill="FFFFFF"/>
        <w:spacing w:before="0" w:beforeAutospacing="0" w:after="0" w:afterAutospacing="0"/>
        <w:ind w:firstLine="708"/>
        <w:jc w:val="both"/>
        <w:textAlignment w:val="baseline"/>
        <w:rPr>
          <w:spacing w:val="2"/>
        </w:rPr>
      </w:pPr>
      <w:r w:rsidRPr="00816977">
        <w:rPr>
          <w:spacing w:val="2"/>
        </w:rPr>
        <w:t>7) Способ фиксации результата выполнения административного действия:</w:t>
      </w:r>
    </w:p>
    <w:p w:rsidR="00C1658F" w:rsidRPr="00816977" w:rsidRDefault="00C1658F" w:rsidP="00C1658F">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 xml:space="preserve">в Журнале регистрации </w:t>
      </w:r>
      <w:r>
        <w:rPr>
          <w:rFonts w:ascii="Times New Roman" w:hAnsi="Times New Roman" w:cs="Times New Roman"/>
          <w:sz w:val="24"/>
          <w:szCs w:val="24"/>
        </w:rPr>
        <w:t>при личном обращении за получением результата.</w:t>
      </w:r>
    </w:p>
    <w:p w:rsidR="00C1658F" w:rsidRPr="00816977" w:rsidRDefault="00C1658F" w:rsidP="00C1658F">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 xml:space="preserve">в СЭДО, а при отсутствии технической возможности – в журнале </w:t>
      </w:r>
      <w:r w:rsidR="00DB1A71">
        <w:rPr>
          <w:rFonts w:ascii="Times New Roman" w:hAnsi="Times New Roman" w:cs="Times New Roman"/>
          <w:sz w:val="24"/>
          <w:szCs w:val="24"/>
        </w:rPr>
        <w:t>ис</w:t>
      </w:r>
      <w:r w:rsidRPr="00816977">
        <w:rPr>
          <w:rFonts w:ascii="Times New Roman" w:hAnsi="Times New Roman" w:cs="Times New Roman"/>
          <w:sz w:val="24"/>
          <w:szCs w:val="24"/>
        </w:rPr>
        <w:t>ходящей корреспонденции.</w:t>
      </w:r>
    </w:p>
    <w:p w:rsidR="00C1658F" w:rsidRDefault="00C1658F" w:rsidP="00C1658F">
      <w:pPr>
        <w:pStyle w:val="formattext"/>
        <w:shd w:val="clear" w:color="auto" w:fill="FFFFFF"/>
        <w:spacing w:before="0" w:beforeAutospacing="0" w:after="0" w:afterAutospacing="0"/>
        <w:ind w:firstLine="708"/>
        <w:jc w:val="both"/>
        <w:textAlignment w:val="baseline"/>
        <w:rPr>
          <w:spacing w:val="2"/>
        </w:rPr>
      </w:pPr>
      <w:r w:rsidRPr="00DB1A71">
        <w:rPr>
          <w:spacing w:val="2"/>
        </w:rPr>
        <w:lastRenderedPageBreak/>
        <w:t xml:space="preserve">При направлении </w:t>
      </w:r>
      <w:r w:rsidR="00DB1A71" w:rsidRPr="00DB1A71">
        <w:rPr>
          <w:spacing w:val="2"/>
        </w:rPr>
        <w:t>заявления о предоставлении услуги через</w:t>
      </w:r>
      <w:r w:rsidRPr="00DB1A71">
        <w:rPr>
          <w:spacing w:val="2"/>
        </w:rPr>
        <w:t xml:space="preserve"> электронные сервисы, электронный сервис обеспечивает информирование заявителя о результате предоставления муниципальной услуги согласно пункту 3.6.8.</w:t>
      </w:r>
    </w:p>
    <w:p w:rsidR="00991A58" w:rsidRPr="00416427" w:rsidRDefault="00991A58" w:rsidP="00991A58">
      <w:pPr>
        <w:pStyle w:val="3"/>
        <w:overflowPunct w:val="0"/>
        <w:autoSpaceDE w:val="0"/>
        <w:autoSpaceDN w:val="0"/>
        <w:adjustRightInd w:val="0"/>
        <w:spacing w:before="200" w:line="240" w:lineRule="auto"/>
        <w:ind w:left="284" w:right="282"/>
        <w:jc w:val="center"/>
        <w:textAlignment w:val="baseline"/>
        <w:rPr>
          <w:rFonts w:ascii="Times New Roman" w:hAnsi="Times New Roman" w:cs="Times New Roman"/>
          <w:spacing w:val="2"/>
          <w:sz w:val="24"/>
          <w:szCs w:val="24"/>
        </w:rPr>
      </w:pPr>
      <w:r w:rsidRPr="00416427">
        <w:rPr>
          <w:rFonts w:ascii="Times New Roman" w:hAnsi="Times New Roman" w:cs="Times New Roman"/>
          <w:spacing w:val="2"/>
          <w:sz w:val="24"/>
          <w:szCs w:val="24"/>
        </w:rPr>
        <w:t>3.</w:t>
      </w:r>
      <w:r>
        <w:rPr>
          <w:rFonts w:ascii="Times New Roman" w:hAnsi="Times New Roman" w:cs="Times New Roman"/>
          <w:spacing w:val="2"/>
          <w:sz w:val="24"/>
          <w:szCs w:val="24"/>
        </w:rPr>
        <w:t>3</w:t>
      </w:r>
      <w:r w:rsidRPr="00416427">
        <w:rPr>
          <w:rFonts w:ascii="Times New Roman" w:hAnsi="Times New Roman" w:cs="Times New Roman"/>
          <w:spacing w:val="2"/>
          <w:sz w:val="24"/>
          <w:szCs w:val="24"/>
        </w:rPr>
        <w:t>. Описание административных процедур предоставления муниципальной услуги</w:t>
      </w:r>
      <w:r w:rsidRPr="00416427">
        <w:rPr>
          <w:rFonts w:ascii="Times New Roman" w:hAnsi="Times New Roman" w:cs="Times New Roman"/>
          <w:spacing w:val="2"/>
          <w:sz w:val="24"/>
          <w:szCs w:val="24"/>
        </w:rPr>
        <w:br/>
        <w:t xml:space="preserve">по варианту </w:t>
      </w:r>
      <w:r>
        <w:rPr>
          <w:rFonts w:ascii="Times New Roman" w:hAnsi="Times New Roman" w:cs="Times New Roman"/>
          <w:spacing w:val="2"/>
          <w:sz w:val="24"/>
          <w:szCs w:val="24"/>
        </w:rPr>
        <w:t>2</w:t>
      </w:r>
      <w:r w:rsidRPr="00416427">
        <w:rPr>
          <w:rFonts w:ascii="Times New Roman" w:hAnsi="Times New Roman" w:cs="Times New Roman"/>
          <w:spacing w:val="2"/>
          <w:sz w:val="24"/>
          <w:szCs w:val="24"/>
        </w:rPr>
        <w:t xml:space="preserve">: </w:t>
      </w:r>
      <w:r>
        <w:rPr>
          <w:rFonts w:ascii="Times New Roman" w:hAnsi="Times New Roman" w:cs="Times New Roman"/>
          <w:sz w:val="24"/>
          <w:szCs w:val="24"/>
        </w:rPr>
        <w:t>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991A58" w:rsidRPr="001C422F" w:rsidRDefault="00991A58" w:rsidP="00991A58">
      <w:pPr>
        <w:pStyle w:val="formattext"/>
        <w:shd w:val="clear" w:color="auto" w:fill="FFFFFF"/>
        <w:spacing w:before="0" w:beforeAutospacing="0" w:after="0" w:afterAutospacing="0"/>
        <w:ind w:firstLine="708"/>
        <w:jc w:val="both"/>
        <w:textAlignment w:val="baseline"/>
        <w:rPr>
          <w:spacing w:val="2"/>
        </w:rPr>
      </w:pPr>
      <w:r w:rsidRPr="001C422F">
        <w:rPr>
          <w:spacing w:val="2"/>
        </w:rPr>
        <w:t>3.</w:t>
      </w:r>
      <w:r>
        <w:rPr>
          <w:spacing w:val="2"/>
        </w:rPr>
        <w:t>3</w:t>
      </w:r>
      <w:r w:rsidRPr="001C422F">
        <w:rPr>
          <w:spacing w:val="2"/>
        </w:rPr>
        <w:t xml:space="preserve">.1. </w:t>
      </w:r>
      <w:r w:rsidRPr="00656199">
        <w:rPr>
          <w:spacing w:val="2"/>
        </w:rPr>
        <w:t>Прием и регистрация заявления и прилагаемых документов</w:t>
      </w:r>
      <w:r w:rsidRPr="001C422F">
        <w:rPr>
          <w:spacing w:val="2"/>
        </w:rPr>
        <w:t>.</w:t>
      </w:r>
    </w:p>
    <w:p w:rsidR="00991A58" w:rsidRPr="003763D3" w:rsidRDefault="00991A58" w:rsidP="00991A58">
      <w:pPr>
        <w:pStyle w:val="formattext"/>
        <w:shd w:val="clear" w:color="auto" w:fill="FFFFFF"/>
        <w:spacing w:before="0" w:beforeAutospacing="0" w:after="0" w:afterAutospacing="0"/>
        <w:ind w:firstLine="708"/>
        <w:jc w:val="both"/>
        <w:textAlignment w:val="baseline"/>
        <w:rPr>
          <w:spacing w:val="2"/>
        </w:rPr>
      </w:pPr>
      <w:r w:rsidRPr="004811E3">
        <w:rPr>
          <w:spacing w:val="2"/>
        </w:rPr>
        <w:t xml:space="preserve">1) Основанием для начала административного действия является поступившее </w:t>
      </w:r>
      <w:r>
        <w:rPr>
          <w:spacing w:val="2"/>
        </w:rPr>
        <w:t xml:space="preserve">заявление </w:t>
      </w:r>
      <w:r w:rsidRPr="004811E3">
        <w:rPr>
          <w:spacing w:val="2"/>
        </w:rPr>
        <w:t>и прилагаемы</w:t>
      </w:r>
      <w:r>
        <w:rPr>
          <w:spacing w:val="2"/>
        </w:rPr>
        <w:t>е</w:t>
      </w:r>
      <w:r w:rsidRPr="004811E3">
        <w:rPr>
          <w:spacing w:val="2"/>
        </w:rPr>
        <w:t xml:space="preserve"> документ</w:t>
      </w:r>
      <w:r>
        <w:rPr>
          <w:spacing w:val="2"/>
        </w:rPr>
        <w:t xml:space="preserve">ы предоставленные лично либо направленные </w:t>
      </w:r>
      <w:r w:rsidRPr="004811E3">
        <w:rPr>
          <w:spacing w:val="2"/>
        </w:rPr>
        <w:t xml:space="preserve">по почте с уведомлением о вручении, </w:t>
      </w:r>
      <w:r>
        <w:rPr>
          <w:spacing w:val="2"/>
        </w:rPr>
        <w:t xml:space="preserve">либо предоставленные </w:t>
      </w:r>
      <w:r w:rsidRPr="004811E3">
        <w:rPr>
          <w:spacing w:val="2"/>
        </w:rPr>
        <w:t xml:space="preserve">через Единый портал государственных и муниципальных услуг, Единый Интернет-портал государственных и муниципальных услуг (функций) </w:t>
      </w:r>
      <w:r w:rsidRPr="003763D3">
        <w:rPr>
          <w:spacing w:val="2"/>
        </w:rPr>
        <w:t>Нижегородской области, через</w:t>
      </w:r>
      <w:r>
        <w:rPr>
          <w:spacing w:val="2"/>
        </w:rPr>
        <w:t xml:space="preserve"> ГБУ НО «УМФЦ»,</w:t>
      </w:r>
      <w:r w:rsidRPr="003763D3">
        <w:rPr>
          <w:spacing w:val="2"/>
        </w:rPr>
        <w:t xml:space="preserve"> а также личное обращение в Администрацию.</w:t>
      </w:r>
    </w:p>
    <w:p w:rsidR="00991A58" w:rsidRPr="003763D3" w:rsidRDefault="00991A58" w:rsidP="00991A58">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Днем обращения за предоставлением муниципальной услуги считается день приема (регистрации) Администрацией </w:t>
      </w:r>
      <w:r>
        <w:rPr>
          <w:spacing w:val="2"/>
        </w:rPr>
        <w:t>заявления</w:t>
      </w:r>
      <w:r w:rsidRPr="003763D3">
        <w:rPr>
          <w:spacing w:val="2"/>
        </w:rPr>
        <w:t xml:space="preserve"> и прилагаемых документов.</w:t>
      </w:r>
    </w:p>
    <w:p w:rsidR="00991A58" w:rsidRPr="003763D3" w:rsidRDefault="00991A58" w:rsidP="00991A58">
      <w:pPr>
        <w:pStyle w:val="formattext"/>
        <w:shd w:val="clear" w:color="auto" w:fill="FFFFFF"/>
        <w:spacing w:before="0" w:beforeAutospacing="0" w:after="0" w:afterAutospacing="0"/>
        <w:ind w:firstLine="708"/>
        <w:jc w:val="both"/>
        <w:textAlignment w:val="baseline"/>
        <w:rPr>
          <w:spacing w:val="2"/>
        </w:rPr>
      </w:pPr>
      <w:r w:rsidRPr="003763D3">
        <w:rPr>
          <w:spacing w:val="2"/>
        </w:rPr>
        <w:t>2) Содержание административного действия:</w:t>
      </w:r>
    </w:p>
    <w:p w:rsidR="00991A58" w:rsidRPr="003763D3" w:rsidRDefault="00991A58" w:rsidP="00991A58">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а) При личном обращении или письменном обращении, специалист Администрации, ответственный за прием обращений или специалист </w:t>
      </w:r>
      <w:r>
        <w:rPr>
          <w:spacing w:val="2"/>
        </w:rPr>
        <w:t>Отдел</w:t>
      </w:r>
      <w:r w:rsidRPr="003763D3">
        <w:rPr>
          <w:spacing w:val="2"/>
        </w:rPr>
        <w:t>а:</w:t>
      </w:r>
    </w:p>
    <w:p w:rsidR="00991A58" w:rsidRPr="003763D3"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991A58" w:rsidRPr="003763D3"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 xml:space="preserve">информирует (при личном обращении в </w:t>
      </w:r>
      <w:r>
        <w:rPr>
          <w:rFonts w:ascii="Times New Roman" w:hAnsi="Times New Roman" w:cs="Times New Roman"/>
          <w:sz w:val="24"/>
          <w:szCs w:val="24"/>
        </w:rPr>
        <w:t>Отдел</w:t>
      </w:r>
      <w:r w:rsidRPr="003763D3">
        <w:rPr>
          <w:rFonts w:ascii="Times New Roman" w:hAnsi="Times New Roman" w:cs="Times New Roman"/>
          <w:sz w:val="24"/>
          <w:szCs w:val="24"/>
        </w:rPr>
        <w:t>) заявителя о порядке и сроках предоставления муниципальной услуги;</w:t>
      </w:r>
    </w:p>
    <w:p w:rsidR="00991A58" w:rsidRPr="003763D3"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rsidR="00991A58" w:rsidRPr="003763D3"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91A58" w:rsidRPr="003763D3"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 xml:space="preserve">регистрирует заявление и прилагаемые документы в системе электронного документооборота (далее в этом пункте – СЭДО), а при отсутствии технической возможности – в журнале входящей корреспонденции. </w:t>
      </w:r>
    </w:p>
    <w:p w:rsidR="00991A58" w:rsidRPr="003763D3" w:rsidRDefault="00991A58" w:rsidP="00991A58">
      <w:pPr>
        <w:pStyle w:val="formattext"/>
        <w:shd w:val="clear" w:color="auto" w:fill="FFFFFF"/>
        <w:spacing w:before="0" w:beforeAutospacing="0" w:after="0" w:afterAutospacing="0"/>
        <w:ind w:firstLine="708"/>
        <w:jc w:val="both"/>
        <w:textAlignment w:val="baseline"/>
        <w:rPr>
          <w:spacing w:val="2"/>
        </w:rPr>
      </w:pPr>
      <w:r w:rsidRPr="003763D3">
        <w:rPr>
          <w:spacing w:val="2"/>
        </w:rPr>
        <w:t>При этом в случаях, если в заявлении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при личном обращении предлагает с согласия заявителя устранить выявленные недостатки в уведомлении непосредственно на личном приеме.</w:t>
      </w:r>
    </w:p>
    <w:p w:rsidR="00991A58" w:rsidRPr="003763D3" w:rsidRDefault="00991A58" w:rsidP="00991A58">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б) При направлении заявления и необходимых документов через электронные сервисы, </w:t>
      </w:r>
      <w:r w:rsidRPr="004A5D6C">
        <w:rPr>
          <w:spacing w:val="2"/>
        </w:rPr>
        <w:t xml:space="preserve">регистрация производится в </w:t>
      </w:r>
      <w:r w:rsidRPr="00654B7E">
        <w:rPr>
          <w:spacing w:val="2"/>
        </w:rPr>
        <w:t>соответствии с пунктом 3.6.</w:t>
      </w:r>
    </w:p>
    <w:p w:rsidR="00991A58" w:rsidRDefault="00991A58" w:rsidP="00991A58">
      <w:pPr>
        <w:pStyle w:val="formattext"/>
        <w:shd w:val="clear" w:color="auto" w:fill="FFFFFF"/>
        <w:spacing w:before="0" w:beforeAutospacing="0" w:after="0" w:afterAutospacing="0"/>
        <w:ind w:firstLine="708"/>
        <w:jc w:val="both"/>
        <w:textAlignment w:val="baseline"/>
        <w:rPr>
          <w:spacing w:val="2"/>
        </w:rPr>
      </w:pPr>
      <w:r>
        <w:rPr>
          <w:spacing w:val="2"/>
        </w:rPr>
        <w:t xml:space="preserve">в) </w:t>
      </w:r>
      <w:r w:rsidRPr="00ED1B67">
        <w:rPr>
          <w:spacing w:val="2"/>
        </w:rPr>
        <w:t xml:space="preserve">После регистрации документов, в тот же день они передаются </w:t>
      </w:r>
      <w:r>
        <w:rPr>
          <w:spacing w:val="2"/>
        </w:rPr>
        <w:t>начальнику Отдела, который</w:t>
      </w:r>
      <w:r w:rsidRPr="00ED1B67">
        <w:rPr>
          <w:spacing w:val="2"/>
        </w:rPr>
        <w:t xml:space="preserve"> в течение одного дня со дня регистрации документов определяет специалиста, ответственного за рассмотрение заявления и прилагаемых к нему документов.</w:t>
      </w:r>
    </w:p>
    <w:p w:rsidR="00991A58" w:rsidRDefault="00991A58" w:rsidP="00991A58">
      <w:pPr>
        <w:pStyle w:val="formattext"/>
        <w:shd w:val="clear" w:color="auto" w:fill="FFFFFF"/>
        <w:spacing w:before="0" w:beforeAutospacing="0" w:after="0" w:afterAutospacing="0"/>
        <w:ind w:firstLine="708"/>
        <w:jc w:val="both"/>
        <w:textAlignment w:val="baseline"/>
        <w:rPr>
          <w:spacing w:val="2"/>
        </w:rPr>
      </w:pPr>
      <w:r>
        <w:rPr>
          <w:spacing w:val="2"/>
        </w:rPr>
        <w:t>г) С</w:t>
      </w:r>
      <w:r w:rsidRPr="003763D3">
        <w:rPr>
          <w:spacing w:val="2"/>
        </w:rPr>
        <w:t xml:space="preserve">пециалист </w:t>
      </w:r>
      <w:r>
        <w:rPr>
          <w:spacing w:val="2"/>
        </w:rPr>
        <w:t>Отдел</w:t>
      </w:r>
      <w:r w:rsidRPr="003763D3">
        <w:rPr>
          <w:spacing w:val="2"/>
        </w:rPr>
        <w:t>а</w:t>
      </w:r>
      <w:r>
        <w:rPr>
          <w:spacing w:val="2"/>
        </w:rPr>
        <w:t xml:space="preserve"> </w:t>
      </w:r>
      <w:r w:rsidRPr="001056EF">
        <w:rPr>
          <w:rFonts w:eastAsiaTheme="minorEastAsia"/>
        </w:rPr>
        <w:t xml:space="preserve">устанавливает </w:t>
      </w:r>
      <w:r>
        <w:t xml:space="preserve">наличие/отсутствие оснований для отказа в приеме документов в соответствии с пунктом 2.8 настоящего Регламента и в случае наличия оснований </w:t>
      </w:r>
      <w:r w:rsidRPr="003763D3">
        <w:rPr>
          <w:spacing w:val="2"/>
        </w:rPr>
        <w:t>подготавливает письмо об отказе в приеме документов.</w:t>
      </w:r>
    </w:p>
    <w:p w:rsidR="00991A58" w:rsidRDefault="00991A58" w:rsidP="00991A58">
      <w:pPr>
        <w:pStyle w:val="formattext"/>
        <w:shd w:val="clear" w:color="auto" w:fill="FFFFFF"/>
        <w:spacing w:before="0" w:beforeAutospacing="0" w:after="0" w:afterAutospacing="0"/>
        <w:ind w:firstLine="708"/>
        <w:jc w:val="both"/>
        <w:textAlignment w:val="baseline"/>
        <w:rPr>
          <w:spacing w:val="2"/>
        </w:rPr>
      </w:pPr>
      <w:r w:rsidRPr="003763D3">
        <w:rPr>
          <w:spacing w:val="2"/>
        </w:rPr>
        <w:t>3) Срок выполнения административного действия</w:t>
      </w:r>
      <w:r>
        <w:rPr>
          <w:spacing w:val="2"/>
        </w:rPr>
        <w:t>:</w:t>
      </w:r>
    </w:p>
    <w:p w:rsidR="00991A58" w:rsidRDefault="00991A58" w:rsidP="00991A58">
      <w:pPr>
        <w:pStyle w:val="formattext"/>
        <w:shd w:val="clear" w:color="auto" w:fill="FFFFFF"/>
        <w:spacing w:before="0" w:beforeAutospacing="0" w:after="0" w:afterAutospacing="0"/>
        <w:ind w:firstLine="708"/>
        <w:jc w:val="both"/>
        <w:textAlignment w:val="baseline"/>
        <w:rPr>
          <w:spacing w:val="2"/>
        </w:rPr>
      </w:pPr>
      <w:r w:rsidRPr="008113E6">
        <w:rPr>
          <w:color w:val="000000"/>
        </w:rPr>
        <w:t>Срок</w:t>
      </w:r>
      <w:r>
        <w:rPr>
          <w:color w:val="000000"/>
        </w:rPr>
        <w:t xml:space="preserve"> </w:t>
      </w:r>
      <w:r w:rsidRPr="008113E6">
        <w:rPr>
          <w:color w:val="000000"/>
        </w:rPr>
        <w:t>осуществления</w:t>
      </w:r>
      <w:r>
        <w:rPr>
          <w:color w:val="000000"/>
        </w:rPr>
        <w:t xml:space="preserve"> </w:t>
      </w:r>
      <w:r w:rsidRPr="008113E6">
        <w:rPr>
          <w:color w:val="000000"/>
        </w:rPr>
        <w:t>действий</w:t>
      </w:r>
      <w:r>
        <w:rPr>
          <w:color w:val="000000"/>
        </w:rPr>
        <w:t xml:space="preserve"> </w:t>
      </w:r>
      <w:r w:rsidRPr="008113E6">
        <w:rPr>
          <w:color w:val="000000"/>
        </w:rPr>
        <w:t>по</w:t>
      </w:r>
      <w:r>
        <w:rPr>
          <w:color w:val="000000"/>
        </w:rPr>
        <w:t xml:space="preserve"> </w:t>
      </w:r>
      <w:r w:rsidRPr="008113E6">
        <w:rPr>
          <w:color w:val="000000"/>
        </w:rPr>
        <w:t>регистрации</w:t>
      </w:r>
      <w:r>
        <w:rPr>
          <w:color w:val="000000"/>
        </w:rPr>
        <w:t xml:space="preserve"> </w:t>
      </w:r>
      <w:r w:rsidRPr="008113E6">
        <w:rPr>
          <w:color w:val="000000"/>
        </w:rPr>
        <w:t>документов</w:t>
      </w:r>
      <w:r>
        <w:rPr>
          <w:color w:val="000000"/>
        </w:rPr>
        <w:t xml:space="preserve">: </w:t>
      </w:r>
      <w:r w:rsidRPr="003763D3">
        <w:rPr>
          <w:spacing w:val="2"/>
        </w:rPr>
        <w:t>в день поступления заявления, в течении 15 минут.</w:t>
      </w:r>
    </w:p>
    <w:p w:rsidR="00991A58" w:rsidRPr="00ED1B67" w:rsidRDefault="00991A58" w:rsidP="00991A58">
      <w:pPr>
        <w:pStyle w:val="formattext"/>
        <w:shd w:val="clear" w:color="auto" w:fill="FFFFFF"/>
        <w:spacing w:before="0" w:beforeAutospacing="0" w:after="0" w:afterAutospacing="0"/>
        <w:ind w:firstLine="708"/>
        <w:jc w:val="both"/>
        <w:textAlignment w:val="baseline"/>
        <w:rPr>
          <w:spacing w:val="2"/>
        </w:rPr>
      </w:pPr>
      <w:r w:rsidRPr="00ED1B67">
        <w:rPr>
          <w:spacing w:val="2"/>
        </w:rPr>
        <w:lastRenderedPageBreak/>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991A58" w:rsidRPr="003763D3" w:rsidRDefault="00991A58" w:rsidP="00991A58">
      <w:pPr>
        <w:pStyle w:val="formattext"/>
        <w:shd w:val="clear" w:color="auto" w:fill="FFFFFF"/>
        <w:spacing w:before="0" w:beforeAutospacing="0" w:after="0" w:afterAutospacing="0"/>
        <w:ind w:firstLine="708"/>
        <w:jc w:val="both"/>
        <w:textAlignment w:val="baseline"/>
        <w:rPr>
          <w:spacing w:val="2"/>
        </w:rPr>
      </w:pPr>
      <w:r w:rsidRPr="003763D3">
        <w:rPr>
          <w:spacing w:val="2"/>
        </w:rPr>
        <w:t>4) Лиц</w:t>
      </w:r>
      <w:r>
        <w:rPr>
          <w:spacing w:val="2"/>
        </w:rPr>
        <w:t>а</w:t>
      </w:r>
      <w:r w:rsidRPr="003763D3">
        <w:rPr>
          <w:spacing w:val="2"/>
        </w:rPr>
        <w:t>, ответственн</w:t>
      </w:r>
      <w:r w:rsidR="00F36A88">
        <w:rPr>
          <w:spacing w:val="2"/>
        </w:rPr>
        <w:t>ы</w:t>
      </w:r>
      <w:r w:rsidRPr="003763D3">
        <w:rPr>
          <w:spacing w:val="2"/>
        </w:rPr>
        <w:t>е за выполнение административного действия</w:t>
      </w:r>
      <w:r>
        <w:rPr>
          <w:spacing w:val="2"/>
        </w:rPr>
        <w:t xml:space="preserve">: </w:t>
      </w:r>
      <w:r w:rsidRPr="003763D3">
        <w:rPr>
          <w:spacing w:val="2"/>
        </w:rPr>
        <w:t xml:space="preserve">специалист Администрации, ответственный за прием обращений или специалист </w:t>
      </w:r>
      <w:r>
        <w:rPr>
          <w:spacing w:val="2"/>
        </w:rPr>
        <w:t>Отдел</w:t>
      </w:r>
      <w:r w:rsidRPr="003763D3">
        <w:rPr>
          <w:spacing w:val="2"/>
        </w:rPr>
        <w:t>а, ответственный за предоставление муниципальной услуги</w:t>
      </w:r>
      <w:r>
        <w:rPr>
          <w:spacing w:val="2"/>
        </w:rPr>
        <w:t>, начальник Отдела</w:t>
      </w:r>
      <w:r w:rsidRPr="003763D3">
        <w:rPr>
          <w:spacing w:val="2"/>
        </w:rPr>
        <w:t xml:space="preserve">. </w:t>
      </w:r>
    </w:p>
    <w:p w:rsidR="00991A58" w:rsidRPr="003763D3" w:rsidRDefault="00991A58" w:rsidP="00991A58">
      <w:pPr>
        <w:pStyle w:val="formattext"/>
        <w:shd w:val="clear" w:color="auto" w:fill="FFFFFF"/>
        <w:spacing w:before="0" w:beforeAutospacing="0" w:after="0" w:afterAutospacing="0"/>
        <w:ind w:firstLine="708"/>
        <w:jc w:val="both"/>
        <w:textAlignment w:val="baseline"/>
        <w:rPr>
          <w:spacing w:val="2"/>
        </w:rPr>
      </w:pPr>
      <w:r w:rsidRPr="003763D3">
        <w:rPr>
          <w:spacing w:val="2"/>
        </w:rPr>
        <w:t>5) Критерии принятия решений:</w:t>
      </w:r>
    </w:p>
    <w:p w:rsidR="00991A58" w:rsidRPr="003763D3" w:rsidRDefault="00991A58" w:rsidP="00991A58">
      <w:pPr>
        <w:pStyle w:val="formattext"/>
        <w:shd w:val="clear" w:color="auto" w:fill="FFFFFF"/>
        <w:spacing w:before="0" w:beforeAutospacing="0" w:after="0" w:afterAutospacing="0"/>
        <w:ind w:firstLine="708"/>
        <w:jc w:val="both"/>
        <w:textAlignment w:val="baseline"/>
        <w:rPr>
          <w:spacing w:val="2"/>
        </w:rPr>
      </w:pPr>
      <w:r w:rsidRPr="003763D3">
        <w:rPr>
          <w:spacing w:val="2"/>
        </w:rPr>
        <w:t>Отсутствие или наличие оснований для отказа в приеме документов, указанных в пункте 2.8 настоящего Регламента.</w:t>
      </w:r>
    </w:p>
    <w:p w:rsidR="00991A58" w:rsidRPr="003763D3" w:rsidRDefault="00991A58" w:rsidP="00991A58">
      <w:pPr>
        <w:pStyle w:val="formattext"/>
        <w:shd w:val="clear" w:color="auto" w:fill="FFFFFF"/>
        <w:spacing w:before="0" w:beforeAutospacing="0" w:after="0" w:afterAutospacing="0"/>
        <w:ind w:firstLine="708"/>
        <w:jc w:val="both"/>
        <w:textAlignment w:val="baseline"/>
        <w:rPr>
          <w:spacing w:val="2"/>
        </w:rPr>
      </w:pPr>
      <w:r w:rsidRPr="003763D3">
        <w:rPr>
          <w:spacing w:val="2"/>
        </w:rPr>
        <w:t>6) Результат административного действия:</w:t>
      </w:r>
      <w:r>
        <w:rPr>
          <w:spacing w:val="2"/>
        </w:rPr>
        <w:t xml:space="preserve"> п</w:t>
      </w:r>
      <w:r w:rsidRPr="003763D3">
        <w:rPr>
          <w:spacing w:val="2"/>
        </w:rPr>
        <w:t>рием и регистрация заявления и прилагаемых к нему документов и назначение специалиста, ответственного за рассмотрение заявления и прилагаемых к нему документов, либо отказ в приеме документов.</w:t>
      </w:r>
    </w:p>
    <w:p w:rsidR="00991A58" w:rsidRPr="00F85C4C" w:rsidRDefault="00991A58" w:rsidP="00991A58">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Письмо об отказе в приеме документов оформляется на бланке Администрации </w:t>
      </w:r>
      <w:r w:rsidRPr="00F85C4C">
        <w:rPr>
          <w:spacing w:val="2"/>
        </w:rPr>
        <w:t>с присвоением номера, даты, проставлением подписи специалиста Администрации,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w:t>
      </w:r>
    </w:p>
    <w:p w:rsidR="00991A58" w:rsidRPr="00F85C4C" w:rsidRDefault="00991A58" w:rsidP="00991A58">
      <w:pPr>
        <w:pStyle w:val="formattext"/>
        <w:shd w:val="clear" w:color="auto" w:fill="FFFFFF"/>
        <w:spacing w:before="0" w:beforeAutospacing="0" w:after="0" w:afterAutospacing="0"/>
        <w:ind w:firstLine="708"/>
        <w:jc w:val="both"/>
        <w:textAlignment w:val="baseline"/>
        <w:rPr>
          <w:spacing w:val="2"/>
        </w:rPr>
      </w:pPr>
      <w:r w:rsidRPr="00F85C4C">
        <w:rPr>
          <w:spacing w:val="2"/>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991A58" w:rsidRPr="00F85C4C" w:rsidRDefault="00991A58" w:rsidP="00991A58">
      <w:pPr>
        <w:pStyle w:val="formattext"/>
        <w:shd w:val="clear" w:color="auto" w:fill="FFFFFF"/>
        <w:spacing w:before="0" w:beforeAutospacing="0" w:after="0" w:afterAutospacing="0"/>
        <w:ind w:firstLine="708"/>
        <w:jc w:val="both"/>
        <w:textAlignment w:val="baseline"/>
        <w:rPr>
          <w:spacing w:val="2"/>
        </w:rPr>
      </w:pPr>
      <w:r w:rsidRPr="00F85C4C">
        <w:rPr>
          <w:spacing w:val="2"/>
        </w:rPr>
        <w:t>Отказ в приеме документов не препятствует повторному обращению за услугой при устранении выявленных нарушений.</w:t>
      </w:r>
    </w:p>
    <w:p w:rsidR="00991A58" w:rsidRPr="00F85C4C" w:rsidRDefault="00991A58" w:rsidP="00991A58">
      <w:pPr>
        <w:pStyle w:val="formattext"/>
        <w:shd w:val="clear" w:color="auto" w:fill="FFFFFF"/>
        <w:spacing w:before="0" w:beforeAutospacing="0" w:after="0" w:afterAutospacing="0"/>
        <w:ind w:firstLine="708"/>
        <w:jc w:val="both"/>
        <w:textAlignment w:val="baseline"/>
        <w:rPr>
          <w:spacing w:val="2"/>
        </w:rPr>
      </w:pPr>
      <w:r w:rsidRPr="00F85C4C">
        <w:rPr>
          <w:spacing w:val="2"/>
        </w:rPr>
        <w:t>В случае регистрации документов, в тот же день они передаются начальнику структурного подразделения Администрации. Начальник структурного подразделения Администрации в течение одного дня со дня регистрации документов определяет специалиста, ответственного за рассмотрение заявления о предоставлении муниципальной услуги и прилагаемых к нему документов.</w:t>
      </w:r>
    </w:p>
    <w:p w:rsidR="00991A58" w:rsidRPr="00F85C4C" w:rsidRDefault="00991A58" w:rsidP="00991A58">
      <w:pPr>
        <w:pStyle w:val="formattext"/>
        <w:shd w:val="clear" w:color="auto" w:fill="FFFFFF"/>
        <w:spacing w:before="0" w:beforeAutospacing="0" w:after="0" w:afterAutospacing="0"/>
        <w:ind w:firstLine="708"/>
        <w:jc w:val="both"/>
        <w:textAlignment w:val="baseline"/>
        <w:rPr>
          <w:spacing w:val="2"/>
        </w:rPr>
      </w:pPr>
      <w:r w:rsidRPr="00F85C4C">
        <w:rPr>
          <w:spacing w:val="2"/>
        </w:rPr>
        <w:t>Письмо об отказе в приеме документов предоставляется заявителю одним из следующих способов:</w:t>
      </w:r>
    </w:p>
    <w:p w:rsidR="00991A58" w:rsidRPr="00F85C4C"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F85C4C">
        <w:rPr>
          <w:rFonts w:ascii="Times New Roman" w:hAnsi="Times New Roman" w:cs="Times New Roman"/>
          <w:sz w:val="24"/>
          <w:szCs w:val="24"/>
        </w:rPr>
        <w:t>направляется в форме документа на бумажном носителе почтовым отправлением с уведомлением о вручении,</w:t>
      </w:r>
    </w:p>
    <w:p w:rsidR="00991A58" w:rsidRPr="00F85C4C"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F85C4C">
        <w:rPr>
          <w:rFonts w:ascii="Times New Roman" w:hAnsi="Times New Roman" w:cs="Times New Roman"/>
          <w:sz w:val="24"/>
          <w:szCs w:val="24"/>
        </w:rPr>
        <w:t>вручается лично в Администрации;</w:t>
      </w:r>
    </w:p>
    <w:p w:rsidR="00991A58" w:rsidRPr="00F85C4C"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F85C4C">
        <w:rPr>
          <w:rFonts w:ascii="Times New Roman" w:hAnsi="Times New Roman" w:cs="Times New Roman"/>
          <w:sz w:val="24"/>
          <w:szCs w:val="24"/>
        </w:rPr>
        <w:t>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991A58" w:rsidRPr="00F85C4C" w:rsidRDefault="00991A58" w:rsidP="00991A58">
      <w:pPr>
        <w:pStyle w:val="formattext"/>
        <w:shd w:val="clear" w:color="auto" w:fill="FFFFFF"/>
        <w:spacing w:before="0" w:beforeAutospacing="0" w:after="0" w:afterAutospacing="0"/>
        <w:ind w:firstLine="708"/>
        <w:jc w:val="both"/>
        <w:textAlignment w:val="baseline"/>
        <w:rPr>
          <w:spacing w:val="2"/>
        </w:rPr>
      </w:pPr>
      <w:r w:rsidRPr="00F85C4C">
        <w:rPr>
          <w:spacing w:val="2"/>
        </w:rPr>
        <w:t>7) Способ фиксации результата выполнения административного действия:</w:t>
      </w:r>
    </w:p>
    <w:p w:rsidR="00991A58" w:rsidRPr="00F85C4C" w:rsidRDefault="00991A58" w:rsidP="00991A58">
      <w:pPr>
        <w:pStyle w:val="ConsPlusNormal"/>
        <w:numPr>
          <w:ilvl w:val="0"/>
          <w:numId w:val="3"/>
        </w:numPr>
        <w:tabs>
          <w:tab w:val="left" w:pos="993"/>
        </w:tabs>
        <w:ind w:left="0" w:firstLine="709"/>
        <w:jc w:val="both"/>
        <w:rPr>
          <w:rFonts w:ascii="Times New Roman" w:hAnsi="Times New Roman" w:cs="Times New Roman"/>
          <w:color w:val="0000CC"/>
          <w:sz w:val="24"/>
          <w:szCs w:val="24"/>
        </w:rPr>
      </w:pPr>
      <w:r w:rsidRPr="00F85C4C">
        <w:rPr>
          <w:rFonts w:ascii="Times New Roman" w:hAnsi="Times New Roman" w:cs="Times New Roman"/>
          <w:sz w:val="24"/>
          <w:szCs w:val="24"/>
        </w:rPr>
        <w:t>в СЭДО, а при отсутствии технической возможности – в журнале входящей корреспонденции</w:t>
      </w:r>
      <w:r w:rsidRPr="00F85C4C">
        <w:rPr>
          <w:rFonts w:ascii="Times New Roman" w:hAnsi="Times New Roman" w:cs="Times New Roman"/>
          <w:color w:val="0000CC"/>
          <w:sz w:val="24"/>
          <w:szCs w:val="24"/>
        </w:rPr>
        <w:t>.</w:t>
      </w:r>
    </w:p>
    <w:p w:rsidR="00DB1A71" w:rsidRPr="00654B7E" w:rsidRDefault="00654B7E" w:rsidP="00654B7E">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DB1A71">
        <w:rPr>
          <w:rFonts w:ascii="Times New Roman" w:hAnsi="Times New Roman" w:cs="Times New Roman"/>
          <w:sz w:val="24"/>
          <w:szCs w:val="24"/>
        </w:rPr>
        <w:t>электронны</w:t>
      </w:r>
      <w:r>
        <w:rPr>
          <w:rFonts w:ascii="Times New Roman" w:hAnsi="Times New Roman" w:cs="Times New Roman"/>
          <w:sz w:val="24"/>
          <w:szCs w:val="24"/>
        </w:rPr>
        <w:t>х</w:t>
      </w:r>
      <w:r w:rsidRPr="00DB1A71">
        <w:rPr>
          <w:rFonts w:ascii="Times New Roman" w:hAnsi="Times New Roman" w:cs="Times New Roman"/>
          <w:sz w:val="24"/>
          <w:szCs w:val="24"/>
        </w:rPr>
        <w:t xml:space="preserve"> сервис</w:t>
      </w:r>
      <w:r>
        <w:rPr>
          <w:rFonts w:ascii="Times New Roman" w:hAnsi="Times New Roman" w:cs="Times New Roman"/>
          <w:sz w:val="24"/>
          <w:szCs w:val="24"/>
        </w:rPr>
        <w:t xml:space="preserve">ах предоставления государственных и муниципальных услуг </w:t>
      </w:r>
      <w:r w:rsidRPr="00DB1A71">
        <w:rPr>
          <w:rFonts w:ascii="Times New Roman" w:hAnsi="Times New Roman" w:cs="Times New Roman"/>
          <w:sz w:val="24"/>
          <w:szCs w:val="24"/>
        </w:rPr>
        <w:t xml:space="preserve">регистрация заявление и документов, а также уведомление о ходе предоставления муниципальной услуги осуществляется в соответствии с </w:t>
      </w:r>
      <w:r>
        <w:rPr>
          <w:rFonts w:ascii="Times New Roman" w:hAnsi="Times New Roman" w:cs="Times New Roman"/>
          <w:sz w:val="24"/>
          <w:szCs w:val="24"/>
        </w:rPr>
        <w:t>пунктом 3.6</w:t>
      </w:r>
      <w:r w:rsidR="00DB1A71" w:rsidRPr="00654B7E">
        <w:rPr>
          <w:rFonts w:ascii="Times New Roman" w:hAnsi="Times New Roman" w:cs="Times New Roman"/>
          <w:sz w:val="24"/>
          <w:szCs w:val="24"/>
        </w:rPr>
        <w:t>.</w:t>
      </w:r>
    </w:p>
    <w:p w:rsidR="00991A58" w:rsidRPr="003C0EB0" w:rsidRDefault="00991A58" w:rsidP="00991A58">
      <w:pPr>
        <w:pStyle w:val="formattext"/>
        <w:shd w:val="clear" w:color="auto" w:fill="FFFFFF"/>
        <w:spacing w:before="0" w:beforeAutospacing="0" w:after="0" w:afterAutospacing="0"/>
        <w:ind w:firstLine="708"/>
        <w:jc w:val="both"/>
        <w:textAlignment w:val="baseline"/>
        <w:rPr>
          <w:spacing w:val="2"/>
        </w:rPr>
      </w:pPr>
      <w:r w:rsidRPr="003C0EB0">
        <w:rPr>
          <w:spacing w:val="2"/>
        </w:rPr>
        <w:t>3.</w:t>
      </w:r>
      <w:r>
        <w:rPr>
          <w:spacing w:val="2"/>
        </w:rPr>
        <w:t>3</w:t>
      </w:r>
      <w:r w:rsidRPr="003C0EB0">
        <w:rPr>
          <w:spacing w:val="2"/>
        </w:rPr>
        <w:t xml:space="preserve">.2. </w:t>
      </w:r>
      <w:r w:rsidRPr="003C0EB0">
        <w:rPr>
          <w:bCs/>
        </w:rPr>
        <w:t>Проверка наличия документов, необходимых для принятия решения</w:t>
      </w:r>
      <w:r w:rsidRPr="003C0EB0">
        <w:t>, формирование и направление межведомственных запросов</w:t>
      </w:r>
      <w:r w:rsidRPr="003C0EB0">
        <w:rPr>
          <w:spacing w:val="2"/>
        </w:rPr>
        <w:t>.</w:t>
      </w:r>
    </w:p>
    <w:p w:rsidR="00991A58" w:rsidRPr="00DE3D07" w:rsidRDefault="00991A58" w:rsidP="00991A58">
      <w:pPr>
        <w:pStyle w:val="formattext"/>
        <w:shd w:val="clear" w:color="auto" w:fill="FFFFFF"/>
        <w:spacing w:before="0" w:beforeAutospacing="0" w:after="0" w:afterAutospacing="0"/>
        <w:ind w:firstLine="708"/>
        <w:jc w:val="both"/>
        <w:textAlignment w:val="baseline"/>
        <w:rPr>
          <w:spacing w:val="2"/>
        </w:rPr>
      </w:pPr>
      <w:r w:rsidRPr="00DE3D07">
        <w:rPr>
          <w:spacing w:val="2"/>
        </w:rPr>
        <w:t>1) Основанием для начала административного действия является зарегистрированное заявление и прилагаемые документы с указанием исполнителя.</w:t>
      </w:r>
    </w:p>
    <w:p w:rsidR="00991A58" w:rsidRPr="00DE3D07" w:rsidRDefault="00991A58" w:rsidP="00991A58">
      <w:pPr>
        <w:pStyle w:val="formattext"/>
        <w:shd w:val="clear" w:color="auto" w:fill="FFFFFF"/>
        <w:spacing w:before="0" w:beforeAutospacing="0" w:after="0" w:afterAutospacing="0"/>
        <w:ind w:firstLine="708"/>
        <w:jc w:val="both"/>
        <w:textAlignment w:val="baseline"/>
        <w:rPr>
          <w:spacing w:val="2"/>
        </w:rPr>
      </w:pPr>
      <w:r w:rsidRPr="00DE3D07">
        <w:rPr>
          <w:spacing w:val="2"/>
        </w:rPr>
        <w:t>2) Содержание административного действия:</w:t>
      </w:r>
    </w:p>
    <w:p w:rsidR="00991A58" w:rsidRDefault="00991A58" w:rsidP="00991A58">
      <w:pPr>
        <w:pStyle w:val="formattext"/>
        <w:shd w:val="clear" w:color="auto" w:fill="FFFFFF"/>
        <w:spacing w:before="0" w:beforeAutospacing="0" w:after="0" w:afterAutospacing="0"/>
        <w:ind w:firstLine="708"/>
        <w:jc w:val="both"/>
        <w:textAlignment w:val="baseline"/>
        <w:rPr>
          <w:spacing w:val="2"/>
        </w:rPr>
      </w:pPr>
      <w:r w:rsidRPr="00DE3D07">
        <w:rPr>
          <w:spacing w:val="2"/>
        </w:rPr>
        <w:t xml:space="preserve">а) </w:t>
      </w:r>
      <w:r w:rsidRPr="003763D3">
        <w:rPr>
          <w:spacing w:val="2"/>
        </w:rPr>
        <w:t>Лицо, ответственное за выполнение адми</w:t>
      </w:r>
      <w:r>
        <w:rPr>
          <w:spacing w:val="2"/>
        </w:rPr>
        <w:t>нистративного действия:</w:t>
      </w:r>
    </w:p>
    <w:p w:rsidR="00991A58" w:rsidRPr="001821C6"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1056EF">
        <w:rPr>
          <w:rFonts w:ascii="Times New Roman" w:hAnsi="Times New Roman" w:cs="Times New Roman"/>
          <w:sz w:val="24"/>
          <w:szCs w:val="24"/>
        </w:rPr>
        <w:t>изучает заявление и устанавливает предмет обращения</w:t>
      </w:r>
      <w:r>
        <w:rPr>
          <w:rFonts w:ascii="Times New Roman" w:hAnsi="Times New Roman" w:cs="Times New Roman"/>
          <w:sz w:val="24"/>
          <w:szCs w:val="24"/>
        </w:rPr>
        <w:t>;</w:t>
      </w:r>
    </w:p>
    <w:p w:rsidR="00991A58" w:rsidRPr="001056EF"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1056EF">
        <w:rPr>
          <w:rFonts w:ascii="Times New Roman" w:hAnsi="Times New Roman" w:cs="Times New Roman"/>
          <w:sz w:val="24"/>
          <w:szCs w:val="24"/>
        </w:rPr>
        <w:t>проверяет на комплектность представленных к заявлению документов</w:t>
      </w:r>
      <w:r>
        <w:rPr>
          <w:rFonts w:ascii="Times New Roman" w:hAnsi="Times New Roman" w:cs="Times New Roman"/>
          <w:sz w:val="24"/>
          <w:szCs w:val="24"/>
        </w:rPr>
        <w:t xml:space="preserve">, в соответствии с </w:t>
      </w:r>
      <w:r w:rsidRPr="001F48C0">
        <w:rPr>
          <w:rFonts w:ascii="Times New Roman" w:hAnsi="Times New Roman" w:cs="Times New Roman"/>
          <w:sz w:val="24"/>
          <w:szCs w:val="24"/>
        </w:rPr>
        <w:t>пунктом 2.6.1 и подпунктом 1 пункта 2.6.</w:t>
      </w:r>
      <w:r w:rsidR="00F36A88">
        <w:rPr>
          <w:rFonts w:ascii="Times New Roman" w:hAnsi="Times New Roman" w:cs="Times New Roman"/>
          <w:sz w:val="24"/>
          <w:szCs w:val="24"/>
        </w:rPr>
        <w:t>3</w:t>
      </w:r>
      <w:r w:rsidRPr="001F48C0">
        <w:rPr>
          <w:rFonts w:ascii="Times New Roman" w:hAnsi="Times New Roman" w:cs="Times New Roman"/>
          <w:sz w:val="24"/>
          <w:szCs w:val="24"/>
        </w:rPr>
        <w:t xml:space="preserve"> </w:t>
      </w:r>
      <w:r>
        <w:rPr>
          <w:rFonts w:ascii="Times New Roman" w:hAnsi="Times New Roman" w:cs="Times New Roman"/>
          <w:sz w:val="24"/>
          <w:szCs w:val="24"/>
        </w:rPr>
        <w:t>настоящего Регламента</w:t>
      </w:r>
      <w:r w:rsidRPr="001056EF">
        <w:rPr>
          <w:rFonts w:ascii="Times New Roman" w:hAnsi="Times New Roman" w:cs="Times New Roman"/>
          <w:sz w:val="24"/>
          <w:szCs w:val="24"/>
        </w:rPr>
        <w:t>;</w:t>
      </w:r>
    </w:p>
    <w:p w:rsidR="00991A58"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0821B4">
        <w:rPr>
          <w:rFonts w:ascii="Times New Roman" w:hAnsi="Times New Roman" w:cs="Times New Roman"/>
          <w:sz w:val="24"/>
          <w:szCs w:val="24"/>
        </w:rPr>
        <w:lastRenderedPageBreak/>
        <w:t xml:space="preserve">формирует и направляет межведомственные запросы, если заявителем не были представлены документы, указанные в </w:t>
      </w:r>
      <w:r w:rsidRPr="001F48C0">
        <w:rPr>
          <w:rFonts w:ascii="Times New Roman" w:hAnsi="Times New Roman" w:cs="Times New Roman"/>
          <w:sz w:val="24"/>
          <w:szCs w:val="24"/>
        </w:rPr>
        <w:t>подпункт</w:t>
      </w:r>
      <w:r>
        <w:rPr>
          <w:rFonts w:ascii="Times New Roman" w:hAnsi="Times New Roman" w:cs="Times New Roman"/>
          <w:sz w:val="24"/>
          <w:szCs w:val="24"/>
        </w:rPr>
        <w:t>е 2</w:t>
      </w:r>
      <w:r w:rsidRPr="001F48C0">
        <w:rPr>
          <w:rFonts w:ascii="Times New Roman" w:hAnsi="Times New Roman" w:cs="Times New Roman"/>
          <w:sz w:val="24"/>
          <w:szCs w:val="24"/>
        </w:rPr>
        <w:t xml:space="preserve"> пункта 2.6.</w:t>
      </w:r>
      <w:r w:rsidR="00F36A88">
        <w:rPr>
          <w:rFonts w:ascii="Times New Roman" w:hAnsi="Times New Roman" w:cs="Times New Roman"/>
          <w:sz w:val="24"/>
          <w:szCs w:val="24"/>
        </w:rPr>
        <w:t>3</w:t>
      </w:r>
      <w:r>
        <w:rPr>
          <w:rFonts w:ascii="Times New Roman" w:hAnsi="Times New Roman" w:cs="Times New Roman"/>
          <w:sz w:val="24"/>
          <w:szCs w:val="24"/>
        </w:rPr>
        <w:t xml:space="preserve"> </w:t>
      </w:r>
      <w:r w:rsidRPr="000821B4">
        <w:rPr>
          <w:rFonts w:ascii="Times New Roman" w:hAnsi="Times New Roman" w:cs="Times New Roman"/>
          <w:sz w:val="24"/>
          <w:szCs w:val="24"/>
        </w:rPr>
        <w:t>настоящего Регламента.</w:t>
      </w:r>
    </w:p>
    <w:p w:rsidR="00991A58" w:rsidRPr="00DE3D07" w:rsidRDefault="00991A58" w:rsidP="00991A58">
      <w:pPr>
        <w:pStyle w:val="formattext"/>
        <w:shd w:val="clear" w:color="auto" w:fill="FFFFFF"/>
        <w:spacing w:before="0" w:beforeAutospacing="0" w:after="0" w:afterAutospacing="0"/>
        <w:ind w:firstLine="708"/>
        <w:jc w:val="both"/>
        <w:textAlignment w:val="baseline"/>
        <w:rPr>
          <w:spacing w:val="2"/>
        </w:rPr>
      </w:pPr>
      <w:r w:rsidRPr="00DE3D07">
        <w:rPr>
          <w:spacing w:val="2"/>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91A58" w:rsidRPr="003763D3" w:rsidRDefault="00991A58" w:rsidP="00991A58">
      <w:pPr>
        <w:pStyle w:val="formattext"/>
        <w:shd w:val="clear" w:color="auto" w:fill="FFFFFF"/>
        <w:spacing w:before="0" w:beforeAutospacing="0" w:after="0" w:afterAutospacing="0"/>
        <w:ind w:firstLine="708"/>
        <w:jc w:val="both"/>
        <w:textAlignment w:val="baseline"/>
      </w:pPr>
      <w:r w:rsidRPr="00DE3D07">
        <w:rPr>
          <w:spacing w:val="2"/>
        </w:rPr>
        <w:t>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w:t>
      </w:r>
      <w:r w:rsidRPr="003763D3">
        <w:t xml:space="preserve"> рассмотрение </w:t>
      </w:r>
      <w:r>
        <w:t xml:space="preserve">заявления </w:t>
      </w:r>
      <w:r w:rsidRPr="003763D3">
        <w:t xml:space="preserve">и прилагаемых к нему документов. </w:t>
      </w:r>
    </w:p>
    <w:p w:rsidR="00991A58" w:rsidRPr="003763D3" w:rsidRDefault="00991A58" w:rsidP="00991A58">
      <w:pPr>
        <w:pStyle w:val="ConsPlusNormal"/>
        <w:ind w:firstLine="709"/>
        <w:jc w:val="both"/>
        <w:rPr>
          <w:rFonts w:ascii="Times New Roman" w:hAnsi="Times New Roman" w:cs="Times New Roman"/>
          <w:sz w:val="24"/>
          <w:szCs w:val="24"/>
        </w:rPr>
      </w:pPr>
      <w:r w:rsidRPr="003763D3">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27.07.2010 № 210-ФЗ </w:t>
      </w:r>
      <w:r>
        <w:rPr>
          <w:rFonts w:ascii="Times New Roman" w:hAnsi="Times New Roman" w:cs="Times New Roman"/>
          <w:sz w:val="24"/>
          <w:szCs w:val="24"/>
        </w:rPr>
        <w:t>«</w:t>
      </w:r>
      <w:r w:rsidRPr="003763D3">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Pr="003763D3">
        <w:rPr>
          <w:rFonts w:ascii="Times New Roman" w:hAnsi="Times New Roman" w:cs="Times New Roman"/>
          <w:sz w:val="24"/>
          <w:szCs w:val="24"/>
        </w:rPr>
        <w:t>, оформлен на бланке Администрации, оформленный в соответствии с Инструкцией по делопроизводству.</w:t>
      </w:r>
    </w:p>
    <w:p w:rsidR="00991A58" w:rsidRDefault="00991A58" w:rsidP="00991A58">
      <w:pPr>
        <w:pStyle w:val="ConsPlusNormal"/>
        <w:ind w:firstLine="709"/>
        <w:jc w:val="both"/>
        <w:rPr>
          <w:rFonts w:ascii="Times New Roman" w:hAnsi="Times New Roman" w:cs="Times New Roman"/>
          <w:sz w:val="24"/>
          <w:szCs w:val="24"/>
        </w:rPr>
      </w:pPr>
      <w:r w:rsidRPr="003763D3">
        <w:rPr>
          <w:rFonts w:ascii="Times New Roman" w:hAnsi="Times New Roman" w:cs="Times New Roman"/>
          <w:sz w:val="24"/>
          <w:szCs w:val="24"/>
        </w:rPr>
        <w:t>Запросы и ответы на межведомственные запросы приобщаются к материалам дела.</w:t>
      </w:r>
    </w:p>
    <w:p w:rsidR="00991A58" w:rsidRPr="003763D3" w:rsidRDefault="00991A58" w:rsidP="00991A58">
      <w:pPr>
        <w:pStyle w:val="ConsPlusNormal"/>
        <w:ind w:firstLine="709"/>
        <w:jc w:val="both"/>
        <w:rPr>
          <w:rFonts w:ascii="Times New Roman" w:hAnsi="Times New Roman" w:cs="Times New Roman"/>
          <w:sz w:val="24"/>
          <w:szCs w:val="24"/>
        </w:rPr>
      </w:pPr>
      <w:r w:rsidRPr="003763D3">
        <w:rPr>
          <w:rFonts w:ascii="Times New Roman" w:hAnsi="Times New Roman" w:cs="Times New Roman"/>
          <w:sz w:val="24"/>
          <w:szCs w:val="24"/>
        </w:rPr>
        <w:t>3) Срок выполнения административных действий:</w:t>
      </w:r>
    </w:p>
    <w:p w:rsidR="00991A58" w:rsidRDefault="00991A58" w:rsidP="00991A58">
      <w:pPr>
        <w:pStyle w:val="formattext"/>
        <w:shd w:val="clear" w:color="auto" w:fill="FFFFFF"/>
        <w:spacing w:before="0" w:beforeAutospacing="0" w:after="0" w:afterAutospacing="0"/>
        <w:ind w:firstLine="708"/>
        <w:jc w:val="both"/>
        <w:textAlignment w:val="baseline"/>
        <w:rPr>
          <w:spacing w:val="2"/>
        </w:rPr>
      </w:pPr>
      <w:r>
        <w:rPr>
          <w:spacing w:val="2"/>
        </w:rPr>
        <w:t>а) с</w:t>
      </w:r>
      <w:r w:rsidRPr="000821B4">
        <w:rPr>
          <w:spacing w:val="2"/>
        </w:rPr>
        <w:t xml:space="preserve">рок подготовки и направления межведомственных запросов, принятия решения об отказе в выдаче разрешения на строительство – 1 рабочий </w:t>
      </w:r>
      <w:r>
        <w:rPr>
          <w:spacing w:val="2"/>
        </w:rPr>
        <w:t>день;</w:t>
      </w:r>
    </w:p>
    <w:p w:rsidR="00991A58" w:rsidRPr="00195725" w:rsidRDefault="00991A58" w:rsidP="00991A58">
      <w:pPr>
        <w:pStyle w:val="formattext"/>
        <w:shd w:val="clear" w:color="auto" w:fill="FFFFFF"/>
        <w:spacing w:before="0" w:beforeAutospacing="0" w:after="0" w:afterAutospacing="0"/>
        <w:ind w:firstLine="708"/>
        <w:jc w:val="both"/>
        <w:textAlignment w:val="baseline"/>
        <w:rPr>
          <w:spacing w:val="2"/>
        </w:rPr>
      </w:pPr>
      <w:r>
        <w:rPr>
          <w:spacing w:val="2"/>
        </w:rPr>
        <w:t>б) с</w:t>
      </w:r>
      <w:r w:rsidRPr="000821B4">
        <w:rPr>
          <w:spacing w:val="2"/>
        </w:rPr>
        <w:t>рок получения ответов на межведомственный запрос – 3 рабочих дня со дня получения запроса органами власти и организациями</w:t>
      </w:r>
      <w:r>
        <w:rPr>
          <w:spacing w:val="2"/>
        </w:rPr>
        <w:t>,</w:t>
      </w:r>
      <w:r w:rsidRPr="00195725">
        <w:rPr>
          <w:spacing w:val="2"/>
        </w:rPr>
        <w:t xml:space="preserve"> если иные сроки не предусмотрены законодательством РФ и </w:t>
      </w:r>
      <w:r>
        <w:rPr>
          <w:spacing w:val="2"/>
        </w:rPr>
        <w:t>Нижегородской области</w:t>
      </w:r>
      <w:r w:rsidRPr="00195725">
        <w:rPr>
          <w:spacing w:val="2"/>
        </w:rPr>
        <w:t>.</w:t>
      </w:r>
    </w:p>
    <w:p w:rsidR="00991A58" w:rsidRPr="003763D3" w:rsidRDefault="00991A58" w:rsidP="00991A58">
      <w:pPr>
        <w:pStyle w:val="formattext"/>
        <w:shd w:val="clear" w:color="auto" w:fill="FFFFFF"/>
        <w:spacing w:before="0" w:beforeAutospacing="0" w:after="0" w:afterAutospacing="0"/>
        <w:ind w:firstLine="708"/>
        <w:jc w:val="both"/>
        <w:textAlignment w:val="baseline"/>
        <w:rPr>
          <w:spacing w:val="2"/>
        </w:rPr>
      </w:pPr>
      <w:r w:rsidRPr="003763D3">
        <w:rPr>
          <w:spacing w:val="2"/>
        </w:rPr>
        <w:t>4) Лицо, ответственное за выполнение административного действия</w:t>
      </w:r>
      <w:r>
        <w:rPr>
          <w:spacing w:val="2"/>
        </w:rPr>
        <w:t xml:space="preserve">: </w:t>
      </w:r>
      <w:r w:rsidRPr="003763D3">
        <w:rPr>
          <w:spacing w:val="2"/>
        </w:rPr>
        <w:t xml:space="preserve">специалист </w:t>
      </w:r>
      <w:r>
        <w:rPr>
          <w:spacing w:val="2"/>
        </w:rPr>
        <w:t>Отдел</w:t>
      </w:r>
      <w:r w:rsidRPr="003763D3">
        <w:rPr>
          <w:spacing w:val="2"/>
        </w:rPr>
        <w:t>а, ответственный за предоставление муниципальной услуги</w:t>
      </w:r>
      <w:r>
        <w:rPr>
          <w:spacing w:val="2"/>
        </w:rPr>
        <w:t>.</w:t>
      </w:r>
    </w:p>
    <w:p w:rsidR="00991A58" w:rsidRPr="003763D3" w:rsidRDefault="00991A58" w:rsidP="00991A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Критерии принятия решений: </w:t>
      </w:r>
      <w:r w:rsidRPr="003763D3">
        <w:rPr>
          <w:rFonts w:ascii="Times New Roman" w:hAnsi="Times New Roman" w:cs="Times New Roman"/>
          <w:sz w:val="24"/>
          <w:szCs w:val="24"/>
        </w:rPr>
        <w:t xml:space="preserve">для направления межведомственного запроса – отсутствие документов и (или) информации, необходимой для рассмотрения </w:t>
      </w:r>
      <w:r>
        <w:rPr>
          <w:rFonts w:ascii="Times New Roman" w:hAnsi="Times New Roman" w:cs="Times New Roman"/>
          <w:sz w:val="24"/>
          <w:szCs w:val="24"/>
        </w:rPr>
        <w:t>заявления и прилагаемых к нему документов.</w:t>
      </w:r>
    </w:p>
    <w:p w:rsidR="00991A58" w:rsidRDefault="00991A58" w:rsidP="00991A58">
      <w:pPr>
        <w:pStyle w:val="ConsPlusNormal"/>
        <w:ind w:firstLine="709"/>
        <w:jc w:val="both"/>
        <w:rPr>
          <w:rFonts w:ascii="Times New Roman" w:hAnsi="Times New Roman" w:cs="Times New Roman"/>
          <w:sz w:val="24"/>
          <w:szCs w:val="24"/>
        </w:rPr>
      </w:pPr>
      <w:r w:rsidRPr="003763D3">
        <w:rPr>
          <w:rFonts w:ascii="Times New Roman" w:hAnsi="Times New Roman" w:cs="Times New Roman"/>
          <w:sz w:val="24"/>
          <w:szCs w:val="24"/>
        </w:rPr>
        <w:t xml:space="preserve">6) </w:t>
      </w:r>
      <w:r w:rsidRPr="00816977">
        <w:rPr>
          <w:rFonts w:ascii="Times New Roman" w:hAnsi="Times New Roman" w:cs="Times New Roman"/>
          <w:sz w:val="24"/>
          <w:szCs w:val="24"/>
        </w:rPr>
        <w:t>Результат административного действия</w:t>
      </w:r>
      <w:r>
        <w:rPr>
          <w:rFonts w:ascii="Times New Roman" w:hAnsi="Times New Roman" w:cs="Times New Roman"/>
          <w:sz w:val="24"/>
          <w:szCs w:val="24"/>
        </w:rPr>
        <w:t xml:space="preserve"> один из следующих документов</w:t>
      </w:r>
      <w:r w:rsidRPr="00816977">
        <w:rPr>
          <w:rFonts w:ascii="Times New Roman" w:hAnsi="Times New Roman" w:cs="Times New Roman"/>
          <w:sz w:val="24"/>
          <w:szCs w:val="24"/>
        </w:rPr>
        <w:t>:</w:t>
      </w:r>
    </w:p>
    <w:p w:rsidR="00991A58"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160E42">
        <w:rPr>
          <w:rFonts w:ascii="Times New Roman" w:hAnsi="Times New Roman" w:cs="Times New Roman"/>
          <w:sz w:val="24"/>
          <w:szCs w:val="24"/>
        </w:rPr>
        <w:t xml:space="preserve">сбор, формирование необходимого комплекта документов и или (информации) для принятия решения о выдаче разрешения на строительство либо уведомление об отказе в выдаче разрешения на строительство. </w:t>
      </w:r>
    </w:p>
    <w:p w:rsidR="00991A58" w:rsidRPr="00816977" w:rsidRDefault="00991A58" w:rsidP="00991A58">
      <w:pPr>
        <w:pStyle w:val="ConsPlusNormal"/>
        <w:ind w:firstLine="709"/>
        <w:jc w:val="both"/>
        <w:rPr>
          <w:rFonts w:ascii="Times New Roman" w:hAnsi="Times New Roman" w:cs="Times New Roman"/>
          <w:sz w:val="24"/>
          <w:szCs w:val="24"/>
        </w:rPr>
      </w:pPr>
      <w:r w:rsidRPr="00816977">
        <w:rPr>
          <w:rFonts w:ascii="Times New Roman" w:hAnsi="Times New Roman" w:cs="Times New Roman"/>
          <w:sz w:val="24"/>
          <w:szCs w:val="24"/>
        </w:rPr>
        <w:t>7) Способ фиксации результата выполн</w:t>
      </w:r>
      <w:r>
        <w:rPr>
          <w:rFonts w:ascii="Times New Roman" w:hAnsi="Times New Roman" w:cs="Times New Roman"/>
          <w:sz w:val="24"/>
          <w:szCs w:val="24"/>
        </w:rPr>
        <w:t>ения административного действия:</w:t>
      </w:r>
    </w:p>
    <w:p w:rsidR="00991A58" w:rsidRPr="00816977"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в Журнале регистрации;</w:t>
      </w:r>
    </w:p>
    <w:p w:rsidR="00991A58"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в СЭДО, а при отсутствии технической возможности – в журнале входящей коррес</w:t>
      </w:r>
      <w:r w:rsidR="00654B7E">
        <w:rPr>
          <w:rFonts w:ascii="Times New Roman" w:hAnsi="Times New Roman" w:cs="Times New Roman"/>
          <w:sz w:val="24"/>
          <w:szCs w:val="24"/>
        </w:rPr>
        <w:t>понденции;</w:t>
      </w:r>
    </w:p>
    <w:p w:rsidR="00654B7E" w:rsidRPr="00654B7E" w:rsidRDefault="00654B7E" w:rsidP="00654B7E">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DB1A71">
        <w:rPr>
          <w:rFonts w:ascii="Times New Roman" w:hAnsi="Times New Roman" w:cs="Times New Roman"/>
          <w:sz w:val="24"/>
          <w:szCs w:val="24"/>
        </w:rPr>
        <w:t>электронны</w:t>
      </w:r>
      <w:r>
        <w:rPr>
          <w:rFonts w:ascii="Times New Roman" w:hAnsi="Times New Roman" w:cs="Times New Roman"/>
          <w:sz w:val="24"/>
          <w:szCs w:val="24"/>
        </w:rPr>
        <w:t>х</w:t>
      </w:r>
      <w:r w:rsidRPr="00DB1A71">
        <w:rPr>
          <w:rFonts w:ascii="Times New Roman" w:hAnsi="Times New Roman" w:cs="Times New Roman"/>
          <w:sz w:val="24"/>
          <w:szCs w:val="24"/>
        </w:rPr>
        <w:t xml:space="preserve"> сервис</w:t>
      </w:r>
      <w:r>
        <w:rPr>
          <w:rFonts w:ascii="Times New Roman" w:hAnsi="Times New Roman" w:cs="Times New Roman"/>
          <w:sz w:val="24"/>
          <w:szCs w:val="24"/>
        </w:rPr>
        <w:t xml:space="preserve">ах предоставления государственных и муниципальных услуг </w:t>
      </w:r>
      <w:r w:rsidRPr="00DB1A71">
        <w:rPr>
          <w:rFonts w:ascii="Times New Roman" w:hAnsi="Times New Roman" w:cs="Times New Roman"/>
          <w:sz w:val="24"/>
          <w:szCs w:val="24"/>
        </w:rPr>
        <w:t xml:space="preserve">уведомление о ходе предоставления муниципальной услуги осуществляется в соответствии с </w:t>
      </w:r>
      <w:r>
        <w:rPr>
          <w:rFonts w:ascii="Times New Roman" w:hAnsi="Times New Roman" w:cs="Times New Roman"/>
          <w:sz w:val="24"/>
          <w:szCs w:val="24"/>
        </w:rPr>
        <w:t>пунктом 3.6.8.</w:t>
      </w:r>
    </w:p>
    <w:p w:rsidR="00991A58" w:rsidRDefault="00991A58" w:rsidP="00991A58">
      <w:pPr>
        <w:pStyle w:val="formattext"/>
        <w:shd w:val="clear" w:color="auto" w:fill="FFFFFF"/>
        <w:spacing w:before="0" w:beforeAutospacing="0" w:after="0" w:afterAutospacing="0"/>
        <w:ind w:firstLine="708"/>
        <w:jc w:val="both"/>
        <w:textAlignment w:val="baseline"/>
        <w:rPr>
          <w:spacing w:val="2"/>
        </w:rPr>
      </w:pPr>
      <w:r w:rsidRPr="00160E42">
        <w:rPr>
          <w:spacing w:val="2"/>
        </w:rPr>
        <w:t>3.</w:t>
      </w:r>
      <w:r>
        <w:rPr>
          <w:spacing w:val="2"/>
        </w:rPr>
        <w:t>3</w:t>
      </w:r>
      <w:r w:rsidRPr="00160E42">
        <w:rPr>
          <w:spacing w:val="2"/>
        </w:rPr>
        <w:t xml:space="preserve">.3. </w:t>
      </w:r>
      <w:r>
        <w:rPr>
          <w:spacing w:val="2"/>
        </w:rPr>
        <w:t>П</w:t>
      </w:r>
      <w:r w:rsidRPr="00160E42">
        <w:rPr>
          <w:spacing w:val="2"/>
        </w:rPr>
        <w:t>роверк</w:t>
      </w:r>
      <w:r>
        <w:rPr>
          <w:spacing w:val="2"/>
        </w:rPr>
        <w:t>а</w:t>
      </w:r>
      <w:r w:rsidRPr="00160E42">
        <w:rPr>
          <w:spacing w:val="2"/>
        </w:rPr>
        <w:t xml:space="preserve"> соответствия документов установленным требованиям</w:t>
      </w:r>
      <w:r>
        <w:rPr>
          <w:spacing w:val="2"/>
        </w:rPr>
        <w:t>.</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1) Основанием для начала административной процедуры является </w:t>
      </w:r>
      <w:r w:rsidRPr="008113E6">
        <w:t>сформированный</w:t>
      </w:r>
      <w:r>
        <w:t xml:space="preserve"> </w:t>
      </w:r>
      <w:r w:rsidRPr="008113E6">
        <w:t>комплект</w:t>
      </w:r>
      <w:r>
        <w:t xml:space="preserve"> </w:t>
      </w:r>
      <w:r w:rsidRPr="008113E6">
        <w:t>документов</w:t>
      </w:r>
      <w:r>
        <w:t xml:space="preserve"> </w:t>
      </w:r>
      <w:r w:rsidRPr="008113E6">
        <w:t>и</w:t>
      </w:r>
      <w:r>
        <w:t xml:space="preserve"> </w:t>
      </w:r>
      <w:r w:rsidRPr="008113E6">
        <w:t>(или)</w:t>
      </w:r>
      <w:r>
        <w:t xml:space="preserve"> </w:t>
      </w:r>
      <w:r w:rsidRPr="008113E6">
        <w:t>информации,</w:t>
      </w:r>
      <w:r>
        <w:t xml:space="preserve"> </w:t>
      </w:r>
      <w:r w:rsidRPr="008113E6">
        <w:t>необходимой</w:t>
      </w:r>
      <w:r>
        <w:t xml:space="preserve"> </w:t>
      </w:r>
      <w:r w:rsidRPr="008113E6">
        <w:t>для</w:t>
      </w:r>
      <w:r>
        <w:t xml:space="preserve"> </w:t>
      </w:r>
      <w:r w:rsidRPr="008113E6">
        <w:t>принятия</w:t>
      </w:r>
      <w:r>
        <w:t xml:space="preserve"> </w:t>
      </w:r>
      <w:r w:rsidRPr="008113E6">
        <w:t>решения</w:t>
      </w:r>
      <w:r>
        <w:t xml:space="preserve"> </w:t>
      </w:r>
      <w:r w:rsidRPr="008113E6">
        <w:t>о</w:t>
      </w:r>
      <w:r>
        <w:t xml:space="preserve"> </w:t>
      </w:r>
      <w:r w:rsidRPr="008113E6">
        <w:t>выдаче</w:t>
      </w:r>
      <w:r>
        <w:t xml:space="preserve"> </w:t>
      </w:r>
      <w:r w:rsidRPr="008113E6">
        <w:t>разрешения</w:t>
      </w:r>
      <w:r>
        <w:t xml:space="preserve"> </w:t>
      </w:r>
      <w:r w:rsidRPr="008113E6">
        <w:t>на</w:t>
      </w:r>
      <w:r>
        <w:t xml:space="preserve"> </w:t>
      </w:r>
      <w:r w:rsidRPr="008113E6">
        <w:t>строительство</w:t>
      </w:r>
      <w:r w:rsidRPr="00816977">
        <w:rPr>
          <w:spacing w:val="2"/>
        </w:rPr>
        <w:t>.</w:t>
      </w:r>
    </w:p>
    <w:p w:rsidR="00991A58"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2) Содержание административного действия:</w:t>
      </w:r>
    </w:p>
    <w:p w:rsidR="00991A58" w:rsidRPr="00C10B35" w:rsidRDefault="00991A58" w:rsidP="00991A58">
      <w:pPr>
        <w:pStyle w:val="formattext"/>
        <w:shd w:val="clear" w:color="auto" w:fill="FFFFFF"/>
        <w:spacing w:before="0" w:beforeAutospacing="0" w:after="0" w:afterAutospacing="0"/>
        <w:ind w:firstLine="708"/>
        <w:jc w:val="both"/>
        <w:textAlignment w:val="baseline"/>
      </w:pPr>
      <w:r w:rsidRPr="00C10B35">
        <w:t>Специалист Отдела, ответственный за предоставление муниципальной услуги:</w:t>
      </w:r>
    </w:p>
    <w:p w:rsidR="00C10B35" w:rsidRPr="007911A1" w:rsidRDefault="00C10B35" w:rsidP="00C10B35">
      <w:pPr>
        <w:pStyle w:val="formattext"/>
        <w:shd w:val="clear" w:color="auto" w:fill="FFFFFF"/>
        <w:spacing w:before="0" w:beforeAutospacing="0" w:after="0" w:afterAutospacing="0"/>
        <w:ind w:firstLine="708"/>
        <w:jc w:val="both"/>
        <w:textAlignment w:val="baseline"/>
        <w:rPr>
          <w:spacing w:val="2"/>
        </w:rPr>
      </w:pPr>
      <w:r>
        <w:rPr>
          <w:spacing w:val="2"/>
        </w:rPr>
        <w:t xml:space="preserve">а) </w:t>
      </w:r>
      <w:r w:rsidRPr="007911A1">
        <w:rPr>
          <w:spacing w:val="2"/>
        </w:rPr>
        <w:t xml:space="preserve">В случае внесения изменений в разрешение на строительство в связи с продлением срока действия разрешения на </w:t>
      </w:r>
      <w:r>
        <w:rPr>
          <w:spacing w:val="2"/>
        </w:rPr>
        <w:t>строительство</w:t>
      </w:r>
      <w:r w:rsidRPr="007911A1">
        <w:rPr>
          <w:spacing w:val="2"/>
        </w:rPr>
        <w:t>:</w:t>
      </w:r>
    </w:p>
    <w:p w:rsidR="008A4DD3" w:rsidRPr="008A4DD3" w:rsidRDefault="008A4DD3" w:rsidP="008A4DD3">
      <w:pPr>
        <w:pStyle w:val="ConsPlusNormal"/>
        <w:numPr>
          <w:ilvl w:val="0"/>
          <w:numId w:val="3"/>
        </w:numPr>
        <w:tabs>
          <w:tab w:val="left" w:pos="993"/>
        </w:tabs>
        <w:ind w:left="0" w:firstLine="709"/>
        <w:jc w:val="both"/>
        <w:rPr>
          <w:rFonts w:ascii="Times New Roman" w:hAnsi="Times New Roman" w:cs="Times New Roman"/>
          <w:sz w:val="24"/>
          <w:szCs w:val="24"/>
        </w:rPr>
      </w:pPr>
      <w:r w:rsidRPr="008A4DD3">
        <w:rPr>
          <w:rFonts w:ascii="Times New Roman" w:hAnsi="Times New Roman" w:cs="Times New Roman"/>
          <w:sz w:val="24"/>
          <w:szCs w:val="24"/>
        </w:rPr>
        <w:t xml:space="preserve">при наличии оснований для отказа в предоставлении муниципальной услуги, указанных в </w:t>
      </w:r>
      <w:r>
        <w:rPr>
          <w:rFonts w:ascii="Times New Roman" w:hAnsi="Times New Roman" w:cs="Times New Roman"/>
          <w:sz w:val="24"/>
          <w:szCs w:val="24"/>
        </w:rPr>
        <w:t>под</w:t>
      </w:r>
      <w:r w:rsidRPr="008A4DD3">
        <w:rPr>
          <w:rFonts w:ascii="Times New Roman" w:hAnsi="Times New Roman" w:cs="Times New Roman"/>
          <w:sz w:val="24"/>
          <w:szCs w:val="24"/>
        </w:rPr>
        <w:t xml:space="preserve">пункте </w:t>
      </w:r>
      <w:r>
        <w:rPr>
          <w:rFonts w:ascii="Times New Roman" w:hAnsi="Times New Roman" w:cs="Times New Roman"/>
          <w:sz w:val="24"/>
          <w:szCs w:val="24"/>
        </w:rPr>
        <w:t xml:space="preserve">1 пункта </w:t>
      </w:r>
      <w:r w:rsidRPr="008A4DD3">
        <w:rPr>
          <w:rFonts w:ascii="Times New Roman" w:hAnsi="Times New Roman" w:cs="Times New Roman"/>
          <w:sz w:val="24"/>
          <w:szCs w:val="24"/>
        </w:rPr>
        <w:t>2.</w:t>
      </w:r>
      <w:r>
        <w:rPr>
          <w:rFonts w:ascii="Times New Roman" w:hAnsi="Times New Roman" w:cs="Times New Roman"/>
          <w:sz w:val="24"/>
          <w:szCs w:val="24"/>
        </w:rPr>
        <w:t>9.3</w:t>
      </w:r>
      <w:r w:rsidRPr="008A4DD3">
        <w:rPr>
          <w:rFonts w:ascii="Times New Roman" w:hAnsi="Times New Roman" w:cs="Times New Roman"/>
          <w:sz w:val="24"/>
          <w:szCs w:val="24"/>
        </w:rPr>
        <w:t xml:space="preserve"> настоящего Регламента, подготавливает проект уведомления об отказе в предоставлении муниципальной услуги по форме согласно приложению 7 к настоящему Регламенту, согласовывает в установленном порядке и передает на подпись уполномоченному должностному лицу;</w:t>
      </w:r>
    </w:p>
    <w:p w:rsidR="00C10B35" w:rsidRPr="008A4DD3" w:rsidRDefault="008A4DD3"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8A4DD3">
        <w:rPr>
          <w:rFonts w:ascii="Times New Roman" w:hAnsi="Times New Roman" w:cs="Times New Roman"/>
          <w:sz w:val="24"/>
          <w:szCs w:val="24"/>
        </w:rPr>
        <w:t xml:space="preserve">при отсутствии оснований для отказа в предоставлении муниципальной услуги, указанных в подпункте 1 пункта 2.9.3 настоящего Регламента, проставляет на разрешении на строительство отметку о продлении. Отметка о продлении на разрешении на строительство осуществляется на экземпляре, представленном как заявителем (если заявителем представлены </w:t>
      </w:r>
      <w:r w:rsidRPr="008A4DD3">
        <w:rPr>
          <w:rFonts w:ascii="Times New Roman" w:hAnsi="Times New Roman" w:cs="Times New Roman"/>
          <w:sz w:val="24"/>
          <w:szCs w:val="24"/>
        </w:rPr>
        <w:lastRenderedPageBreak/>
        <w:t>документы на бумажном носителе), так и на том, который находится в распоряжении Администрации.</w:t>
      </w:r>
    </w:p>
    <w:p w:rsidR="00C10B35" w:rsidRPr="007911A1" w:rsidRDefault="00C10B35" w:rsidP="00C10B35">
      <w:pPr>
        <w:pStyle w:val="formattext"/>
        <w:shd w:val="clear" w:color="auto" w:fill="FFFFFF"/>
        <w:spacing w:before="0" w:beforeAutospacing="0" w:after="0" w:afterAutospacing="0"/>
        <w:ind w:firstLine="708"/>
        <w:jc w:val="both"/>
        <w:textAlignment w:val="baseline"/>
        <w:rPr>
          <w:spacing w:val="2"/>
        </w:rPr>
      </w:pPr>
      <w:r>
        <w:rPr>
          <w:spacing w:val="2"/>
        </w:rPr>
        <w:t xml:space="preserve">б) </w:t>
      </w:r>
      <w:r w:rsidRPr="007911A1">
        <w:rPr>
          <w:spacing w:val="2"/>
        </w:rPr>
        <w:t>В случае внесения изменений в разрешение на строительство в связи с корректировкой проектной документации:</w:t>
      </w:r>
    </w:p>
    <w:p w:rsidR="008A4DD3" w:rsidRPr="008A4DD3" w:rsidRDefault="008A4DD3" w:rsidP="008A4DD3">
      <w:pPr>
        <w:pStyle w:val="ConsPlusNormal"/>
        <w:numPr>
          <w:ilvl w:val="0"/>
          <w:numId w:val="3"/>
        </w:numPr>
        <w:tabs>
          <w:tab w:val="left" w:pos="993"/>
        </w:tabs>
        <w:ind w:left="0" w:firstLine="709"/>
        <w:jc w:val="both"/>
        <w:rPr>
          <w:rFonts w:ascii="Times New Roman" w:hAnsi="Times New Roman" w:cs="Times New Roman"/>
          <w:sz w:val="24"/>
          <w:szCs w:val="24"/>
        </w:rPr>
      </w:pPr>
      <w:r w:rsidRPr="008A4DD3">
        <w:rPr>
          <w:rFonts w:ascii="Times New Roman" w:hAnsi="Times New Roman" w:cs="Times New Roman"/>
          <w:sz w:val="24"/>
          <w:szCs w:val="24"/>
        </w:rPr>
        <w:t xml:space="preserve">при наличии оснований для отказа в предоставлении муниципальной услуги, указанных в </w:t>
      </w:r>
      <w:r>
        <w:rPr>
          <w:rFonts w:ascii="Times New Roman" w:hAnsi="Times New Roman" w:cs="Times New Roman"/>
          <w:sz w:val="24"/>
          <w:szCs w:val="24"/>
        </w:rPr>
        <w:t>под</w:t>
      </w:r>
      <w:r w:rsidRPr="008A4DD3">
        <w:rPr>
          <w:rFonts w:ascii="Times New Roman" w:hAnsi="Times New Roman" w:cs="Times New Roman"/>
          <w:sz w:val="24"/>
          <w:szCs w:val="24"/>
        </w:rPr>
        <w:t xml:space="preserve">пункте </w:t>
      </w:r>
      <w:r>
        <w:rPr>
          <w:rFonts w:ascii="Times New Roman" w:hAnsi="Times New Roman" w:cs="Times New Roman"/>
          <w:sz w:val="24"/>
          <w:szCs w:val="24"/>
        </w:rPr>
        <w:t xml:space="preserve">2 пункта </w:t>
      </w:r>
      <w:r w:rsidRPr="008A4DD3">
        <w:rPr>
          <w:rFonts w:ascii="Times New Roman" w:hAnsi="Times New Roman" w:cs="Times New Roman"/>
          <w:sz w:val="24"/>
          <w:szCs w:val="24"/>
        </w:rPr>
        <w:t>2.</w:t>
      </w:r>
      <w:r>
        <w:rPr>
          <w:rFonts w:ascii="Times New Roman" w:hAnsi="Times New Roman" w:cs="Times New Roman"/>
          <w:sz w:val="24"/>
          <w:szCs w:val="24"/>
        </w:rPr>
        <w:t>9.3</w:t>
      </w:r>
      <w:r w:rsidRPr="008A4DD3">
        <w:rPr>
          <w:rFonts w:ascii="Times New Roman" w:hAnsi="Times New Roman" w:cs="Times New Roman"/>
          <w:sz w:val="24"/>
          <w:szCs w:val="24"/>
        </w:rPr>
        <w:t xml:space="preserve"> настоящего Регламента, подготавливает проект уведомления об отказе в предоставлении муниципальной услуги по форме согласно приложению 7 к настоящему Регламенту, согласовывает в установленном порядке и передает на подпись уполномоченному должностному лицу;</w:t>
      </w:r>
    </w:p>
    <w:p w:rsidR="008A4DD3" w:rsidRPr="008A4DD3" w:rsidRDefault="008A4DD3" w:rsidP="008A4DD3">
      <w:pPr>
        <w:pStyle w:val="ConsPlusNormal"/>
        <w:numPr>
          <w:ilvl w:val="0"/>
          <w:numId w:val="3"/>
        </w:numPr>
        <w:tabs>
          <w:tab w:val="left" w:pos="993"/>
        </w:tabs>
        <w:ind w:left="0" w:firstLine="709"/>
        <w:jc w:val="both"/>
        <w:rPr>
          <w:rFonts w:ascii="Times New Roman" w:hAnsi="Times New Roman" w:cs="Times New Roman"/>
          <w:sz w:val="24"/>
          <w:szCs w:val="24"/>
        </w:rPr>
      </w:pPr>
      <w:r w:rsidRPr="008A4DD3">
        <w:rPr>
          <w:rFonts w:ascii="Times New Roman" w:hAnsi="Times New Roman" w:cs="Times New Roman"/>
          <w:sz w:val="24"/>
          <w:szCs w:val="24"/>
        </w:rPr>
        <w:t xml:space="preserve">при отсутствии оснований для отказа в предоставлении муниципальной услуги, указанных в подпункте </w:t>
      </w:r>
      <w:r>
        <w:rPr>
          <w:rFonts w:ascii="Times New Roman" w:hAnsi="Times New Roman" w:cs="Times New Roman"/>
          <w:sz w:val="24"/>
          <w:szCs w:val="24"/>
        </w:rPr>
        <w:t>2</w:t>
      </w:r>
      <w:r w:rsidRPr="008A4DD3">
        <w:rPr>
          <w:rFonts w:ascii="Times New Roman" w:hAnsi="Times New Roman" w:cs="Times New Roman"/>
          <w:sz w:val="24"/>
          <w:szCs w:val="24"/>
        </w:rPr>
        <w:t xml:space="preserve"> пункта 2.9.3 настоящего Регламента, </w:t>
      </w:r>
      <w:r w:rsidRPr="008113E6">
        <w:rPr>
          <w:rFonts w:ascii="Times New Roman" w:hAnsi="Times New Roman"/>
          <w:sz w:val="24"/>
          <w:szCs w:val="24"/>
        </w:rPr>
        <w:t>осуществляет</w:t>
      </w:r>
      <w:r>
        <w:rPr>
          <w:rFonts w:ascii="Times New Roman" w:hAnsi="Times New Roman"/>
          <w:sz w:val="24"/>
          <w:szCs w:val="24"/>
        </w:rPr>
        <w:t xml:space="preserve"> </w:t>
      </w:r>
      <w:r w:rsidRPr="008113E6">
        <w:rPr>
          <w:rFonts w:ascii="Times New Roman" w:hAnsi="Times New Roman"/>
          <w:sz w:val="24"/>
          <w:szCs w:val="24"/>
        </w:rPr>
        <w:t>подготовку</w:t>
      </w:r>
      <w:r>
        <w:rPr>
          <w:rFonts w:ascii="Times New Roman" w:hAnsi="Times New Roman"/>
          <w:sz w:val="24"/>
          <w:szCs w:val="24"/>
        </w:rPr>
        <w:t xml:space="preserve"> </w:t>
      </w:r>
      <w:r w:rsidRPr="008113E6">
        <w:rPr>
          <w:rFonts w:ascii="Times New Roman" w:hAnsi="Times New Roman"/>
          <w:sz w:val="24"/>
          <w:szCs w:val="24"/>
        </w:rPr>
        <w:t>разрешения</w:t>
      </w:r>
      <w:r>
        <w:rPr>
          <w:rFonts w:ascii="Times New Roman" w:hAnsi="Times New Roman"/>
          <w:sz w:val="24"/>
          <w:szCs w:val="24"/>
        </w:rPr>
        <w:t xml:space="preserve"> </w:t>
      </w:r>
      <w:r w:rsidRPr="008113E6">
        <w:rPr>
          <w:rFonts w:ascii="Times New Roman" w:hAnsi="Times New Roman"/>
          <w:sz w:val="24"/>
          <w:szCs w:val="24"/>
        </w:rPr>
        <w:t>на</w:t>
      </w:r>
      <w:r>
        <w:rPr>
          <w:rFonts w:ascii="Times New Roman" w:hAnsi="Times New Roman"/>
          <w:sz w:val="24"/>
          <w:szCs w:val="24"/>
        </w:rPr>
        <w:t xml:space="preserve"> </w:t>
      </w:r>
      <w:r w:rsidRPr="008113E6">
        <w:rPr>
          <w:rFonts w:ascii="Times New Roman" w:hAnsi="Times New Roman"/>
          <w:sz w:val="24"/>
          <w:szCs w:val="24"/>
        </w:rPr>
        <w:t>строительства</w:t>
      </w:r>
      <w:r>
        <w:rPr>
          <w:rFonts w:ascii="Times New Roman" w:hAnsi="Times New Roman"/>
          <w:sz w:val="24"/>
          <w:szCs w:val="24"/>
        </w:rPr>
        <w:t xml:space="preserve"> </w:t>
      </w:r>
      <w:r w:rsidRPr="008113E6">
        <w:rPr>
          <w:rFonts w:ascii="Times New Roman" w:hAnsi="Times New Roman"/>
          <w:sz w:val="24"/>
          <w:szCs w:val="24"/>
        </w:rPr>
        <w:t>с</w:t>
      </w:r>
      <w:r>
        <w:rPr>
          <w:rFonts w:ascii="Times New Roman" w:hAnsi="Times New Roman"/>
          <w:sz w:val="24"/>
          <w:szCs w:val="24"/>
        </w:rPr>
        <w:t xml:space="preserve"> </w:t>
      </w:r>
      <w:r w:rsidRPr="008113E6">
        <w:rPr>
          <w:rFonts w:ascii="Times New Roman" w:hAnsi="Times New Roman"/>
          <w:sz w:val="24"/>
          <w:szCs w:val="24"/>
        </w:rPr>
        <w:t>учетом</w:t>
      </w:r>
      <w:r>
        <w:rPr>
          <w:rFonts w:ascii="Times New Roman" w:hAnsi="Times New Roman"/>
          <w:sz w:val="24"/>
          <w:szCs w:val="24"/>
        </w:rPr>
        <w:t xml:space="preserve"> </w:t>
      </w:r>
      <w:r w:rsidRPr="008113E6">
        <w:rPr>
          <w:rFonts w:ascii="Times New Roman" w:hAnsi="Times New Roman"/>
          <w:sz w:val="24"/>
          <w:szCs w:val="24"/>
        </w:rPr>
        <w:t>изменений</w:t>
      </w:r>
      <w:r>
        <w:rPr>
          <w:rFonts w:ascii="Times New Roman" w:hAnsi="Times New Roman"/>
          <w:sz w:val="24"/>
          <w:szCs w:val="24"/>
        </w:rPr>
        <w:t xml:space="preserve"> </w:t>
      </w:r>
      <w:r w:rsidRPr="008113E6">
        <w:rPr>
          <w:rFonts w:ascii="Times New Roman" w:hAnsi="Times New Roman"/>
          <w:sz w:val="24"/>
          <w:szCs w:val="24"/>
        </w:rPr>
        <w:t>в</w:t>
      </w:r>
      <w:r>
        <w:rPr>
          <w:rFonts w:ascii="Times New Roman" w:hAnsi="Times New Roman"/>
          <w:sz w:val="24"/>
          <w:szCs w:val="24"/>
        </w:rPr>
        <w:t xml:space="preserve"> трех </w:t>
      </w:r>
      <w:r w:rsidRPr="008113E6">
        <w:rPr>
          <w:rFonts w:ascii="Times New Roman" w:hAnsi="Times New Roman"/>
          <w:sz w:val="24"/>
          <w:szCs w:val="24"/>
        </w:rPr>
        <w:t>экземплярах.</w:t>
      </w:r>
    </w:p>
    <w:p w:rsidR="00C10B35" w:rsidRPr="007911A1" w:rsidRDefault="00C10B35" w:rsidP="00C10B35">
      <w:pPr>
        <w:pStyle w:val="formattext"/>
        <w:shd w:val="clear" w:color="auto" w:fill="FFFFFF"/>
        <w:spacing w:before="0" w:beforeAutospacing="0" w:after="0" w:afterAutospacing="0"/>
        <w:ind w:firstLine="708"/>
        <w:jc w:val="both"/>
        <w:textAlignment w:val="baseline"/>
        <w:rPr>
          <w:spacing w:val="2"/>
        </w:rPr>
      </w:pPr>
      <w:r>
        <w:rPr>
          <w:spacing w:val="2"/>
        </w:rPr>
        <w:t>в)</w:t>
      </w:r>
      <w:r w:rsidRPr="007911A1">
        <w:rPr>
          <w:spacing w:val="2"/>
        </w:rPr>
        <w:t xml:space="preserve"> В случае внесения изменений в разрешение на строительство (в связи с уведомлением о переходе прав на земельные участки, об образовании земельного участка):</w:t>
      </w:r>
    </w:p>
    <w:p w:rsidR="008A4DD3" w:rsidRPr="008A4DD3" w:rsidRDefault="008A4DD3" w:rsidP="008A4DD3">
      <w:pPr>
        <w:pStyle w:val="ConsPlusNormal"/>
        <w:numPr>
          <w:ilvl w:val="0"/>
          <w:numId w:val="3"/>
        </w:numPr>
        <w:tabs>
          <w:tab w:val="left" w:pos="993"/>
        </w:tabs>
        <w:ind w:left="0" w:firstLine="709"/>
        <w:jc w:val="both"/>
        <w:rPr>
          <w:rFonts w:ascii="Times New Roman" w:hAnsi="Times New Roman" w:cs="Times New Roman"/>
          <w:sz w:val="24"/>
          <w:szCs w:val="24"/>
        </w:rPr>
      </w:pPr>
      <w:r w:rsidRPr="008A4DD3">
        <w:rPr>
          <w:rFonts w:ascii="Times New Roman" w:hAnsi="Times New Roman" w:cs="Times New Roman"/>
          <w:sz w:val="24"/>
          <w:szCs w:val="24"/>
        </w:rPr>
        <w:t xml:space="preserve">при наличии оснований для отказа в предоставлении муниципальной услуги, указанных в </w:t>
      </w:r>
      <w:r>
        <w:rPr>
          <w:rFonts w:ascii="Times New Roman" w:hAnsi="Times New Roman" w:cs="Times New Roman"/>
          <w:sz w:val="24"/>
          <w:szCs w:val="24"/>
        </w:rPr>
        <w:t>под</w:t>
      </w:r>
      <w:r w:rsidRPr="008A4DD3">
        <w:rPr>
          <w:rFonts w:ascii="Times New Roman" w:hAnsi="Times New Roman" w:cs="Times New Roman"/>
          <w:sz w:val="24"/>
          <w:szCs w:val="24"/>
        </w:rPr>
        <w:t xml:space="preserve">пункте </w:t>
      </w:r>
      <w:r>
        <w:rPr>
          <w:rFonts w:ascii="Times New Roman" w:hAnsi="Times New Roman" w:cs="Times New Roman"/>
          <w:sz w:val="24"/>
          <w:szCs w:val="24"/>
        </w:rPr>
        <w:t xml:space="preserve">3 пункта </w:t>
      </w:r>
      <w:r w:rsidRPr="008A4DD3">
        <w:rPr>
          <w:rFonts w:ascii="Times New Roman" w:hAnsi="Times New Roman" w:cs="Times New Roman"/>
          <w:sz w:val="24"/>
          <w:szCs w:val="24"/>
        </w:rPr>
        <w:t>2.</w:t>
      </w:r>
      <w:r>
        <w:rPr>
          <w:rFonts w:ascii="Times New Roman" w:hAnsi="Times New Roman" w:cs="Times New Roman"/>
          <w:sz w:val="24"/>
          <w:szCs w:val="24"/>
        </w:rPr>
        <w:t>9.3</w:t>
      </w:r>
      <w:r w:rsidRPr="008A4DD3">
        <w:rPr>
          <w:rFonts w:ascii="Times New Roman" w:hAnsi="Times New Roman" w:cs="Times New Roman"/>
          <w:sz w:val="24"/>
          <w:szCs w:val="24"/>
        </w:rPr>
        <w:t xml:space="preserve"> настоящего Регламента, подготавливает проект уведомления об отказе в предоставлении муниципальной услуги по форме согласно приложению 7 к настоящему Регламенту, согласовывает в установленном порядке и передает на подпись уполномоченному должностному лицу;</w:t>
      </w:r>
    </w:p>
    <w:p w:rsidR="008A4DD3" w:rsidRPr="008A4DD3" w:rsidRDefault="008A4DD3" w:rsidP="008A4DD3">
      <w:pPr>
        <w:pStyle w:val="ConsPlusNormal"/>
        <w:numPr>
          <w:ilvl w:val="0"/>
          <w:numId w:val="3"/>
        </w:numPr>
        <w:tabs>
          <w:tab w:val="left" w:pos="993"/>
        </w:tabs>
        <w:ind w:left="0" w:firstLine="709"/>
        <w:jc w:val="both"/>
        <w:rPr>
          <w:rFonts w:ascii="Times New Roman" w:hAnsi="Times New Roman" w:cs="Times New Roman"/>
          <w:sz w:val="24"/>
          <w:szCs w:val="24"/>
        </w:rPr>
      </w:pPr>
      <w:r w:rsidRPr="008A4DD3">
        <w:rPr>
          <w:rFonts w:ascii="Times New Roman" w:hAnsi="Times New Roman" w:cs="Times New Roman"/>
          <w:sz w:val="24"/>
          <w:szCs w:val="24"/>
        </w:rPr>
        <w:t xml:space="preserve">при отсутствии оснований для отказа в предоставлении муниципальной услуги, указанных в подпункте </w:t>
      </w:r>
      <w:r>
        <w:rPr>
          <w:rFonts w:ascii="Times New Roman" w:hAnsi="Times New Roman" w:cs="Times New Roman"/>
          <w:sz w:val="24"/>
          <w:szCs w:val="24"/>
        </w:rPr>
        <w:t>3</w:t>
      </w:r>
      <w:r w:rsidRPr="008A4DD3">
        <w:rPr>
          <w:rFonts w:ascii="Times New Roman" w:hAnsi="Times New Roman" w:cs="Times New Roman"/>
          <w:sz w:val="24"/>
          <w:szCs w:val="24"/>
        </w:rPr>
        <w:t xml:space="preserve"> пункта 2.9.3 настоящего Регламента, </w:t>
      </w:r>
      <w:r w:rsidRPr="008113E6">
        <w:rPr>
          <w:rFonts w:ascii="Times New Roman" w:hAnsi="Times New Roman"/>
          <w:sz w:val="24"/>
          <w:szCs w:val="24"/>
        </w:rPr>
        <w:t>осуществляет</w:t>
      </w:r>
      <w:r>
        <w:rPr>
          <w:rFonts w:ascii="Times New Roman" w:hAnsi="Times New Roman"/>
          <w:sz w:val="24"/>
          <w:szCs w:val="24"/>
        </w:rPr>
        <w:t xml:space="preserve"> </w:t>
      </w:r>
      <w:r w:rsidRPr="008113E6">
        <w:rPr>
          <w:rFonts w:ascii="Times New Roman" w:hAnsi="Times New Roman"/>
          <w:sz w:val="24"/>
          <w:szCs w:val="24"/>
        </w:rPr>
        <w:t>подготовку</w:t>
      </w:r>
      <w:r>
        <w:rPr>
          <w:rFonts w:ascii="Times New Roman" w:hAnsi="Times New Roman"/>
          <w:sz w:val="24"/>
          <w:szCs w:val="24"/>
        </w:rPr>
        <w:t xml:space="preserve"> </w:t>
      </w:r>
      <w:r w:rsidRPr="008113E6">
        <w:rPr>
          <w:rFonts w:ascii="Times New Roman" w:hAnsi="Times New Roman"/>
          <w:sz w:val="24"/>
          <w:szCs w:val="24"/>
        </w:rPr>
        <w:t>разрешения</w:t>
      </w:r>
      <w:r>
        <w:rPr>
          <w:rFonts w:ascii="Times New Roman" w:hAnsi="Times New Roman"/>
          <w:sz w:val="24"/>
          <w:szCs w:val="24"/>
        </w:rPr>
        <w:t xml:space="preserve"> </w:t>
      </w:r>
      <w:r w:rsidRPr="008113E6">
        <w:rPr>
          <w:rFonts w:ascii="Times New Roman" w:hAnsi="Times New Roman"/>
          <w:sz w:val="24"/>
          <w:szCs w:val="24"/>
        </w:rPr>
        <w:t>на</w:t>
      </w:r>
      <w:r>
        <w:rPr>
          <w:rFonts w:ascii="Times New Roman" w:hAnsi="Times New Roman"/>
          <w:sz w:val="24"/>
          <w:szCs w:val="24"/>
        </w:rPr>
        <w:t xml:space="preserve"> </w:t>
      </w:r>
      <w:r w:rsidRPr="008113E6">
        <w:rPr>
          <w:rFonts w:ascii="Times New Roman" w:hAnsi="Times New Roman"/>
          <w:sz w:val="24"/>
          <w:szCs w:val="24"/>
        </w:rPr>
        <w:t>строительства</w:t>
      </w:r>
      <w:r>
        <w:rPr>
          <w:rFonts w:ascii="Times New Roman" w:hAnsi="Times New Roman"/>
          <w:sz w:val="24"/>
          <w:szCs w:val="24"/>
        </w:rPr>
        <w:t xml:space="preserve"> </w:t>
      </w:r>
      <w:r w:rsidRPr="008113E6">
        <w:rPr>
          <w:rFonts w:ascii="Times New Roman" w:hAnsi="Times New Roman"/>
          <w:sz w:val="24"/>
          <w:szCs w:val="24"/>
        </w:rPr>
        <w:t>с</w:t>
      </w:r>
      <w:r>
        <w:rPr>
          <w:rFonts w:ascii="Times New Roman" w:hAnsi="Times New Roman"/>
          <w:sz w:val="24"/>
          <w:szCs w:val="24"/>
        </w:rPr>
        <w:t xml:space="preserve"> </w:t>
      </w:r>
      <w:r w:rsidRPr="008113E6">
        <w:rPr>
          <w:rFonts w:ascii="Times New Roman" w:hAnsi="Times New Roman"/>
          <w:sz w:val="24"/>
          <w:szCs w:val="24"/>
        </w:rPr>
        <w:t>учетом</w:t>
      </w:r>
      <w:r>
        <w:rPr>
          <w:rFonts w:ascii="Times New Roman" w:hAnsi="Times New Roman"/>
          <w:sz w:val="24"/>
          <w:szCs w:val="24"/>
        </w:rPr>
        <w:t xml:space="preserve"> </w:t>
      </w:r>
      <w:r w:rsidRPr="008113E6">
        <w:rPr>
          <w:rFonts w:ascii="Times New Roman" w:hAnsi="Times New Roman"/>
          <w:sz w:val="24"/>
          <w:szCs w:val="24"/>
        </w:rPr>
        <w:t>изменений</w:t>
      </w:r>
      <w:r>
        <w:rPr>
          <w:rFonts w:ascii="Times New Roman" w:hAnsi="Times New Roman"/>
          <w:sz w:val="24"/>
          <w:szCs w:val="24"/>
        </w:rPr>
        <w:t xml:space="preserve"> </w:t>
      </w:r>
      <w:r w:rsidRPr="008113E6">
        <w:rPr>
          <w:rFonts w:ascii="Times New Roman" w:hAnsi="Times New Roman"/>
          <w:sz w:val="24"/>
          <w:szCs w:val="24"/>
        </w:rPr>
        <w:t>в</w:t>
      </w:r>
      <w:r>
        <w:rPr>
          <w:rFonts w:ascii="Times New Roman" w:hAnsi="Times New Roman"/>
          <w:sz w:val="24"/>
          <w:szCs w:val="24"/>
        </w:rPr>
        <w:t xml:space="preserve"> трех </w:t>
      </w:r>
      <w:r w:rsidRPr="008113E6">
        <w:rPr>
          <w:rFonts w:ascii="Times New Roman" w:hAnsi="Times New Roman"/>
          <w:sz w:val="24"/>
          <w:szCs w:val="24"/>
        </w:rPr>
        <w:t>экземплярах.</w:t>
      </w:r>
    </w:p>
    <w:p w:rsidR="00991A58" w:rsidRPr="00160E42" w:rsidRDefault="00991A58" w:rsidP="00991A58">
      <w:pPr>
        <w:pStyle w:val="formattext"/>
        <w:shd w:val="clear" w:color="auto" w:fill="FFFFFF"/>
        <w:spacing w:before="0" w:beforeAutospacing="0" w:after="0" w:afterAutospacing="0"/>
        <w:ind w:firstLine="708"/>
        <w:jc w:val="both"/>
        <w:textAlignment w:val="baseline"/>
      </w:pPr>
      <w:r w:rsidRPr="00160E42">
        <w:t xml:space="preserve">Уполномоченное должностное лицо </w:t>
      </w:r>
      <w:r>
        <w:t>Администрации</w:t>
      </w:r>
      <w:r w:rsidRPr="00160E42">
        <w:t xml:space="preserve"> подписывает </w:t>
      </w:r>
      <w:r w:rsidR="0082281E" w:rsidRPr="008113E6">
        <w:t>разрешение</w:t>
      </w:r>
      <w:r w:rsidR="0082281E">
        <w:t xml:space="preserve"> </w:t>
      </w:r>
      <w:r w:rsidR="0082281E" w:rsidRPr="008113E6">
        <w:t>на</w:t>
      </w:r>
      <w:r w:rsidR="0082281E">
        <w:t xml:space="preserve"> </w:t>
      </w:r>
      <w:r w:rsidR="0082281E" w:rsidRPr="008113E6">
        <w:t>строительство</w:t>
      </w:r>
      <w:r w:rsidR="0082281E">
        <w:t xml:space="preserve"> </w:t>
      </w:r>
      <w:r w:rsidR="0082281E" w:rsidRPr="008113E6">
        <w:t>с</w:t>
      </w:r>
      <w:r w:rsidR="0082281E">
        <w:t xml:space="preserve"> </w:t>
      </w:r>
      <w:r w:rsidR="0082281E" w:rsidRPr="008113E6">
        <w:t>учетом</w:t>
      </w:r>
      <w:r w:rsidR="0082281E">
        <w:t xml:space="preserve"> </w:t>
      </w:r>
      <w:r w:rsidR="0082281E" w:rsidRPr="008113E6">
        <w:t>изменений</w:t>
      </w:r>
      <w:r w:rsidR="0082281E">
        <w:t xml:space="preserve"> </w:t>
      </w:r>
      <w:r w:rsidR="0082281E" w:rsidRPr="008113E6">
        <w:t>или</w:t>
      </w:r>
      <w:r w:rsidR="0082281E">
        <w:t xml:space="preserve"> </w:t>
      </w:r>
      <w:r w:rsidR="0082281E" w:rsidRPr="008113E6">
        <w:t>уведомление</w:t>
      </w:r>
      <w:r w:rsidR="0082281E">
        <w:t xml:space="preserve"> </w:t>
      </w:r>
      <w:r w:rsidR="0082281E" w:rsidRPr="008113E6">
        <w:t>об</w:t>
      </w:r>
      <w:r w:rsidR="0082281E">
        <w:t xml:space="preserve"> </w:t>
      </w:r>
      <w:r w:rsidR="0082281E" w:rsidRPr="008113E6">
        <w:t>отказе</w:t>
      </w:r>
      <w:r w:rsidR="0082281E">
        <w:t xml:space="preserve"> </w:t>
      </w:r>
      <w:r w:rsidR="0082281E" w:rsidRPr="008113E6">
        <w:t>во</w:t>
      </w:r>
      <w:r w:rsidR="0082281E">
        <w:t xml:space="preserve"> </w:t>
      </w:r>
      <w:r w:rsidR="0082281E" w:rsidRPr="008113E6">
        <w:t>внесение</w:t>
      </w:r>
      <w:r w:rsidR="0082281E">
        <w:t xml:space="preserve"> </w:t>
      </w:r>
      <w:r w:rsidR="0082281E" w:rsidRPr="008113E6">
        <w:t>изменений</w:t>
      </w:r>
      <w:r w:rsidR="0082281E">
        <w:t xml:space="preserve"> </w:t>
      </w:r>
      <w:r w:rsidR="0082281E" w:rsidRPr="008113E6">
        <w:t>в</w:t>
      </w:r>
      <w:r w:rsidR="0082281E">
        <w:t xml:space="preserve"> </w:t>
      </w:r>
      <w:r w:rsidR="0082281E" w:rsidRPr="008113E6">
        <w:t>разрешение</w:t>
      </w:r>
      <w:r w:rsidR="0082281E">
        <w:t xml:space="preserve"> </w:t>
      </w:r>
      <w:r w:rsidR="0082281E" w:rsidRPr="008113E6">
        <w:t>на</w:t>
      </w:r>
      <w:r w:rsidR="0082281E">
        <w:t xml:space="preserve"> </w:t>
      </w:r>
      <w:r w:rsidR="0082281E" w:rsidRPr="008113E6">
        <w:t>строительство</w:t>
      </w:r>
      <w:r w:rsidR="0082281E">
        <w:t xml:space="preserve"> </w:t>
      </w:r>
      <w:r w:rsidRPr="00160E42">
        <w:t>и передает</w:t>
      </w:r>
      <w:r w:rsidR="0082281E">
        <w:t xml:space="preserve"> его</w:t>
      </w:r>
      <w:r w:rsidRPr="00160E42">
        <w:t xml:space="preserve"> на регистрацию. </w:t>
      </w:r>
    </w:p>
    <w:p w:rsidR="00991A58" w:rsidRPr="00160E42" w:rsidRDefault="00991A58" w:rsidP="00991A58">
      <w:pPr>
        <w:pStyle w:val="formattext"/>
        <w:shd w:val="clear" w:color="auto" w:fill="FFFFFF"/>
        <w:spacing w:before="0" w:beforeAutospacing="0" w:after="0" w:afterAutospacing="0"/>
        <w:ind w:firstLine="708"/>
        <w:jc w:val="both"/>
        <w:textAlignment w:val="baseline"/>
      </w:pPr>
      <w:r w:rsidRPr="00160E42">
        <w:t xml:space="preserve">Специалист </w:t>
      </w:r>
      <w:r>
        <w:t>Администрации, ответственный за ведение документооборота,</w:t>
      </w:r>
      <w:r w:rsidRPr="00160E42">
        <w:t xml:space="preserve"> после подписания в течение одного рабочего дня осуществляет регистрацию разрешения на строительство либо уведомления об отказе в выдаче разрешения на строительство в журнале регистрации, либо в системе электронного документооборота.</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3) Срок выполнения административных действий: подготовка проекта документа, его подписание и регистрация – </w:t>
      </w:r>
      <w:r>
        <w:rPr>
          <w:spacing w:val="2"/>
        </w:rPr>
        <w:t>один</w:t>
      </w:r>
      <w:r w:rsidRPr="00816977">
        <w:rPr>
          <w:spacing w:val="2"/>
        </w:rPr>
        <w:t xml:space="preserve"> рабочи</w:t>
      </w:r>
      <w:r>
        <w:rPr>
          <w:spacing w:val="2"/>
        </w:rPr>
        <w:t>й день</w:t>
      </w:r>
      <w:r w:rsidRPr="00816977">
        <w:rPr>
          <w:spacing w:val="2"/>
        </w:rPr>
        <w:t>.</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4) Лиц</w:t>
      </w:r>
      <w:r>
        <w:rPr>
          <w:spacing w:val="2"/>
        </w:rPr>
        <w:t>а</w:t>
      </w:r>
      <w:r w:rsidRPr="00816977">
        <w:rPr>
          <w:spacing w:val="2"/>
        </w:rPr>
        <w:t>, ответственн</w:t>
      </w:r>
      <w:r>
        <w:rPr>
          <w:spacing w:val="2"/>
        </w:rPr>
        <w:t>ы</w:t>
      </w:r>
      <w:r w:rsidRPr="00816977">
        <w:rPr>
          <w:spacing w:val="2"/>
        </w:rPr>
        <w:t>е за выполнение административного действия: специалист Сектора, ответственный за предоставление муниципальной услуги</w:t>
      </w:r>
      <w:r>
        <w:rPr>
          <w:spacing w:val="2"/>
        </w:rPr>
        <w:t>, глава Администрации или иное должностное лицо, уполномоченное на подписание документов,</w:t>
      </w:r>
      <w:r w:rsidRPr="00816977">
        <w:rPr>
          <w:spacing w:val="2"/>
        </w:rPr>
        <w:t xml:space="preserve"> специалист Администрации</w:t>
      </w:r>
      <w:r w:rsidR="00945B5B">
        <w:rPr>
          <w:spacing w:val="2"/>
        </w:rPr>
        <w:t>, ответственный за регистрацию документов</w:t>
      </w:r>
      <w:r w:rsidRPr="00816977">
        <w:rPr>
          <w:spacing w:val="2"/>
        </w:rPr>
        <w:t xml:space="preserve">. </w:t>
      </w:r>
    </w:p>
    <w:p w:rsidR="00991A58" w:rsidRPr="00816977" w:rsidRDefault="00991A58" w:rsidP="00991A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Критерии принятия решений:</w:t>
      </w:r>
    </w:p>
    <w:p w:rsidR="00991A58" w:rsidRPr="003C0EB0"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3C0EB0">
        <w:rPr>
          <w:rFonts w:ascii="Times New Roman" w:hAnsi="Times New Roman" w:cs="Times New Roman"/>
          <w:sz w:val="24"/>
          <w:szCs w:val="24"/>
        </w:rPr>
        <w:t>документы соответствуют всем установленным требованиям;</w:t>
      </w:r>
    </w:p>
    <w:p w:rsidR="00991A58" w:rsidRPr="003C0EB0"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3C0EB0">
        <w:rPr>
          <w:rFonts w:ascii="Times New Roman" w:hAnsi="Times New Roman" w:cs="Times New Roman"/>
          <w:sz w:val="24"/>
          <w:szCs w:val="24"/>
        </w:rPr>
        <w:t>отсутствие или наличие оснований для отказа в выдаче разрешения на строительство, предусмотренных пунктом 2.9.2 настоящего Регламента.</w:t>
      </w:r>
    </w:p>
    <w:p w:rsidR="00991A58" w:rsidRDefault="00991A58" w:rsidP="00991A58">
      <w:pPr>
        <w:pStyle w:val="formattext"/>
        <w:shd w:val="clear" w:color="auto" w:fill="FFFFFF"/>
        <w:spacing w:before="0" w:beforeAutospacing="0" w:after="0" w:afterAutospacing="0"/>
        <w:ind w:firstLine="708"/>
        <w:jc w:val="both"/>
        <w:textAlignment w:val="baseline"/>
      </w:pPr>
      <w:r w:rsidRPr="00816977">
        <w:t>6) Результат административного действия</w:t>
      </w:r>
      <w:r>
        <w:t xml:space="preserve"> – один из следующих документов</w:t>
      </w:r>
      <w:r w:rsidRPr="00816977">
        <w:t>:</w:t>
      </w:r>
    </w:p>
    <w:p w:rsidR="0082281E" w:rsidRPr="0082281E" w:rsidRDefault="0082281E"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8113E6">
        <w:rPr>
          <w:rFonts w:ascii="Times New Roman" w:hAnsi="Times New Roman"/>
          <w:color w:val="000000"/>
          <w:sz w:val="24"/>
          <w:szCs w:val="24"/>
        </w:rPr>
        <w:t>оформленное</w:t>
      </w:r>
      <w:r>
        <w:rPr>
          <w:rFonts w:ascii="Times New Roman" w:hAnsi="Times New Roman"/>
          <w:color w:val="000000"/>
          <w:sz w:val="24"/>
          <w:szCs w:val="24"/>
        </w:rPr>
        <w:t xml:space="preserve"> </w:t>
      </w:r>
      <w:r w:rsidRPr="008113E6">
        <w:rPr>
          <w:rFonts w:ascii="Times New Roman" w:hAnsi="Times New Roman"/>
          <w:color w:val="000000"/>
          <w:sz w:val="24"/>
          <w:szCs w:val="24"/>
        </w:rPr>
        <w:t>в</w:t>
      </w:r>
      <w:r>
        <w:rPr>
          <w:rFonts w:ascii="Times New Roman" w:hAnsi="Times New Roman"/>
          <w:color w:val="000000"/>
          <w:sz w:val="24"/>
          <w:szCs w:val="24"/>
        </w:rPr>
        <w:t xml:space="preserve"> </w:t>
      </w:r>
      <w:r w:rsidRPr="008113E6">
        <w:rPr>
          <w:rFonts w:ascii="Times New Roman" w:hAnsi="Times New Roman"/>
          <w:color w:val="000000"/>
          <w:sz w:val="24"/>
          <w:szCs w:val="24"/>
        </w:rPr>
        <w:t>установленном</w:t>
      </w:r>
      <w:r>
        <w:rPr>
          <w:rFonts w:ascii="Times New Roman" w:hAnsi="Times New Roman"/>
          <w:color w:val="000000"/>
          <w:sz w:val="24"/>
          <w:szCs w:val="24"/>
        </w:rPr>
        <w:t xml:space="preserve"> </w:t>
      </w:r>
      <w:r w:rsidRPr="008113E6">
        <w:rPr>
          <w:rFonts w:ascii="Times New Roman" w:hAnsi="Times New Roman"/>
          <w:color w:val="000000"/>
          <w:sz w:val="24"/>
          <w:szCs w:val="24"/>
        </w:rPr>
        <w:t>порядке</w:t>
      </w:r>
      <w:r>
        <w:rPr>
          <w:rFonts w:ascii="Times New Roman" w:hAnsi="Times New Roman"/>
          <w:color w:val="000000"/>
          <w:sz w:val="24"/>
          <w:szCs w:val="24"/>
        </w:rPr>
        <w:t xml:space="preserve"> </w:t>
      </w:r>
      <w:r w:rsidRPr="008113E6">
        <w:rPr>
          <w:rFonts w:ascii="Times New Roman" w:hAnsi="Times New Roman"/>
          <w:color w:val="000000"/>
          <w:sz w:val="24"/>
          <w:szCs w:val="24"/>
        </w:rPr>
        <w:t>разрешение</w:t>
      </w:r>
      <w:r>
        <w:rPr>
          <w:rFonts w:ascii="Times New Roman" w:hAnsi="Times New Roman"/>
          <w:color w:val="000000"/>
          <w:sz w:val="24"/>
          <w:szCs w:val="24"/>
        </w:rPr>
        <w:t xml:space="preserve"> </w:t>
      </w:r>
      <w:r w:rsidRPr="008113E6">
        <w:rPr>
          <w:rFonts w:ascii="Times New Roman" w:hAnsi="Times New Roman"/>
          <w:color w:val="000000"/>
          <w:sz w:val="24"/>
          <w:szCs w:val="24"/>
        </w:rPr>
        <w:t>на</w:t>
      </w:r>
      <w:r>
        <w:rPr>
          <w:rFonts w:ascii="Times New Roman" w:hAnsi="Times New Roman"/>
          <w:color w:val="000000"/>
          <w:sz w:val="24"/>
          <w:szCs w:val="24"/>
        </w:rPr>
        <w:t xml:space="preserve"> </w:t>
      </w:r>
      <w:r w:rsidRPr="008113E6">
        <w:rPr>
          <w:rFonts w:ascii="Times New Roman" w:hAnsi="Times New Roman"/>
          <w:color w:val="000000"/>
          <w:sz w:val="24"/>
          <w:szCs w:val="24"/>
        </w:rPr>
        <w:t>строительство</w:t>
      </w:r>
      <w:r>
        <w:rPr>
          <w:rFonts w:ascii="Times New Roman" w:hAnsi="Times New Roman"/>
          <w:color w:val="000000"/>
          <w:sz w:val="24"/>
          <w:szCs w:val="24"/>
        </w:rPr>
        <w:t xml:space="preserve"> </w:t>
      </w:r>
      <w:r w:rsidRPr="008113E6">
        <w:rPr>
          <w:rFonts w:ascii="Times New Roman" w:hAnsi="Times New Roman"/>
          <w:color w:val="000000"/>
          <w:sz w:val="24"/>
          <w:szCs w:val="24"/>
        </w:rPr>
        <w:t>с</w:t>
      </w:r>
      <w:r>
        <w:rPr>
          <w:rFonts w:ascii="Times New Roman" w:hAnsi="Times New Roman"/>
          <w:color w:val="000000"/>
          <w:sz w:val="24"/>
          <w:szCs w:val="24"/>
        </w:rPr>
        <w:t xml:space="preserve"> </w:t>
      </w:r>
      <w:r w:rsidRPr="008113E6">
        <w:rPr>
          <w:rFonts w:ascii="Times New Roman" w:hAnsi="Times New Roman"/>
          <w:color w:val="000000"/>
          <w:sz w:val="24"/>
          <w:szCs w:val="24"/>
        </w:rPr>
        <w:t>учетом</w:t>
      </w:r>
      <w:r>
        <w:rPr>
          <w:rFonts w:ascii="Times New Roman" w:hAnsi="Times New Roman"/>
          <w:color w:val="000000"/>
          <w:sz w:val="24"/>
          <w:szCs w:val="24"/>
        </w:rPr>
        <w:t xml:space="preserve"> </w:t>
      </w:r>
      <w:r w:rsidRPr="008113E6">
        <w:rPr>
          <w:rFonts w:ascii="Times New Roman" w:hAnsi="Times New Roman"/>
          <w:color w:val="000000"/>
          <w:sz w:val="24"/>
          <w:szCs w:val="24"/>
        </w:rPr>
        <w:t>изменений</w:t>
      </w:r>
      <w:r>
        <w:rPr>
          <w:rFonts w:ascii="Times New Roman" w:hAnsi="Times New Roman"/>
          <w:color w:val="000000"/>
          <w:sz w:val="24"/>
          <w:szCs w:val="24"/>
        </w:rPr>
        <w:t>;</w:t>
      </w:r>
    </w:p>
    <w:p w:rsidR="00991A58" w:rsidRPr="003C0EB0" w:rsidRDefault="0082281E"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8113E6">
        <w:rPr>
          <w:rFonts w:ascii="Times New Roman" w:hAnsi="Times New Roman"/>
          <w:color w:val="000000"/>
          <w:sz w:val="24"/>
          <w:szCs w:val="24"/>
        </w:rPr>
        <w:t>уведомление</w:t>
      </w:r>
      <w:r>
        <w:rPr>
          <w:rFonts w:ascii="Times New Roman" w:hAnsi="Times New Roman"/>
          <w:color w:val="000000"/>
          <w:sz w:val="24"/>
          <w:szCs w:val="24"/>
        </w:rPr>
        <w:t xml:space="preserve"> </w:t>
      </w:r>
      <w:r w:rsidRPr="008113E6">
        <w:rPr>
          <w:rFonts w:ascii="Times New Roman" w:hAnsi="Times New Roman"/>
          <w:color w:val="000000"/>
          <w:sz w:val="24"/>
          <w:szCs w:val="24"/>
        </w:rPr>
        <w:t>об</w:t>
      </w:r>
      <w:r>
        <w:rPr>
          <w:rFonts w:ascii="Times New Roman" w:hAnsi="Times New Roman"/>
          <w:color w:val="000000"/>
          <w:sz w:val="24"/>
          <w:szCs w:val="24"/>
        </w:rPr>
        <w:t xml:space="preserve"> </w:t>
      </w:r>
      <w:r w:rsidRPr="008113E6">
        <w:rPr>
          <w:rFonts w:ascii="Times New Roman" w:hAnsi="Times New Roman"/>
          <w:color w:val="000000"/>
          <w:sz w:val="24"/>
          <w:szCs w:val="24"/>
        </w:rPr>
        <w:t>отказе</w:t>
      </w:r>
      <w:r>
        <w:rPr>
          <w:rFonts w:ascii="Times New Roman" w:hAnsi="Times New Roman"/>
          <w:color w:val="000000"/>
          <w:sz w:val="24"/>
          <w:szCs w:val="24"/>
        </w:rPr>
        <w:t xml:space="preserve"> </w:t>
      </w:r>
      <w:r w:rsidRPr="008113E6">
        <w:rPr>
          <w:rFonts w:ascii="Times New Roman" w:hAnsi="Times New Roman"/>
          <w:color w:val="000000"/>
          <w:sz w:val="24"/>
          <w:szCs w:val="24"/>
        </w:rPr>
        <w:t>во</w:t>
      </w:r>
      <w:r>
        <w:rPr>
          <w:rFonts w:ascii="Times New Roman" w:hAnsi="Times New Roman"/>
          <w:color w:val="000000"/>
          <w:sz w:val="24"/>
          <w:szCs w:val="24"/>
        </w:rPr>
        <w:t xml:space="preserve"> </w:t>
      </w:r>
      <w:r w:rsidRPr="008113E6">
        <w:rPr>
          <w:rFonts w:ascii="Times New Roman" w:hAnsi="Times New Roman"/>
          <w:color w:val="000000"/>
          <w:sz w:val="24"/>
          <w:szCs w:val="24"/>
        </w:rPr>
        <w:t>внесение</w:t>
      </w:r>
      <w:r>
        <w:rPr>
          <w:rFonts w:ascii="Times New Roman" w:hAnsi="Times New Roman"/>
          <w:color w:val="000000"/>
          <w:sz w:val="24"/>
          <w:szCs w:val="24"/>
        </w:rPr>
        <w:t xml:space="preserve"> </w:t>
      </w:r>
      <w:r w:rsidRPr="008113E6">
        <w:rPr>
          <w:rFonts w:ascii="Times New Roman" w:hAnsi="Times New Roman"/>
          <w:color w:val="000000"/>
          <w:sz w:val="24"/>
          <w:szCs w:val="24"/>
        </w:rPr>
        <w:t>изменений</w:t>
      </w:r>
      <w:r>
        <w:rPr>
          <w:rFonts w:ascii="Times New Roman" w:hAnsi="Times New Roman"/>
          <w:color w:val="000000"/>
          <w:sz w:val="24"/>
          <w:szCs w:val="24"/>
        </w:rPr>
        <w:t xml:space="preserve"> </w:t>
      </w:r>
      <w:r w:rsidRPr="008113E6">
        <w:rPr>
          <w:rFonts w:ascii="Times New Roman" w:hAnsi="Times New Roman"/>
          <w:color w:val="000000"/>
          <w:sz w:val="24"/>
          <w:szCs w:val="24"/>
        </w:rPr>
        <w:t>в</w:t>
      </w:r>
      <w:r>
        <w:rPr>
          <w:rFonts w:ascii="Times New Roman" w:hAnsi="Times New Roman"/>
          <w:color w:val="000000"/>
          <w:sz w:val="24"/>
          <w:szCs w:val="24"/>
        </w:rPr>
        <w:t xml:space="preserve"> </w:t>
      </w:r>
      <w:r w:rsidRPr="008113E6">
        <w:rPr>
          <w:rFonts w:ascii="Times New Roman" w:hAnsi="Times New Roman"/>
          <w:color w:val="000000"/>
          <w:sz w:val="24"/>
          <w:szCs w:val="24"/>
        </w:rPr>
        <w:t>разрешение</w:t>
      </w:r>
      <w:r>
        <w:rPr>
          <w:rFonts w:ascii="Times New Roman" w:hAnsi="Times New Roman"/>
          <w:color w:val="000000"/>
          <w:sz w:val="24"/>
          <w:szCs w:val="24"/>
        </w:rPr>
        <w:t xml:space="preserve"> </w:t>
      </w:r>
      <w:r w:rsidRPr="008113E6">
        <w:rPr>
          <w:rFonts w:ascii="Times New Roman" w:hAnsi="Times New Roman"/>
          <w:color w:val="000000"/>
          <w:sz w:val="24"/>
          <w:szCs w:val="24"/>
        </w:rPr>
        <w:t>на</w:t>
      </w:r>
      <w:r>
        <w:rPr>
          <w:rFonts w:ascii="Times New Roman" w:hAnsi="Times New Roman"/>
          <w:color w:val="000000"/>
          <w:sz w:val="24"/>
          <w:szCs w:val="24"/>
        </w:rPr>
        <w:t xml:space="preserve"> строительство</w:t>
      </w:r>
      <w:r w:rsidR="00991A58" w:rsidRPr="003C0EB0">
        <w:rPr>
          <w:rFonts w:ascii="Times New Roman" w:hAnsi="Times New Roman" w:cs="Times New Roman"/>
          <w:sz w:val="24"/>
          <w:szCs w:val="24"/>
        </w:rPr>
        <w:t>;</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7) Способ фиксации результата выполнения административного действия:</w:t>
      </w:r>
    </w:p>
    <w:p w:rsidR="00991A58" w:rsidRPr="00816977"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 xml:space="preserve">в Журнале </w:t>
      </w:r>
      <w:r w:rsidR="00945B5B">
        <w:rPr>
          <w:rFonts w:ascii="Times New Roman" w:hAnsi="Times New Roman" w:cs="Times New Roman"/>
          <w:sz w:val="24"/>
          <w:szCs w:val="24"/>
        </w:rPr>
        <w:t>регистрации</w:t>
      </w:r>
      <w:r w:rsidRPr="00816977">
        <w:rPr>
          <w:rFonts w:ascii="Times New Roman" w:hAnsi="Times New Roman" w:cs="Times New Roman"/>
          <w:sz w:val="24"/>
          <w:szCs w:val="24"/>
        </w:rPr>
        <w:t>;</w:t>
      </w:r>
    </w:p>
    <w:p w:rsidR="00991A58"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в СЭДО, а при отсутствии технической возможности – в ж</w:t>
      </w:r>
      <w:r w:rsidR="00654B7E">
        <w:rPr>
          <w:rFonts w:ascii="Times New Roman" w:hAnsi="Times New Roman" w:cs="Times New Roman"/>
          <w:sz w:val="24"/>
          <w:szCs w:val="24"/>
        </w:rPr>
        <w:t>урнале входящей корреспонденции;</w:t>
      </w:r>
    </w:p>
    <w:p w:rsidR="00654B7E" w:rsidRPr="00654B7E" w:rsidRDefault="00654B7E" w:rsidP="003072BC">
      <w:pPr>
        <w:pStyle w:val="ConsPlusNormal"/>
        <w:numPr>
          <w:ilvl w:val="0"/>
          <w:numId w:val="3"/>
        </w:numPr>
        <w:tabs>
          <w:tab w:val="left" w:pos="993"/>
        </w:tabs>
        <w:ind w:left="0" w:firstLine="709"/>
        <w:jc w:val="both"/>
        <w:rPr>
          <w:rFonts w:ascii="Times New Roman" w:hAnsi="Times New Roman" w:cs="Times New Roman"/>
          <w:sz w:val="24"/>
          <w:szCs w:val="24"/>
        </w:rPr>
      </w:pPr>
      <w:r w:rsidRPr="00654B7E">
        <w:rPr>
          <w:rFonts w:ascii="Times New Roman" w:hAnsi="Times New Roman" w:cs="Times New Roman"/>
          <w:sz w:val="24"/>
          <w:szCs w:val="24"/>
        </w:rPr>
        <w:t>в электронных сервисах предоставления государственных и муниципальных услуг уведомление о ходе предоставления муниципальной услуги осуществляется в соответствии с пунктом 3.6.8.</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3.</w:t>
      </w:r>
      <w:r>
        <w:rPr>
          <w:spacing w:val="2"/>
        </w:rPr>
        <w:t>3</w:t>
      </w:r>
      <w:r w:rsidRPr="00816977">
        <w:rPr>
          <w:spacing w:val="2"/>
        </w:rPr>
        <w:t>.</w:t>
      </w:r>
      <w:r>
        <w:rPr>
          <w:spacing w:val="2"/>
        </w:rPr>
        <w:t>4</w:t>
      </w:r>
      <w:r w:rsidRPr="00816977">
        <w:rPr>
          <w:spacing w:val="2"/>
        </w:rPr>
        <w:t xml:space="preserve">. </w:t>
      </w:r>
      <w:r>
        <w:rPr>
          <w:spacing w:val="2"/>
        </w:rPr>
        <w:t>Предоставление</w:t>
      </w:r>
      <w:r w:rsidRPr="00195725">
        <w:rPr>
          <w:spacing w:val="2"/>
        </w:rPr>
        <w:t xml:space="preserve"> результата</w:t>
      </w:r>
      <w:r>
        <w:rPr>
          <w:spacing w:val="2"/>
        </w:rPr>
        <w:t xml:space="preserve"> </w:t>
      </w:r>
      <w:r w:rsidRPr="00195725">
        <w:rPr>
          <w:spacing w:val="2"/>
        </w:rPr>
        <w:t>муниципальной услуги</w:t>
      </w:r>
      <w:r w:rsidRPr="00991A58">
        <w:rPr>
          <w:spacing w:val="2"/>
        </w:rPr>
        <w:t xml:space="preserve"> </w:t>
      </w:r>
      <w:r w:rsidRPr="00195725">
        <w:rPr>
          <w:spacing w:val="2"/>
        </w:rPr>
        <w:t>заявителю</w:t>
      </w:r>
      <w:r w:rsidRPr="00816977">
        <w:rPr>
          <w:spacing w:val="2"/>
        </w:rPr>
        <w:t>.</w:t>
      </w:r>
    </w:p>
    <w:p w:rsidR="00991A58" w:rsidRDefault="00991A58" w:rsidP="00991A58">
      <w:pPr>
        <w:pStyle w:val="ConsPlusNormal"/>
        <w:ind w:firstLine="709"/>
        <w:jc w:val="both"/>
        <w:rPr>
          <w:rFonts w:ascii="Times New Roman" w:hAnsi="Times New Roman" w:cs="Times New Roman"/>
          <w:sz w:val="24"/>
          <w:szCs w:val="24"/>
          <w:lang w:eastAsia="en-US"/>
        </w:rPr>
      </w:pPr>
      <w:r w:rsidRPr="00843AE5">
        <w:rPr>
          <w:rFonts w:ascii="Times New Roman" w:hAnsi="Times New Roman" w:cs="Times New Roman"/>
          <w:sz w:val="24"/>
          <w:szCs w:val="24"/>
          <w:lang w:eastAsia="en-US"/>
        </w:rPr>
        <w:t xml:space="preserve">1) Основанием для начала административного действия является оформленное и </w:t>
      </w:r>
      <w:r w:rsidRPr="00843AE5">
        <w:rPr>
          <w:rFonts w:ascii="Times New Roman" w:hAnsi="Times New Roman" w:cs="Times New Roman"/>
          <w:sz w:val="24"/>
          <w:szCs w:val="24"/>
          <w:lang w:eastAsia="en-US"/>
        </w:rPr>
        <w:lastRenderedPageBreak/>
        <w:t xml:space="preserve">подписанное в установленном порядке </w:t>
      </w:r>
      <w:r w:rsidRPr="00BD03EF">
        <w:rPr>
          <w:rFonts w:ascii="Times New Roman" w:hAnsi="Times New Roman" w:cs="Times New Roman"/>
          <w:sz w:val="24"/>
          <w:szCs w:val="24"/>
          <w:lang w:eastAsia="en-US"/>
        </w:rPr>
        <w:t>разрешение н</w:t>
      </w:r>
      <w:r w:rsidR="0082281E" w:rsidRPr="008113E6">
        <w:rPr>
          <w:rFonts w:ascii="Times New Roman" w:hAnsi="Times New Roman"/>
          <w:color w:val="000000"/>
          <w:sz w:val="24"/>
          <w:szCs w:val="24"/>
        </w:rPr>
        <w:t>а</w:t>
      </w:r>
      <w:r w:rsidR="0082281E">
        <w:rPr>
          <w:rFonts w:ascii="Times New Roman" w:hAnsi="Times New Roman"/>
          <w:color w:val="000000"/>
          <w:sz w:val="24"/>
          <w:szCs w:val="24"/>
        </w:rPr>
        <w:t xml:space="preserve"> </w:t>
      </w:r>
      <w:r w:rsidR="0082281E" w:rsidRPr="008113E6">
        <w:rPr>
          <w:rFonts w:ascii="Times New Roman" w:hAnsi="Times New Roman"/>
          <w:color w:val="000000"/>
          <w:sz w:val="24"/>
          <w:szCs w:val="24"/>
        </w:rPr>
        <w:t>строительство</w:t>
      </w:r>
      <w:r w:rsidR="0082281E">
        <w:rPr>
          <w:rFonts w:ascii="Times New Roman" w:hAnsi="Times New Roman"/>
          <w:color w:val="000000"/>
          <w:sz w:val="24"/>
          <w:szCs w:val="24"/>
        </w:rPr>
        <w:t xml:space="preserve"> </w:t>
      </w:r>
      <w:r w:rsidR="0082281E" w:rsidRPr="008113E6">
        <w:rPr>
          <w:rFonts w:ascii="Times New Roman" w:hAnsi="Times New Roman"/>
          <w:color w:val="000000"/>
          <w:sz w:val="24"/>
          <w:szCs w:val="24"/>
        </w:rPr>
        <w:t>с</w:t>
      </w:r>
      <w:r w:rsidR="0082281E">
        <w:rPr>
          <w:rFonts w:ascii="Times New Roman" w:hAnsi="Times New Roman"/>
          <w:color w:val="000000"/>
          <w:sz w:val="24"/>
          <w:szCs w:val="24"/>
        </w:rPr>
        <w:t xml:space="preserve"> </w:t>
      </w:r>
      <w:r w:rsidR="0082281E" w:rsidRPr="008113E6">
        <w:rPr>
          <w:rFonts w:ascii="Times New Roman" w:hAnsi="Times New Roman"/>
          <w:color w:val="000000"/>
          <w:sz w:val="24"/>
          <w:szCs w:val="24"/>
        </w:rPr>
        <w:t>учетом</w:t>
      </w:r>
      <w:r w:rsidR="0082281E">
        <w:rPr>
          <w:rFonts w:ascii="Times New Roman" w:hAnsi="Times New Roman"/>
          <w:color w:val="000000"/>
          <w:sz w:val="24"/>
          <w:szCs w:val="24"/>
        </w:rPr>
        <w:t xml:space="preserve"> </w:t>
      </w:r>
      <w:r w:rsidR="0082281E" w:rsidRPr="008113E6">
        <w:rPr>
          <w:rFonts w:ascii="Times New Roman" w:hAnsi="Times New Roman"/>
          <w:color w:val="000000"/>
          <w:sz w:val="24"/>
          <w:szCs w:val="24"/>
        </w:rPr>
        <w:t>изменений</w:t>
      </w:r>
      <w:r>
        <w:rPr>
          <w:rFonts w:ascii="Times New Roman" w:hAnsi="Times New Roman" w:cs="Times New Roman"/>
          <w:sz w:val="24"/>
          <w:szCs w:val="24"/>
          <w:lang w:eastAsia="en-US"/>
        </w:rPr>
        <w:t xml:space="preserve"> либо </w:t>
      </w:r>
      <w:r w:rsidR="0082281E" w:rsidRPr="008113E6">
        <w:rPr>
          <w:rFonts w:ascii="Times New Roman" w:hAnsi="Times New Roman"/>
          <w:color w:val="000000"/>
          <w:sz w:val="24"/>
          <w:szCs w:val="24"/>
        </w:rPr>
        <w:t>уведомление</w:t>
      </w:r>
      <w:r w:rsidR="0082281E">
        <w:rPr>
          <w:rFonts w:ascii="Times New Roman" w:hAnsi="Times New Roman"/>
          <w:color w:val="000000"/>
          <w:sz w:val="24"/>
          <w:szCs w:val="24"/>
        </w:rPr>
        <w:t xml:space="preserve"> </w:t>
      </w:r>
      <w:r w:rsidR="0082281E" w:rsidRPr="008113E6">
        <w:rPr>
          <w:rFonts w:ascii="Times New Roman" w:hAnsi="Times New Roman"/>
          <w:color w:val="000000"/>
          <w:sz w:val="24"/>
          <w:szCs w:val="24"/>
        </w:rPr>
        <w:t>об</w:t>
      </w:r>
      <w:r w:rsidR="0082281E">
        <w:rPr>
          <w:rFonts w:ascii="Times New Roman" w:hAnsi="Times New Roman"/>
          <w:color w:val="000000"/>
          <w:sz w:val="24"/>
          <w:szCs w:val="24"/>
        </w:rPr>
        <w:t xml:space="preserve"> </w:t>
      </w:r>
      <w:r w:rsidR="0082281E" w:rsidRPr="008113E6">
        <w:rPr>
          <w:rFonts w:ascii="Times New Roman" w:hAnsi="Times New Roman"/>
          <w:color w:val="000000"/>
          <w:sz w:val="24"/>
          <w:szCs w:val="24"/>
        </w:rPr>
        <w:t>отказе</w:t>
      </w:r>
      <w:r w:rsidR="0082281E">
        <w:rPr>
          <w:rFonts w:ascii="Times New Roman" w:hAnsi="Times New Roman"/>
          <w:color w:val="000000"/>
          <w:sz w:val="24"/>
          <w:szCs w:val="24"/>
        </w:rPr>
        <w:t xml:space="preserve"> </w:t>
      </w:r>
      <w:r w:rsidR="0082281E" w:rsidRPr="008113E6">
        <w:rPr>
          <w:rFonts w:ascii="Times New Roman" w:hAnsi="Times New Roman"/>
          <w:color w:val="000000"/>
          <w:sz w:val="24"/>
          <w:szCs w:val="24"/>
        </w:rPr>
        <w:t>во</w:t>
      </w:r>
      <w:r w:rsidR="0082281E">
        <w:rPr>
          <w:rFonts w:ascii="Times New Roman" w:hAnsi="Times New Roman"/>
          <w:color w:val="000000"/>
          <w:sz w:val="24"/>
          <w:szCs w:val="24"/>
        </w:rPr>
        <w:t xml:space="preserve"> </w:t>
      </w:r>
      <w:r w:rsidR="0082281E" w:rsidRPr="008113E6">
        <w:rPr>
          <w:rFonts w:ascii="Times New Roman" w:hAnsi="Times New Roman"/>
          <w:color w:val="000000"/>
          <w:sz w:val="24"/>
          <w:szCs w:val="24"/>
        </w:rPr>
        <w:t>внесение</w:t>
      </w:r>
      <w:r w:rsidR="0082281E">
        <w:rPr>
          <w:rFonts w:ascii="Times New Roman" w:hAnsi="Times New Roman"/>
          <w:color w:val="000000"/>
          <w:sz w:val="24"/>
          <w:szCs w:val="24"/>
        </w:rPr>
        <w:t xml:space="preserve"> </w:t>
      </w:r>
      <w:r w:rsidR="0082281E" w:rsidRPr="008113E6">
        <w:rPr>
          <w:rFonts w:ascii="Times New Roman" w:hAnsi="Times New Roman"/>
          <w:color w:val="000000"/>
          <w:sz w:val="24"/>
          <w:szCs w:val="24"/>
        </w:rPr>
        <w:t>изменений</w:t>
      </w:r>
      <w:r w:rsidR="0082281E">
        <w:rPr>
          <w:rFonts w:ascii="Times New Roman" w:hAnsi="Times New Roman"/>
          <w:color w:val="000000"/>
          <w:sz w:val="24"/>
          <w:szCs w:val="24"/>
        </w:rPr>
        <w:t xml:space="preserve"> </w:t>
      </w:r>
      <w:r w:rsidR="0082281E" w:rsidRPr="008113E6">
        <w:rPr>
          <w:rFonts w:ascii="Times New Roman" w:hAnsi="Times New Roman"/>
          <w:color w:val="000000"/>
          <w:sz w:val="24"/>
          <w:szCs w:val="24"/>
        </w:rPr>
        <w:t>в</w:t>
      </w:r>
      <w:r w:rsidR="0082281E">
        <w:rPr>
          <w:rFonts w:ascii="Times New Roman" w:hAnsi="Times New Roman"/>
          <w:color w:val="000000"/>
          <w:sz w:val="24"/>
          <w:szCs w:val="24"/>
        </w:rPr>
        <w:t xml:space="preserve"> </w:t>
      </w:r>
      <w:r w:rsidR="0082281E" w:rsidRPr="008113E6">
        <w:rPr>
          <w:rFonts w:ascii="Times New Roman" w:hAnsi="Times New Roman"/>
          <w:color w:val="000000"/>
          <w:sz w:val="24"/>
          <w:szCs w:val="24"/>
        </w:rPr>
        <w:t>разрешение</w:t>
      </w:r>
      <w:r w:rsidR="0082281E">
        <w:rPr>
          <w:rFonts w:ascii="Times New Roman" w:hAnsi="Times New Roman"/>
          <w:color w:val="000000"/>
          <w:sz w:val="24"/>
          <w:szCs w:val="24"/>
        </w:rPr>
        <w:t xml:space="preserve"> </w:t>
      </w:r>
      <w:r w:rsidR="0082281E" w:rsidRPr="008113E6">
        <w:rPr>
          <w:rFonts w:ascii="Times New Roman" w:hAnsi="Times New Roman"/>
          <w:color w:val="000000"/>
          <w:sz w:val="24"/>
          <w:szCs w:val="24"/>
        </w:rPr>
        <w:t>на</w:t>
      </w:r>
      <w:r w:rsidR="0082281E">
        <w:rPr>
          <w:rFonts w:ascii="Times New Roman" w:hAnsi="Times New Roman"/>
          <w:color w:val="000000"/>
          <w:sz w:val="24"/>
          <w:szCs w:val="24"/>
        </w:rPr>
        <w:t xml:space="preserve"> строительство</w:t>
      </w:r>
      <w:r w:rsidRPr="00BD03EF">
        <w:rPr>
          <w:rFonts w:ascii="Times New Roman" w:hAnsi="Times New Roman" w:cs="Times New Roman"/>
          <w:sz w:val="24"/>
          <w:szCs w:val="24"/>
          <w:lang w:eastAsia="en-US"/>
        </w:rPr>
        <w:t>.</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2) Содержание административного действия:</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Специалист </w:t>
      </w:r>
      <w:r>
        <w:rPr>
          <w:spacing w:val="2"/>
        </w:rPr>
        <w:t>Отдел</w:t>
      </w:r>
      <w:r w:rsidRPr="00816977">
        <w:rPr>
          <w:spacing w:val="2"/>
        </w:rPr>
        <w:t>а информирует заявителя о принятом решении.</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Результат предоставления муниципальной услуги предоставляется по выбору заявителя, указанному в заявлении:</w:t>
      </w:r>
    </w:p>
    <w:p w:rsidR="00991A58" w:rsidRPr="00816977"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 xml:space="preserve">вручается ему лично по месту нахождения Администрации или </w:t>
      </w:r>
      <w:r>
        <w:rPr>
          <w:rFonts w:ascii="Times New Roman" w:hAnsi="Times New Roman" w:cs="Times New Roman"/>
          <w:sz w:val="24"/>
          <w:szCs w:val="24"/>
        </w:rPr>
        <w:t>Отдел</w:t>
      </w:r>
      <w:r w:rsidRPr="00816977">
        <w:rPr>
          <w:rFonts w:ascii="Times New Roman" w:hAnsi="Times New Roman" w:cs="Times New Roman"/>
          <w:sz w:val="24"/>
          <w:szCs w:val="24"/>
        </w:rPr>
        <w:t xml:space="preserve">а в согласованное время </w:t>
      </w:r>
      <w:r w:rsidRPr="00816977">
        <w:rPr>
          <w:rFonts w:ascii="Times New Roman" w:hAnsi="Times New Roman" w:cs="Times New Roman"/>
          <w:spacing w:val="2"/>
          <w:sz w:val="24"/>
          <w:szCs w:val="24"/>
        </w:rPr>
        <w:t xml:space="preserve">либо в ГБУ НО </w:t>
      </w:r>
      <w:r>
        <w:rPr>
          <w:rFonts w:ascii="Times New Roman" w:hAnsi="Times New Roman" w:cs="Times New Roman"/>
          <w:spacing w:val="2"/>
          <w:sz w:val="24"/>
          <w:szCs w:val="24"/>
        </w:rPr>
        <w:t>«</w:t>
      </w:r>
      <w:r w:rsidRPr="00816977">
        <w:rPr>
          <w:rFonts w:ascii="Times New Roman" w:hAnsi="Times New Roman" w:cs="Times New Roman"/>
          <w:spacing w:val="2"/>
          <w:sz w:val="24"/>
          <w:szCs w:val="24"/>
        </w:rPr>
        <w:t>УМФЦ</w:t>
      </w:r>
      <w:r>
        <w:rPr>
          <w:rFonts w:ascii="Times New Roman" w:hAnsi="Times New Roman" w:cs="Times New Roman"/>
          <w:spacing w:val="2"/>
          <w:sz w:val="24"/>
          <w:szCs w:val="24"/>
        </w:rPr>
        <w:t>»</w:t>
      </w:r>
      <w:r w:rsidRPr="00816977">
        <w:rPr>
          <w:rFonts w:ascii="Times New Roman" w:hAnsi="Times New Roman" w:cs="Times New Roman"/>
          <w:spacing w:val="2"/>
          <w:sz w:val="24"/>
          <w:szCs w:val="24"/>
        </w:rPr>
        <w:t xml:space="preserve"> (если комплект документов был сдан заявителем через ГБУ НО </w:t>
      </w:r>
      <w:r>
        <w:rPr>
          <w:rFonts w:ascii="Times New Roman" w:hAnsi="Times New Roman" w:cs="Times New Roman"/>
          <w:spacing w:val="2"/>
          <w:sz w:val="24"/>
          <w:szCs w:val="24"/>
        </w:rPr>
        <w:t>«</w:t>
      </w:r>
      <w:r w:rsidRPr="00816977">
        <w:rPr>
          <w:rFonts w:ascii="Times New Roman" w:hAnsi="Times New Roman" w:cs="Times New Roman"/>
          <w:spacing w:val="2"/>
          <w:sz w:val="24"/>
          <w:szCs w:val="24"/>
        </w:rPr>
        <w:t>УМФЦ</w:t>
      </w:r>
      <w:r>
        <w:rPr>
          <w:rFonts w:ascii="Times New Roman" w:hAnsi="Times New Roman" w:cs="Times New Roman"/>
          <w:spacing w:val="2"/>
          <w:sz w:val="24"/>
          <w:szCs w:val="24"/>
        </w:rPr>
        <w:t>»</w:t>
      </w:r>
      <w:r w:rsidRPr="00816977">
        <w:rPr>
          <w:rFonts w:ascii="Times New Roman" w:hAnsi="Times New Roman" w:cs="Times New Roman"/>
          <w:spacing w:val="2"/>
          <w:sz w:val="24"/>
          <w:szCs w:val="24"/>
        </w:rPr>
        <w:t>)</w:t>
      </w:r>
      <w:r w:rsidRPr="00816977">
        <w:rPr>
          <w:rFonts w:ascii="Times New Roman" w:hAnsi="Times New Roman" w:cs="Times New Roman"/>
          <w:sz w:val="24"/>
          <w:szCs w:val="24"/>
        </w:rPr>
        <w:t>;</w:t>
      </w:r>
    </w:p>
    <w:p w:rsidR="00991A58" w:rsidRPr="00816977"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991A58" w:rsidRPr="00816977"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направляется посредством почтовой связи или на адрес электронной почты.</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При выдаче заявителю или представителю заявителя </w:t>
      </w:r>
      <w:r w:rsidR="00945B5B">
        <w:rPr>
          <w:spacing w:val="2"/>
        </w:rPr>
        <w:t>документа - результата предоставления муниципальной услуги</w:t>
      </w:r>
      <w:r w:rsidRPr="00816977">
        <w:rPr>
          <w:spacing w:val="2"/>
        </w:rPr>
        <w:t xml:space="preserve">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Письмо выдается под расписку. </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По почте заявителю направляется письмо с уведомлением о вручении.</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В случае, если заявитель не явился в назначенное время за результатом в Администрацию, специалист </w:t>
      </w:r>
      <w:r>
        <w:rPr>
          <w:spacing w:val="2"/>
        </w:rPr>
        <w:t>Отдел</w:t>
      </w:r>
      <w:r w:rsidRPr="00816977">
        <w:rPr>
          <w:spacing w:val="2"/>
        </w:rPr>
        <w:t xml:space="preserve">а, ответственный за направление или вручение результата услуги, направляет его почтовым отправлением. </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В случае обращения заявителя через</w:t>
      </w:r>
      <w:r>
        <w:rPr>
          <w:spacing w:val="2"/>
        </w:rPr>
        <w:t xml:space="preserve"> ГБУ НО «УМФЦ» </w:t>
      </w:r>
      <w:r w:rsidRPr="00816977">
        <w:rPr>
          <w:spacing w:val="2"/>
        </w:rPr>
        <w:t xml:space="preserve">специалист </w:t>
      </w:r>
      <w:r>
        <w:rPr>
          <w:spacing w:val="2"/>
        </w:rPr>
        <w:t>Отдел</w:t>
      </w:r>
      <w:r w:rsidRPr="00816977">
        <w:rPr>
          <w:spacing w:val="2"/>
        </w:rPr>
        <w:t>а передает в</w:t>
      </w:r>
      <w:r>
        <w:rPr>
          <w:spacing w:val="2"/>
        </w:rPr>
        <w:t xml:space="preserve"> ГБУ НО «УМФЦ» </w:t>
      </w:r>
      <w:r w:rsidRPr="00816977">
        <w:rPr>
          <w:spacing w:val="2"/>
        </w:rPr>
        <w:t>результат посредством курьерской доставки</w:t>
      </w:r>
      <w:r>
        <w:rPr>
          <w:spacing w:val="2"/>
        </w:rPr>
        <w:t xml:space="preserve"> ГБУ НО «УМФЦ» </w:t>
      </w:r>
      <w:r w:rsidRPr="00816977">
        <w:rPr>
          <w:spacing w:val="2"/>
        </w:rPr>
        <w:t>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r>
        <w:rPr>
          <w:spacing w:val="2"/>
        </w:rPr>
        <w:t>.</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1C5392">
        <w:rPr>
          <w:spacing w:val="2"/>
        </w:rPr>
        <w:t xml:space="preserve">3) Срок выполнения административных действий: </w:t>
      </w:r>
      <w:r w:rsidRPr="00816977">
        <w:rPr>
          <w:spacing w:val="2"/>
        </w:rPr>
        <w:t xml:space="preserve">один рабочий день, следующий после подписания </w:t>
      </w:r>
      <w:r w:rsidRPr="001C5392">
        <w:rPr>
          <w:spacing w:val="2"/>
        </w:rPr>
        <w:t xml:space="preserve">разрешение на </w:t>
      </w:r>
      <w:r w:rsidR="00CC0A32">
        <w:rPr>
          <w:spacing w:val="2"/>
        </w:rPr>
        <w:t>строительство</w:t>
      </w:r>
      <w:r w:rsidRPr="00816977">
        <w:rPr>
          <w:spacing w:val="2"/>
        </w:rPr>
        <w:t xml:space="preserve"> или решения об отказе</w:t>
      </w:r>
      <w:r>
        <w:rPr>
          <w:spacing w:val="2"/>
        </w:rPr>
        <w:t xml:space="preserve"> в выдаче</w:t>
      </w:r>
      <w:r w:rsidRPr="00816977">
        <w:rPr>
          <w:spacing w:val="2"/>
        </w:rPr>
        <w:t xml:space="preserve"> (за исключением обращения за услугой через</w:t>
      </w:r>
      <w:r>
        <w:rPr>
          <w:spacing w:val="2"/>
        </w:rPr>
        <w:t xml:space="preserve"> ГБУ НО «УМФЦ»)</w:t>
      </w:r>
      <w:r w:rsidRPr="00816977">
        <w:rPr>
          <w:spacing w:val="2"/>
        </w:rPr>
        <w:t>.</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4) Лицо, ответственное за выполнение административного действия: специалист Администрации</w:t>
      </w:r>
      <w:r w:rsidR="00945B5B">
        <w:rPr>
          <w:spacing w:val="2"/>
        </w:rPr>
        <w:t>, ответственный за регистрацию документов</w:t>
      </w:r>
      <w:r w:rsidRPr="00816977">
        <w:rPr>
          <w:spacing w:val="2"/>
        </w:rPr>
        <w:t xml:space="preserve">, специалист </w:t>
      </w:r>
      <w:r>
        <w:rPr>
          <w:spacing w:val="2"/>
        </w:rPr>
        <w:t>Отдел</w:t>
      </w:r>
      <w:r w:rsidRPr="00816977">
        <w:rPr>
          <w:spacing w:val="2"/>
        </w:rPr>
        <w:t xml:space="preserve">а, ответственный за предоставление муниципальной услуги. </w:t>
      </w:r>
    </w:p>
    <w:p w:rsidR="00991A58" w:rsidRPr="00816977" w:rsidRDefault="00991A58" w:rsidP="00991A58">
      <w:pPr>
        <w:pStyle w:val="formattext"/>
        <w:shd w:val="clear" w:color="auto" w:fill="FFFFFF"/>
        <w:spacing w:before="0" w:beforeAutospacing="0" w:after="0" w:afterAutospacing="0"/>
        <w:ind w:firstLine="708"/>
        <w:jc w:val="both"/>
        <w:textAlignment w:val="baseline"/>
      </w:pPr>
      <w:r w:rsidRPr="00816977">
        <w:rPr>
          <w:spacing w:val="2"/>
        </w:rPr>
        <w:t xml:space="preserve">5) Критерии принятия решений: </w:t>
      </w:r>
      <w:r w:rsidRPr="00816977">
        <w:rPr>
          <w:lang w:eastAsia="en-US"/>
        </w:rPr>
        <w:t>выбор варианта отправки сообщения об окончании предоставления услуги заявителю – указание заявителя в заявлении.</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6) Результат административного действия: </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Информирование заявителя об окончании предоставления муниципальной услуги и предоставление результата предоставления муниципальной услуги заявителю.</w:t>
      </w:r>
    </w:p>
    <w:p w:rsidR="00991A58" w:rsidRPr="00816977" w:rsidRDefault="00991A58" w:rsidP="00991A58">
      <w:pPr>
        <w:pStyle w:val="formattext"/>
        <w:shd w:val="clear" w:color="auto" w:fill="FFFFFF"/>
        <w:spacing w:before="0" w:beforeAutospacing="0" w:after="0" w:afterAutospacing="0"/>
        <w:ind w:firstLine="708"/>
        <w:jc w:val="both"/>
        <w:textAlignment w:val="baseline"/>
        <w:rPr>
          <w:spacing w:val="2"/>
        </w:rPr>
      </w:pPr>
      <w:r w:rsidRPr="00816977">
        <w:rPr>
          <w:spacing w:val="2"/>
        </w:rPr>
        <w:t>7) Способ фиксации результата выполнения административного действия:</w:t>
      </w:r>
    </w:p>
    <w:p w:rsidR="00991A58" w:rsidRPr="00816977"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 xml:space="preserve">в Журнале регистрации </w:t>
      </w:r>
      <w:r>
        <w:rPr>
          <w:rFonts w:ascii="Times New Roman" w:hAnsi="Times New Roman" w:cs="Times New Roman"/>
          <w:sz w:val="24"/>
          <w:szCs w:val="24"/>
        </w:rPr>
        <w:t>при личном обращении за получением результата.</w:t>
      </w:r>
    </w:p>
    <w:p w:rsidR="00991A58" w:rsidRPr="00816977"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 xml:space="preserve">в СЭДО, а при отсутствии технической возможности – в журнале </w:t>
      </w:r>
      <w:r w:rsidR="00DB1A71">
        <w:rPr>
          <w:rFonts w:ascii="Times New Roman" w:hAnsi="Times New Roman" w:cs="Times New Roman"/>
          <w:sz w:val="24"/>
          <w:szCs w:val="24"/>
        </w:rPr>
        <w:t>ис</w:t>
      </w:r>
      <w:r w:rsidRPr="00816977">
        <w:rPr>
          <w:rFonts w:ascii="Times New Roman" w:hAnsi="Times New Roman" w:cs="Times New Roman"/>
          <w:sz w:val="24"/>
          <w:szCs w:val="24"/>
        </w:rPr>
        <w:t>ходящей корреспонденции.</w:t>
      </w:r>
    </w:p>
    <w:p w:rsidR="00DB1A71" w:rsidRDefault="00DB1A71" w:rsidP="00DB1A71">
      <w:pPr>
        <w:pStyle w:val="formattext"/>
        <w:shd w:val="clear" w:color="auto" w:fill="FFFFFF"/>
        <w:spacing w:before="0" w:beforeAutospacing="0" w:after="0" w:afterAutospacing="0"/>
        <w:ind w:firstLine="708"/>
        <w:jc w:val="both"/>
        <w:textAlignment w:val="baseline"/>
        <w:rPr>
          <w:spacing w:val="2"/>
        </w:rPr>
      </w:pPr>
      <w:r w:rsidRPr="00DB1A71">
        <w:rPr>
          <w:spacing w:val="2"/>
        </w:rPr>
        <w:t>При направлении заявления о предоставлении услуги через электронные сервисы, электронный сервис обеспечивает информирование заявителя о результате предоставления муниципальной услуги согласно пункту 3.6.8.</w:t>
      </w:r>
    </w:p>
    <w:p w:rsidR="00512F17" w:rsidRPr="00416427" w:rsidRDefault="00512F17" w:rsidP="00512F17">
      <w:pPr>
        <w:pStyle w:val="3"/>
        <w:overflowPunct w:val="0"/>
        <w:autoSpaceDE w:val="0"/>
        <w:autoSpaceDN w:val="0"/>
        <w:adjustRightInd w:val="0"/>
        <w:spacing w:before="200" w:line="240" w:lineRule="auto"/>
        <w:ind w:left="284" w:right="282"/>
        <w:jc w:val="center"/>
        <w:textAlignment w:val="baseline"/>
        <w:rPr>
          <w:rFonts w:ascii="Times New Roman" w:hAnsi="Times New Roman" w:cs="Times New Roman"/>
          <w:spacing w:val="2"/>
          <w:sz w:val="24"/>
          <w:szCs w:val="24"/>
        </w:rPr>
      </w:pPr>
      <w:r w:rsidRPr="00416427">
        <w:rPr>
          <w:rFonts w:ascii="Times New Roman" w:hAnsi="Times New Roman" w:cs="Times New Roman"/>
          <w:spacing w:val="2"/>
          <w:sz w:val="24"/>
          <w:szCs w:val="24"/>
        </w:rPr>
        <w:t>3.</w:t>
      </w:r>
      <w:r>
        <w:rPr>
          <w:rFonts w:ascii="Times New Roman" w:hAnsi="Times New Roman" w:cs="Times New Roman"/>
          <w:spacing w:val="2"/>
          <w:sz w:val="24"/>
          <w:szCs w:val="24"/>
        </w:rPr>
        <w:t>4</w:t>
      </w:r>
      <w:r w:rsidRPr="00416427">
        <w:rPr>
          <w:rFonts w:ascii="Times New Roman" w:hAnsi="Times New Roman" w:cs="Times New Roman"/>
          <w:spacing w:val="2"/>
          <w:sz w:val="24"/>
          <w:szCs w:val="24"/>
        </w:rPr>
        <w:t>. Описание административных процедур предоставления муниципальной услуги</w:t>
      </w:r>
      <w:r w:rsidRPr="00416427">
        <w:rPr>
          <w:rFonts w:ascii="Times New Roman" w:hAnsi="Times New Roman" w:cs="Times New Roman"/>
          <w:spacing w:val="2"/>
          <w:sz w:val="24"/>
          <w:szCs w:val="24"/>
        </w:rPr>
        <w:br/>
        <w:t xml:space="preserve">по </w:t>
      </w:r>
      <w:r w:rsidRPr="00512F17">
        <w:rPr>
          <w:rFonts w:ascii="Times New Roman" w:hAnsi="Times New Roman" w:cs="Times New Roman"/>
          <w:sz w:val="24"/>
          <w:szCs w:val="24"/>
        </w:rPr>
        <w:t xml:space="preserve">варианту </w:t>
      </w:r>
      <w:r>
        <w:rPr>
          <w:rFonts w:ascii="Times New Roman" w:hAnsi="Times New Roman" w:cs="Times New Roman"/>
          <w:sz w:val="24"/>
          <w:szCs w:val="24"/>
        </w:rPr>
        <w:t>3</w:t>
      </w:r>
      <w:r w:rsidRPr="00512F17">
        <w:rPr>
          <w:rFonts w:ascii="Times New Roman" w:hAnsi="Times New Roman" w:cs="Times New Roman"/>
          <w:sz w:val="24"/>
          <w:szCs w:val="24"/>
        </w:rPr>
        <w:t>: Выдача дубликата разрешения на строительство</w:t>
      </w:r>
    </w:p>
    <w:p w:rsidR="00512F17" w:rsidRPr="001C422F" w:rsidRDefault="00512F17" w:rsidP="00512F17">
      <w:pPr>
        <w:pStyle w:val="formattext"/>
        <w:shd w:val="clear" w:color="auto" w:fill="FFFFFF"/>
        <w:spacing w:before="0" w:beforeAutospacing="0" w:after="0" w:afterAutospacing="0"/>
        <w:ind w:firstLine="708"/>
        <w:jc w:val="both"/>
        <w:textAlignment w:val="baseline"/>
        <w:rPr>
          <w:spacing w:val="2"/>
        </w:rPr>
      </w:pPr>
      <w:r w:rsidRPr="001C422F">
        <w:rPr>
          <w:spacing w:val="2"/>
        </w:rPr>
        <w:t>3.</w:t>
      </w:r>
      <w:r>
        <w:rPr>
          <w:spacing w:val="2"/>
        </w:rPr>
        <w:t>4</w:t>
      </w:r>
      <w:r w:rsidRPr="001C422F">
        <w:rPr>
          <w:spacing w:val="2"/>
        </w:rPr>
        <w:t xml:space="preserve">.1. </w:t>
      </w:r>
      <w:r w:rsidRPr="00656199">
        <w:rPr>
          <w:spacing w:val="2"/>
        </w:rPr>
        <w:t>Прием и регистрация заявления и прилагаемых документов</w:t>
      </w:r>
      <w:r w:rsidRPr="001C422F">
        <w:rPr>
          <w:spacing w:val="2"/>
        </w:rPr>
        <w:t>.</w:t>
      </w:r>
    </w:p>
    <w:p w:rsidR="00512F17" w:rsidRPr="003763D3" w:rsidRDefault="00512F17" w:rsidP="00512F17">
      <w:pPr>
        <w:pStyle w:val="formattext"/>
        <w:shd w:val="clear" w:color="auto" w:fill="FFFFFF"/>
        <w:spacing w:before="0" w:beforeAutospacing="0" w:after="0" w:afterAutospacing="0"/>
        <w:ind w:firstLine="708"/>
        <w:jc w:val="both"/>
        <w:textAlignment w:val="baseline"/>
        <w:rPr>
          <w:spacing w:val="2"/>
        </w:rPr>
      </w:pPr>
      <w:r w:rsidRPr="004811E3">
        <w:rPr>
          <w:spacing w:val="2"/>
        </w:rPr>
        <w:lastRenderedPageBreak/>
        <w:t xml:space="preserve">1) Основанием для начала административного действия является поступившее </w:t>
      </w:r>
      <w:r>
        <w:rPr>
          <w:spacing w:val="2"/>
        </w:rPr>
        <w:t xml:space="preserve">заявление </w:t>
      </w:r>
      <w:r w:rsidRPr="004811E3">
        <w:rPr>
          <w:spacing w:val="2"/>
        </w:rPr>
        <w:t>и прилагаемы</w:t>
      </w:r>
      <w:r>
        <w:rPr>
          <w:spacing w:val="2"/>
        </w:rPr>
        <w:t>е</w:t>
      </w:r>
      <w:r w:rsidRPr="004811E3">
        <w:rPr>
          <w:spacing w:val="2"/>
        </w:rPr>
        <w:t xml:space="preserve"> документ</w:t>
      </w:r>
      <w:r>
        <w:rPr>
          <w:spacing w:val="2"/>
        </w:rPr>
        <w:t xml:space="preserve">ы предоставленные лично либо направленные </w:t>
      </w:r>
      <w:r w:rsidRPr="004811E3">
        <w:rPr>
          <w:spacing w:val="2"/>
        </w:rPr>
        <w:t xml:space="preserve">по почте с уведомлением о вручении, </w:t>
      </w:r>
      <w:r>
        <w:rPr>
          <w:spacing w:val="2"/>
        </w:rPr>
        <w:t xml:space="preserve">либо предоставленные </w:t>
      </w:r>
      <w:r w:rsidRPr="004811E3">
        <w:rPr>
          <w:spacing w:val="2"/>
        </w:rPr>
        <w:t xml:space="preserve">через Единый портал государственных и муниципальных услуг, Единый Интернет-портал государственных и муниципальных услуг (функций) </w:t>
      </w:r>
      <w:r w:rsidRPr="003763D3">
        <w:rPr>
          <w:spacing w:val="2"/>
        </w:rPr>
        <w:t>Нижегородской области, через</w:t>
      </w:r>
      <w:r>
        <w:rPr>
          <w:spacing w:val="2"/>
        </w:rPr>
        <w:t xml:space="preserve"> ГБУ НО «УМФЦ»,</w:t>
      </w:r>
      <w:r w:rsidRPr="003763D3">
        <w:rPr>
          <w:spacing w:val="2"/>
        </w:rPr>
        <w:t xml:space="preserve"> а также личное обращение в Администрацию.</w:t>
      </w:r>
    </w:p>
    <w:p w:rsidR="00512F17" w:rsidRPr="003763D3" w:rsidRDefault="00512F17" w:rsidP="00512F17">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Днем обращения за предоставлением муниципальной услуги считается день приема (регистрации) Администрацией </w:t>
      </w:r>
      <w:r>
        <w:rPr>
          <w:spacing w:val="2"/>
        </w:rPr>
        <w:t>заявления</w:t>
      </w:r>
      <w:r w:rsidRPr="003763D3">
        <w:rPr>
          <w:spacing w:val="2"/>
        </w:rPr>
        <w:t xml:space="preserve"> и прилагаемых документов.</w:t>
      </w:r>
    </w:p>
    <w:p w:rsidR="00512F17" w:rsidRPr="003763D3" w:rsidRDefault="00512F17" w:rsidP="00512F17">
      <w:pPr>
        <w:pStyle w:val="formattext"/>
        <w:shd w:val="clear" w:color="auto" w:fill="FFFFFF"/>
        <w:spacing w:before="0" w:beforeAutospacing="0" w:after="0" w:afterAutospacing="0"/>
        <w:ind w:firstLine="708"/>
        <w:jc w:val="both"/>
        <w:textAlignment w:val="baseline"/>
        <w:rPr>
          <w:spacing w:val="2"/>
        </w:rPr>
      </w:pPr>
      <w:r w:rsidRPr="003763D3">
        <w:rPr>
          <w:spacing w:val="2"/>
        </w:rPr>
        <w:t>2) Содержание административного действия:</w:t>
      </w:r>
    </w:p>
    <w:p w:rsidR="00512F17" w:rsidRPr="003763D3" w:rsidRDefault="00512F17" w:rsidP="00512F17">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а) При личном обращении или письменном обращении, специалист Администрации, ответственный за прием обращений или специалист </w:t>
      </w:r>
      <w:r>
        <w:rPr>
          <w:spacing w:val="2"/>
        </w:rPr>
        <w:t>Отдел</w:t>
      </w:r>
      <w:r w:rsidRPr="003763D3">
        <w:rPr>
          <w:spacing w:val="2"/>
        </w:rPr>
        <w:t>а:</w:t>
      </w:r>
    </w:p>
    <w:p w:rsidR="00512F17" w:rsidRPr="003763D3"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512F17" w:rsidRPr="003763D3"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 xml:space="preserve">информирует (при личном обращении в </w:t>
      </w:r>
      <w:r>
        <w:rPr>
          <w:rFonts w:ascii="Times New Roman" w:hAnsi="Times New Roman" w:cs="Times New Roman"/>
          <w:sz w:val="24"/>
          <w:szCs w:val="24"/>
        </w:rPr>
        <w:t>Отдел</w:t>
      </w:r>
      <w:r w:rsidRPr="003763D3">
        <w:rPr>
          <w:rFonts w:ascii="Times New Roman" w:hAnsi="Times New Roman" w:cs="Times New Roman"/>
          <w:sz w:val="24"/>
          <w:szCs w:val="24"/>
        </w:rPr>
        <w:t>) заявителя о порядке и сроках предоставления муниципальной услуги;</w:t>
      </w:r>
    </w:p>
    <w:p w:rsidR="00512F17" w:rsidRPr="003763D3"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rsidR="00512F17" w:rsidRPr="003763D3"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512F17" w:rsidRPr="003763D3"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 xml:space="preserve">регистрирует заявление и прилагаемые документы в системе электронного документооборота (далее в этом пункте – СЭДО), а при отсутствии технической возможности – в журнале входящей корреспонденции. </w:t>
      </w:r>
    </w:p>
    <w:p w:rsidR="00512F17" w:rsidRPr="003763D3" w:rsidRDefault="00512F17" w:rsidP="00512F17">
      <w:pPr>
        <w:pStyle w:val="formattext"/>
        <w:shd w:val="clear" w:color="auto" w:fill="FFFFFF"/>
        <w:spacing w:before="0" w:beforeAutospacing="0" w:after="0" w:afterAutospacing="0"/>
        <w:ind w:firstLine="708"/>
        <w:jc w:val="both"/>
        <w:textAlignment w:val="baseline"/>
        <w:rPr>
          <w:spacing w:val="2"/>
        </w:rPr>
      </w:pPr>
      <w:r w:rsidRPr="003763D3">
        <w:rPr>
          <w:spacing w:val="2"/>
        </w:rPr>
        <w:t>При этом в случаях, если в заявлении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при личном обращении предлагает с согласия заявителя устранить выявленные недостатки в уведомлении непосредственно на личном приеме.</w:t>
      </w:r>
    </w:p>
    <w:p w:rsidR="00512F17" w:rsidRPr="003763D3" w:rsidRDefault="00512F17" w:rsidP="00512F17">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б) При направлении заявления и необходимых документов через электронные сервисы, </w:t>
      </w:r>
      <w:r w:rsidRPr="004A5D6C">
        <w:rPr>
          <w:spacing w:val="2"/>
        </w:rPr>
        <w:t xml:space="preserve">регистрация </w:t>
      </w:r>
      <w:r w:rsidRPr="00654B7E">
        <w:rPr>
          <w:spacing w:val="2"/>
        </w:rPr>
        <w:t>производится в соответствии с пунктом 3.6.</w:t>
      </w:r>
    </w:p>
    <w:p w:rsidR="00512F17" w:rsidRDefault="00512F17" w:rsidP="00512F17">
      <w:pPr>
        <w:pStyle w:val="formattext"/>
        <w:shd w:val="clear" w:color="auto" w:fill="FFFFFF"/>
        <w:spacing w:before="0" w:beforeAutospacing="0" w:after="0" w:afterAutospacing="0"/>
        <w:ind w:firstLine="708"/>
        <w:jc w:val="both"/>
        <w:textAlignment w:val="baseline"/>
        <w:rPr>
          <w:spacing w:val="2"/>
        </w:rPr>
      </w:pPr>
      <w:r>
        <w:rPr>
          <w:spacing w:val="2"/>
        </w:rPr>
        <w:t xml:space="preserve">в) </w:t>
      </w:r>
      <w:r w:rsidRPr="00ED1B67">
        <w:rPr>
          <w:spacing w:val="2"/>
        </w:rPr>
        <w:t xml:space="preserve">После регистрации документов, в тот же день они передаются </w:t>
      </w:r>
      <w:r>
        <w:rPr>
          <w:spacing w:val="2"/>
        </w:rPr>
        <w:t>начальнику Отдела, который</w:t>
      </w:r>
      <w:r w:rsidRPr="00ED1B67">
        <w:rPr>
          <w:spacing w:val="2"/>
        </w:rPr>
        <w:t xml:space="preserve"> в течение одного дня со дня регистрации документов определяет специалиста, ответственного за рассмотрение заявления и прилагаемых к нему документов.</w:t>
      </w:r>
    </w:p>
    <w:p w:rsidR="00512F17" w:rsidRDefault="00512F17" w:rsidP="00512F17">
      <w:pPr>
        <w:pStyle w:val="formattext"/>
        <w:shd w:val="clear" w:color="auto" w:fill="FFFFFF"/>
        <w:spacing w:before="0" w:beforeAutospacing="0" w:after="0" w:afterAutospacing="0"/>
        <w:ind w:firstLine="708"/>
        <w:jc w:val="both"/>
        <w:textAlignment w:val="baseline"/>
        <w:rPr>
          <w:spacing w:val="2"/>
        </w:rPr>
      </w:pPr>
      <w:r>
        <w:rPr>
          <w:spacing w:val="2"/>
        </w:rPr>
        <w:t>г) С</w:t>
      </w:r>
      <w:r w:rsidRPr="003763D3">
        <w:rPr>
          <w:spacing w:val="2"/>
        </w:rPr>
        <w:t xml:space="preserve">пециалист </w:t>
      </w:r>
      <w:r>
        <w:rPr>
          <w:spacing w:val="2"/>
        </w:rPr>
        <w:t>Отдел</w:t>
      </w:r>
      <w:r w:rsidRPr="003763D3">
        <w:rPr>
          <w:spacing w:val="2"/>
        </w:rPr>
        <w:t>а</w:t>
      </w:r>
      <w:r>
        <w:rPr>
          <w:spacing w:val="2"/>
        </w:rPr>
        <w:t xml:space="preserve"> </w:t>
      </w:r>
      <w:r w:rsidRPr="001056EF">
        <w:rPr>
          <w:rFonts w:eastAsiaTheme="minorEastAsia"/>
        </w:rPr>
        <w:t xml:space="preserve">устанавливает </w:t>
      </w:r>
      <w:r>
        <w:t xml:space="preserve">наличие/отсутствие оснований для отказа в приеме документов в соответствии с пунктом 2.8 настоящего Регламента и в случае наличия оснований </w:t>
      </w:r>
      <w:r w:rsidRPr="003763D3">
        <w:rPr>
          <w:spacing w:val="2"/>
        </w:rPr>
        <w:t>подготавливает письмо об отказе в приеме документов.</w:t>
      </w:r>
    </w:p>
    <w:p w:rsidR="00512F17" w:rsidRDefault="00512F17" w:rsidP="00512F17">
      <w:pPr>
        <w:pStyle w:val="formattext"/>
        <w:shd w:val="clear" w:color="auto" w:fill="FFFFFF"/>
        <w:spacing w:before="0" w:beforeAutospacing="0" w:after="0" w:afterAutospacing="0"/>
        <w:ind w:firstLine="708"/>
        <w:jc w:val="both"/>
        <w:textAlignment w:val="baseline"/>
        <w:rPr>
          <w:spacing w:val="2"/>
        </w:rPr>
      </w:pPr>
      <w:r w:rsidRPr="003763D3">
        <w:rPr>
          <w:spacing w:val="2"/>
        </w:rPr>
        <w:t>3) Срок выполнения административного действия</w:t>
      </w:r>
      <w:r>
        <w:rPr>
          <w:spacing w:val="2"/>
        </w:rPr>
        <w:t>:</w:t>
      </w:r>
    </w:p>
    <w:p w:rsidR="00512F17" w:rsidRDefault="00512F17" w:rsidP="00512F17">
      <w:pPr>
        <w:pStyle w:val="formattext"/>
        <w:shd w:val="clear" w:color="auto" w:fill="FFFFFF"/>
        <w:spacing w:before="0" w:beforeAutospacing="0" w:after="0" w:afterAutospacing="0"/>
        <w:ind w:firstLine="708"/>
        <w:jc w:val="both"/>
        <w:textAlignment w:val="baseline"/>
        <w:rPr>
          <w:spacing w:val="2"/>
        </w:rPr>
      </w:pPr>
      <w:r w:rsidRPr="008113E6">
        <w:rPr>
          <w:color w:val="000000"/>
        </w:rPr>
        <w:t>Срок</w:t>
      </w:r>
      <w:r>
        <w:rPr>
          <w:color w:val="000000"/>
        </w:rPr>
        <w:t xml:space="preserve"> </w:t>
      </w:r>
      <w:r w:rsidRPr="008113E6">
        <w:rPr>
          <w:color w:val="000000"/>
        </w:rPr>
        <w:t>осуществления</w:t>
      </w:r>
      <w:r>
        <w:rPr>
          <w:color w:val="000000"/>
        </w:rPr>
        <w:t xml:space="preserve"> </w:t>
      </w:r>
      <w:r w:rsidRPr="008113E6">
        <w:rPr>
          <w:color w:val="000000"/>
        </w:rPr>
        <w:t>действий</w:t>
      </w:r>
      <w:r>
        <w:rPr>
          <w:color w:val="000000"/>
        </w:rPr>
        <w:t xml:space="preserve"> </w:t>
      </w:r>
      <w:r w:rsidRPr="008113E6">
        <w:rPr>
          <w:color w:val="000000"/>
        </w:rPr>
        <w:t>по</w:t>
      </w:r>
      <w:r>
        <w:rPr>
          <w:color w:val="000000"/>
        </w:rPr>
        <w:t xml:space="preserve"> </w:t>
      </w:r>
      <w:r w:rsidRPr="008113E6">
        <w:rPr>
          <w:color w:val="000000"/>
        </w:rPr>
        <w:t>регистрации</w:t>
      </w:r>
      <w:r>
        <w:rPr>
          <w:color w:val="000000"/>
        </w:rPr>
        <w:t xml:space="preserve"> </w:t>
      </w:r>
      <w:r w:rsidRPr="008113E6">
        <w:rPr>
          <w:color w:val="000000"/>
        </w:rPr>
        <w:t>документов</w:t>
      </w:r>
      <w:r>
        <w:rPr>
          <w:color w:val="000000"/>
        </w:rPr>
        <w:t xml:space="preserve">: </w:t>
      </w:r>
      <w:r w:rsidRPr="003763D3">
        <w:rPr>
          <w:spacing w:val="2"/>
        </w:rPr>
        <w:t>в день поступления заявления, в течении 15 минут.</w:t>
      </w:r>
    </w:p>
    <w:p w:rsidR="00512F17" w:rsidRPr="00ED1B67" w:rsidRDefault="00512F17" w:rsidP="00512F17">
      <w:pPr>
        <w:pStyle w:val="formattext"/>
        <w:shd w:val="clear" w:color="auto" w:fill="FFFFFF"/>
        <w:spacing w:before="0" w:beforeAutospacing="0" w:after="0" w:afterAutospacing="0"/>
        <w:ind w:firstLine="708"/>
        <w:jc w:val="both"/>
        <w:textAlignment w:val="baseline"/>
        <w:rPr>
          <w:spacing w:val="2"/>
        </w:rPr>
      </w:pPr>
      <w:r w:rsidRPr="00ED1B67">
        <w:rPr>
          <w:spacing w:val="2"/>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512F17" w:rsidRPr="003763D3" w:rsidRDefault="00512F17" w:rsidP="00512F17">
      <w:pPr>
        <w:pStyle w:val="formattext"/>
        <w:shd w:val="clear" w:color="auto" w:fill="FFFFFF"/>
        <w:spacing w:before="0" w:beforeAutospacing="0" w:after="0" w:afterAutospacing="0"/>
        <w:ind w:firstLine="708"/>
        <w:jc w:val="both"/>
        <w:textAlignment w:val="baseline"/>
        <w:rPr>
          <w:spacing w:val="2"/>
        </w:rPr>
      </w:pPr>
      <w:r w:rsidRPr="003763D3">
        <w:rPr>
          <w:spacing w:val="2"/>
        </w:rPr>
        <w:t>4) Лиц</w:t>
      </w:r>
      <w:r>
        <w:rPr>
          <w:spacing w:val="2"/>
        </w:rPr>
        <w:t>а</w:t>
      </w:r>
      <w:r w:rsidRPr="003763D3">
        <w:rPr>
          <w:spacing w:val="2"/>
        </w:rPr>
        <w:t>, ответственн</w:t>
      </w:r>
      <w:r>
        <w:rPr>
          <w:spacing w:val="2"/>
        </w:rPr>
        <w:t>ы</w:t>
      </w:r>
      <w:r w:rsidRPr="003763D3">
        <w:rPr>
          <w:spacing w:val="2"/>
        </w:rPr>
        <w:t>е за выполнение административного действия</w:t>
      </w:r>
      <w:r>
        <w:rPr>
          <w:spacing w:val="2"/>
        </w:rPr>
        <w:t xml:space="preserve">: </w:t>
      </w:r>
      <w:r w:rsidRPr="003763D3">
        <w:rPr>
          <w:spacing w:val="2"/>
        </w:rPr>
        <w:t xml:space="preserve">специалист Администрации, ответственный за прием обращений или специалист </w:t>
      </w:r>
      <w:r>
        <w:rPr>
          <w:spacing w:val="2"/>
        </w:rPr>
        <w:t>Отдел</w:t>
      </w:r>
      <w:r w:rsidRPr="003763D3">
        <w:rPr>
          <w:spacing w:val="2"/>
        </w:rPr>
        <w:t>а, ответственный за предоставление муниципальной услуги</w:t>
      </w:r>
      <w:r>
        <w:rPr>
          <w:spacing w:val="2"/>
        </w:rPr>
        <w:t>, начальник Отдела</w:t>
      </w:r>
      <w:r w:rsidRPr="003763D3">
        <w:rPr>
          <w:spacing w:val="2"/>
        </w:rPr>
        <w:t xml:space="preserve">. </w:t>
      </w:r>
    </w:p>
    <w:p w:rsidR="00512F17" w:rsidRPr="003763D3" w:rsidRDefault="00512F17" w:rsidP="00512F17">
      <w:pPr>
        <w:pStyle w:val="formattext"/>
        <w:shd w:val="clear" w:color="auto" w:fill="FFFFFF"/>
        <w:spacing w:before="0" w:beforeAutospacing="0" w:after="0" w:afterAutospacing="0"/>
        <w:ind w:firstLine="708"/>
        <w:jc w:val="both"/>
        <w:textAlignment w:val="baseline"/>
        <w:rPr>
          <w:spacing w:val="2"/>
        </w:rPr>
      </w:pPr>
      <w:r w:rsidRPr="003763D3">
        <w:rPr>
          <w:spacing w:val="2"/>
        </w:rPr>
        <w:t>5) Критерии принятия решений:</w:t>
      </w:r>
    </w:p>
    <w:p w:rsidR="00512F17" w:rsidRPr="003763D3" w:rsidRDefault="00512F17" w:rsidP="00512F17">
      <w:pPr>
        <w:pStyle w:val="formattext"/>
        <w:shd w:val="clear" w:color="auto" w:fill="FFFFFF"/>
        <w:spacing w:before="0" w:beforeAutospacing="0" w:after="0" w:afterAutospacing="0"/>
        <w:ind w:firstLine="708"/>
        <w:jc w:val="both"/>
        <w:textAlignment w:val="baseline"/>
        <w:rPr>
          <w:spacing w:val="2"/>
        </w:rPr>
      </w:pPr>
      <w:r w:rsidRPr="003763D3">
        <w:rPr>
          <w:spacing w:val="2"/>
        </w:rPr>
        <w:t>Отсутствие или наличие оснований для отказа в приеме документов, указанных в пункте 2.8 настоящего Регламента.</w:t>
      </w:r>
    </w:p>
    <w:p w:rsidR="00512F17" w:rsidRPr="003763D3" w:rsidRDefault="00512F17" w:rsidP="00512F17">
      <w:pPr>
        <w:pStyle w:val="formattext"/>
        <w:shd w:val="clear" w:color="auto" w:fill="FFFFFF"/>
        <w:spacing w:before="0" w:beforeAutospacing="0" w:after="0" w:afterAutospacing="0"/>
        <w:ind w:firstLine="708"/>
        <w:jc w:val="both"/>
        <w:textAlignment w:val="baseline"/>
        <w:rPr>
          <w:spacing w:val="2"/>
        </w:rPr>
      </w:pPr>
      <w:r w:rsidRPr="003763D3">
        <w:rPr>
          <w:spacing w:val="2"/>
        </w:rPr>
        <w:t>6) Результат административного действия:</w:t>
      </w:r>
      <w:r>
        <w:rPr>
          <w:spacing w:val="2"/>
        </w:rPr>
        <w:t xml:space="preserve"> п</w:t>
      </w:r>
      <w:r w:rsidRPr="003763D3">
        <w:rPr>
          <w:spacing w:val="2"/>
        </w:rPr>
        <w:t>рием и регистрация заявления и прилагаемых к нему документов и назначение специалиста, ответственного за рассмотрение заявления и прилагаемых к нему документов, либо отказ в приеме документов.</w:t>
      </w:r>
    </w:p>
    <w:p w:rsidR="00512F17" w:rsidRPr="00F85C4C" w:rsidRDefault="00512F17" w:rsidP="00512F17">
      <w:pPr>
        <w:pStyle w:val="formattext"/>
        <w:shd w:val="clear" w:color="auto" w:fill="FFFFFF"/>
        <w:spacing w:before="0" w:beforeAutospacing="0" w:after="0" w:afterAutospacing="0"/>
        <w:ind w:firstLine="708"/>
        <w:jc w:val="both"/>
        <w:textAlignment w:val="baseline"/>
        <w:rPr>
          <w:spacing w:val="2"/>
        </w:rPr>
      </w:pPr>
      <w:r w:rsidRPr="003763D3">
        <w:rPr>
          <w:spacing w:val="2"/>
        </w:rPr>
        <w:lastRenderedPageBreak/>
        <w:t xml:space="preserve">Письмо об отказе в приеме документов оформляется на бланке Администрации </w:t>
      </w:r>
      <w:r w:rsidRPr="00F85C4C">
        <w:rPr>
          <w:spacing w:val="2"/>
        </w:rPr>
        <w:t>с присвоением номера, даты, проставлением подписи специалиста Администрации,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w:t>
      </w:r>
    </w:p>
    <w:p w:rsidR="00512F17" w:rsidRPr="00F85C4C" w:rsidRDefault="00512F17" w:rsidP="00512F17">
      <w:pPr>
        <w:pStyle w:val="formattext"/>
        <w:shd w:val="clear" w:color="auto" w:fill="FFFFFF"/>
        <w:spacing w:before="0" w:beforeAutospacing="0" w:after="0" w:afterAutospacing="0"/>
        <w:ind w:firstLine="708"/>
        <w:jc w:val="both"/>
        <w:textAlignment w:val="baseline"/>
        <w:rPr>
          <w:spacing w:val="2"/>
        </w:rPr>
      </w:pPr>
      <w:r w:rsidRPr="00F85C4C">
        <w:rPr>
          <w:spacing w:val="2"/>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512F17" w:rsidRPr="00F85C4C" w:rsidRDefault="00512F17" w:rsidP="00512F17">
      <w:pPr>
        <w:pStyle w:val="formattext"/>
        <w:shd w:val="clear" w:color="auto" w:fill="FFFFFF"/>
        <w:spacing w:before="0" w:beforeAutospacing="0" w:after="0" w:afterAutospacing="0"/>
        <w:ind w:firstLine="708"/>
        <w:jc w:val="both"/>
        <w:textAlignment w:val="baseline"/>
        <w:rPr>
          <w:spacing w:val="2"/>
        </w:rPr>
      </w:pPr>
      <w:r w:rsidRPr="00F85C4C">
        <w:rPr>
          <w:spacing w:val="2"/>
        </w:rPr>
        <w:t>Отказ в приеме документов не препятствует повторному обращению за услугой при устранении выявленных нарушений.</w:t>
      </w:r>
    </w:p>
    <w:p w:rsidR="00512F17" w:rsidRPr="00F85C4C" w:rsidRDefault="00512F17" w:rsidP="00512F17">
      <w:pPr>
        <w:pStyle w:val="formattext"/>
        <w:shd w:val="clear" w:color="auto" w:fill="FFFFFF"/>
        <w:spacing w:before="0" w:beforeAutospacing="0" w:after="0" w:afterAutospacing="0"/>
        <w:ind w:firstLine="708"/>
        <w:jc w:val="both"/>
        <w:textAlignment w:val="baseline"/>
        <w:rPr>
          <w:spacing w:val="2"/>
        </w:rPr>
      </w:pPr>
      <w:r w:rsidRPr="00F85C4C">
        <w:rPr>
          <w:spacing w:val="2"/>
        </w:rPr>
        <w:t>В случае регистрации документов, в тот же день они передаются начальнику структурного подразделения Администрации. Начальник структурного подразделения Администрации в течение одного дня со дня регистрации документов определяет специалиста, ответственного за рассмотрение заявления о предоставлении муниципальной услуги и прилагаемых к нему документов.</w:t>
      </w:r>
    </w:p>
    <w:p w:rsidR="00512F17" w:rsidRPr="00F85C4C" w:rsidRDefault="00512F17" w:rsidP="00512F17">
      <w:pPr>
        <w:pStyle w:val="formattext"/>
        <w:shd w:val="clear" w:color="auto" w:fill="FFFFFF"/>
        <w:spacing w:before="0" w:beforeAutospacing="0" w:after="0" w:afterAutospacing="0"/>
        <w:ind w:firstLine="708"/>
        <w:jc w:val="both"/>
        <w:textAlignment w:val="baseline"/>
        <w:rPr>
          <w:spacing w:val="2"/>
        </w:rPr>
      </w:pPr>
      <w:r w:rsidRPr="00F85C4C">
        <w:rPr>
          <w:spacing w:val="2"/>
        </w:rPr>
        <w:t>Письмо об отказе в приеме документов предоставляется заявителю одним из следующих способов:</w:t>
      </w:r>
    </w:p>
    <w:p w:rsidR="00512F17" w:rsidRPr="00F85C4C"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F85C4C">
        <w:rPr>
          <w:rFonts w:ascii="Times New Roman" w:hAnsi="Times New Roman" w:cs="Times New Roman"/>
          <w:sz w:val="24"/>
          <w:szCs w:val="24"/>
        </w:rPr>
        <w:t>направляется в форме документа на бумажном носителе почтовым отправлением с уведомлением о вручении,</w:t>
      </w:r>
    </w:p>
    <w:p w:rsidR="00512F17" w:rsidRPr="00F85C4C"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F85C4C">
        <w:rPr>
          <w:rFonts w:ascii="Times New Roman" w:hAnsi="Times New Roman" w:cs="Times New Roman"/>
          <w:sz w:val="24"/>
          <w:szCs w:val="24"/>
        </w:rPr>
        <w:t>вручается лично в Администрации;</w:t>
      </w:r>
    </w:p>
    <w:p w:rsidR="00512F17" w:rsidRPr="00F85C4C"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F85C4C">
        <w:rPr>
          <w:rFonts w:ascii="Times New Roman" w:hAnsi="Times New Roman" w:cs="Times New Roman"/>
          <w:sz w:val="24"/>
          <w:szCs w:val="24"/>
        </w:rPr>
        <w:t>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512F17" w:rsidRPr="00F85C4C" w:rsidRDefault="00512F17" w:rsidP="00512F17">
      <w:pPr>
        <w:pStyle w:val="formattext"/>
        <w:shd w:val="clear" w:color="auto" w:fill="FFFFFF"/>
        <w:spacing w:before="0" w:beforeAutospacing="0" w:after="0" w:afterAutospacing="0"/>
        <w:ind w:firstLine="708"/>
        <w:jc w:val="both"/>
        <w:textAlignment w:val="baseline"/>
        <w:rPr>
          <w:spacing w:val="2"/>
        </w:rPr>
      </w:pPr>
      <w:r w:rsidRPr="00F85C4C">
        <w:rPr>
          <w:spacing w:val="2"/>
        </w:rPr>
        <w:t>7) Способ фиксации результата выполнения административного действия:</w:t>
      </w:r>
    </w:p>
    <w:p w:rsidR="00512F17" w:rsidRDefault="00512F17" w:rsidP="00512F17">
      <w:pPr>
        <w:pStyle w:val="ConsPlusNormal"/>
        <w:numPr>
          <w:ilvl w:val="0"/>
          <w:numId w:val="3"/>
        </w:numPr>
        <w:tabs>
          <w:tab w:val="left" w:pos="993"/>
        </w:tabs>
        <w:ind w:left="0" w:firstLine="709"/>
        <w:jc w:val="both"/>
        <w:rPr>
          <w:rFonts w:ascii="Times New Roman" w:hAnsi="Times New Roman" w:cs="Times New Roman"/>
          <w:color w:val="0000CC"/>
          <w:sz w:val="24"/>
          <w:szCs w:val="24"/>
        </w:rPr>
      </w:pPr>
      <w:r w:rsidRPr="00F85C4C">
        <w:rPr>
          <w:rFonts w:ascii="Times New Roman" w:hAnsi="Times New Roman" w:cs="Times New Roman"/>
          <w:sz w:val="24"/>
          <w:szCs w:val="24"/>
        </w:rPr>
        <w:t>в СЭДО, а при отсутствии технической возможности – в журнале входящей корреспонденции</w:t>
      </w:r>
      <w:r w:rsidR="00654B7E">
        <w:rPr>
          <w:rFonts w:ascii="Times New Roman" w:hAnsi="Times New Roman" w:cs="Times New Roman"/>
          <w:color w:val="0000CC"/>
          <w:sz w:val="24"/>
          <w:szCs w:val="24"/>
        </w:rPr>
        <w:t>;</w:t>
      </w:r>
    </w:p>
    <w:p w:rsidR="00654B7E" w:rsidRPr="00654B7E" w:rsidRDefault="00654B7E" w:rsidP="00654B7E">
      <w:pPr>
        <w:pStyle w:val="ConsPlusNormal"/>
        <w:numPr>
          <w:ilvl w:val="0"/>
          <w:numId w:val="3"/>
        </w:numPr>
        <w:tabs>
          <w:tab w:val="left" w:pos="993"/>
        </w:tabs>
        <w:ind w:left="0" w:firstLine="709"/>
        <w:jc w:val="both"/>
        <w:rPr>
          <w:spacing w:val="2"/>
        </w:rPr>
      </w:pPr>
      <w:r>
        <w:rPr>
          <w:rFonts w:ascii="Times New Roman" w:hAnsi="Times New Roman" w:cs="Times New Roman"/>
          <w:sz w:val="24"/>
          <w:szCs w:val="24"/>
        </w:rPr>
        <w:t xml:space="preserve">в </w:t>
      </w:r>
      <w:r w:rsidRPr="00DB1A71">
        <w:rPr>
          <w:rFonts w:ascii="Times New Roman" w:hAnsi="Times New Roman" w:cs="Times New Roman"/>
          <w:sz w:val="24"/>
          <w:szCs w:val="24"/>
        </w:rPr>
        <w:t>электронны</w:t>
      </w:r>
      <w:r>
        <w:rPr>
          <w:rFonts w:ascii="Times New Roman" w:hAnsi="Times New Roman" w:cs="Times New Roman"/>
          <w:sz w:val="24"/>
          <w:szCs w:val="24"/>
        </w:rPr>
        <w:t>х</w:t>
      </w:r>
      <w:r w:rsidRPr="00DB1A71">
        <w:rPr>
          <w:rFonts w:ascii="Times New Roman" w:hAnsi="Times New Roman" w:cs="Times New Roman"/>
          <w:sz w:val="24"/>
          <w:szCs w:val="24"/>
        </w:rPr>
        <w:t xml:space="preserve"> сервис</w:t>
      </w:r>
      <w:r>
        <w:rPr>
          <w:rFonts w:ascii="Times New Roman" w:hAnsi="Times New Roman" w:cs="Times New Roman"/>
          <w:sz w:val="24"/>
          <w:szCs w:val="24"/>
        </w:rPr>
        <w:t xml:space="preserve">ах предоставления государственных и муниципальных услуг </w:t>
      </w:r>
      <w:r w:rsidRPr="00DB1A71">
        <w:rPr>
          <w:rFonts w:ascii="Times New Roman" w:hAnsi="Times New Roman" w:cs="Times New Roman"/>
          <w:sz w:val="24"/>
          <w:szCs w:val="24"/>
        </w:rPr>
        <w:t>регистрация заявление и документов, а также уведомление о ходе предоставления муниципальной услуги осуществляется в соответствии с пунктом 3.6.</w:t>
      </w:r>
    </w:p>
    <w:p w:rsidR="00512F17" w:rsidRPr="00F85C4C" w:rsidRDefault="00512F17" w:rsidP="00654B7E">
      <w:pPr>
        <w:pStyle w:val="formattext"/>
        <w:shd w:val="clear" w:color="auto" w:fill="FFFFFF"/>
        <w:spacing w:before="0" w:beforeAutospacing="0" w:after="0" w:afterAutospacing="0"/>
        <w:ind w:firstLine="708"/>
        <w:jc w:val="both"/>
        <w:textAlignment w:val="baseline"/>
        <w:rPr>
          <w:spacing w:val="2"/>
        </w:rPr>
      </w:pPr>
      <w:r w:rsidRPr="00F85C4C">
        <w:rPr>
          <w:spacing w:val="2"/>
        </w:rPr>
        <w:t>3.</w:t>
      </w:r>
      <w:r>
        <w:rPr>
          <w:spacing w:val="2"/>
        </w:rPr>
        <w:t>4</w:t>
      </w:r>
      <w:r w:rsidRPr="00F85C4C">
        <w:rPr>
          <w:spacing w:val="2"/>
        </w:rPr>
        <w:t>.2. Рассмотрение заявления и принятие решения о предоставлении муниципальной услуги.</w:t>
      </w:r>
    </w:p>
    <w:p w:rsidR="00512F17" w:rsidRPr="00F85C4C" w:rsidRDefault="00512F17" w:rsidP="00512F17">
      <w:pPr>
        <w:pStyle w:val="formattext"/>
        <w:shd w:val="clear" w:color="auto" w:fill="FFFFFF"/>
        <w:spacing w:before="0" w:beforeAutospacing="0" w:after="0" w:afterAutospacing="0"/>
        <w:ind w:firstLine="708"/>
        <w:jc w:val="both"/>
        <w:textAlignment w:val="baseline"/>
        <w:rPr>
          <w:spacing w:val="2"/>
        </w:rPr>
      </w:pPr>
      <w:r w:rsidRPr="00F85C4C">
        <w:rPr>
          <w:spacing w:val="2"/>
        </w:rPr>
        <w:t xml:space="preserve">1) Основанием для начала административного действия является зарегистрированное заявление о выдаче </w:t>
      </w:r>
      <w:r w:rsidR="001E7472">
        <w:rPr>
          <w:spacing w:val="2"/>
        </w:rPr>
        <w:t>дубликата разрешения на строительство</w:t>
      </w:r>
      <w:r w:rsidRPr="00F85C4C">
        <w:rPr>
          <w:spacing w:val="2"/>
        </w:rPr>
        <w:t xml:space="preserve"> с указанием специалиста, ответственного за рассмотрение заявления.</w:t>
      </w:r>
    </w:p>
    <w:p w:rsidR="00512F17" w:rsidRPr="00F85C4C" w:rsidRDefault="00512F17" w:rsidP="00512F17">
      <w:pPr>
        <w:pStyle w:val="formattext"/>
        <w:shd w:val="clear" w:color="auto" w:fill="FFFFFF"/>
        <w:spacing w:before="0" w:beforeAutospacing="0" w:after="0" w:afterAutospacing="0"/>
        <w:ind w:firstLine="708"/>
        <w:jc w:val="both"/>
        <w:textAlignment w:val="baseline"/>
        <w:rPr>
          <w:spacing w:val="2"/>
        </w:rPr>
      </w:pPr>
      <w:r w:rsidRPr="00F85C4C">
        <w:rPr>
          <w:spacing w:val="2"/>
        </w:rPr>
        <w:t>2) Содержание административного действия:</w:t>
      </w:r>
    </w:p>
    <w:p w:rsidR="00512F17" w:rsidRPr="00F85C4C" w:rsidRDefault="00512F17" w:rsidP="00512F17">
      <w:pPr>
        <w:pStyle w:val="formattext"/>
        <w:shd w:val="clear" w:color="auto" w:fill="FFFFFF"/>
        <w:spacing w:before="0" w:beforeAutospacing="0" w:after="0" w:afterAutospacing="0"/>
        <w:ind w:firstLine="708"/>
        <w:jc w:val="both"/>
        <w:textAlignment w:val="baseline"/>
        <w:rPr>
          <w:spacing w:val="2"/>
        </w:rPr>
      </w:pPr>
      <w:r w:rsidRPr="00F85C4C">
        <w:rPr>
          <w:spacing w:val="2"/>
        </w:rPr>
        <w:t xml:space="preserve">а) Специалист, ответственный за рассмотрение заявления о выдаче </w:t>
      </w:r>
      <w:r w:rsidR="001E7472">
        <w:rPr>
          <w:spacing w:val="2"/>
        </w:rPr>
        <w:t>дубликата разрешения на строительство</w:t>
      </w:r>
      <w:r w:rsidRPr="00F85C4C">
        <w:rPr>
          <w:spacing w:val="2"/>
        </w:rPr>
        <w:t>:</w:t>
      </w:r>
    </w:p>
    <w:p w:rsidR="00512F17" w:rsidRPr="00F85C4C"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F85C4C">
        <w:rPr>
          <w:rFonts w:ascii="Times New Roman" w:hAnsi="Times New Roman" w:cs="Times New Roman"/>
          <w:sz w:val="24"/>
          <w:szCs w:val="24"/>
        </w:rPr>
        <w:t xml:space="preserve">анализирует заявление о выдаче </w:t>
      </w:r>
      <w:r w:rsidR="001E7472">
        <w:rPr>
          <w:rFonts w:ascii="Times New Roman" w:hAnsi="Times New Roman" w:cs="Times New Roman"/>
          <w:sz w:val="24"/>
          <w:szCs w:val="24"/>
        </w:rPr>
        <w:t>дубликат</w:t>
      </w:r>
      <w:r w:rsidR="008714ED">
        <w:rPr>
          <w:rFonts w:ascii="Times New Roman" w:hAnsi="Times New Roman" w:cs="Times New Roman"/>
          <w:sz w:val="24"/>
          <w:szCs w:val="24"/>
        </w:rPr>
        <w:t>а</w:t>
      </w:r>
      <w:r w:rsidR="001E7472">
        <w:rPr>
          <w:rFonts w:ascii="Times New Roman" w:hAnsi="Times New Roman" w:cs="Times New Roman"/>
          <w:sz w:val="24"/>
          <w:szCs w:val="24"/>
        </w:rPr>
        <w:t xml:space="preserve"> разрешения на строительство</w:t>
      </w:r>
      <w:r w:rsidRPr="00F85C4C">
        <w:rPr>
          <w:rFonts w:ascii="Times New Roman" w:hAnsi="Times New Roman" w:cs="Times New Roman"/>
          <w:sz w:val="24"/>
          <w:szCs w:val="24"/>
        </w:rPr>
        <w:t>;</w:t>
      </w:r>
    </w:p>
    <w:p w:rsidR="00512F17" w:rsidRPr="00F85C4C"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F85C4C">
        <w:rPr>
          <w:rFonts w:ascii="Times New Roman" w:hAnsi="Times New Roman" w:cs="Times New Roman"/>
          <w:sz w:val="24"/>
          <w:szCs w:val="24"/>
        </w:rPr>
        <w:t xml:space="preserve">проверяет полномочия законного представителя; </w:t>
      </w:r>
    </w:p>
    <w:p w:rsidR="008714ED" w:rsidRPr="008714ED" w:rsidRDefault="008714ED" w:rsidP="008714ED">
      <w:pPr>
        <w:pStyle w:val="ConsPlusNormal"/>
        <w:numPr>
          <w:ilvl w:val="0"/>
          <w:numId w:val="3"/>
        </w:numPr>
        <w:tabs>
          <w:tab w:val="left" w:pos="993"/>
        </w:tabs>
        <w:ind w:left="0" w:firstLine="709"/>
        <w:jc w:val="both"/>
        <w:rPr>
          <w:rFonts w:ascii="Times New Roman" w:hAnsi="Times New Roman" w:cs="Times New Roman"/>
          <w:sz w:val="24"/>
          <w:szCs w:val="24"/>
        </w:rPr>
      </w:pPr>
      <w:r w:rsidRPr="008714ED">
        <w:rPr>
          <w:rFonts w:ascii="Times New Roman" w:hAnsi="Times New Roman" w:cs="Times New Roman"/>
          <w:sz w:val="24"/>
          <w:szCs w:val="24"/>
        </w:rPr>
        <w:t>осуществляет поиск разрешения на строительство по реквизитам, указанным в заявлении, проверяет, вносились ли изменения в разрешение на строительство;</w:t>
      </w:r>
    </w:p>
    <w:p w:rsidR="008714ED" w:rsidRPr="008714ED" w:rsidRDefault="008714ED" w:rsidP="008714ED">
      <w:pPr>
        <w:pStyle w:val="ConsPlusNormal"/>
        <w:numPr>
          <w:ilvl w:val="0"/>
          <w:numId w:val="3"/>
        </w:numPr>
        <w:tabs>
          <w:tab w:val="left" w:pos="993"/>
        </w:tabs>
        <w:ind w:left="0" w:firstLine="709"/>
        <w:jc w:val="both"/>
        <w:rPr>
          <w:rFonts w:ascii="Times New Roman" w:hAnsi="Times New Roman" w:cs="Times New Roman"/>
          <w:sz w:val="24"/>
          <w:szCs w:val="24"/>
        </w:rPr>
      </w:pPr>
      <w:r w:rsidRPr="008714ED">
        <w:rPr>
          <w:rFonts w:ascii="Times New Roman" w:hAnsi="Times New Roman" w:cs="Times New Roman"/>
          <w:sz w:val="24"/>
          <w:szCs w:val="24"/>
        </w:rPr>
        <w:t xml:space="preserve">в случае, если документ был найден, то изготавливает его дубликат путем дословного воспроизведения текста оригинала разрешения на строительство, хранящегося в Администрации, с помощью средств компьютерной техники и направляет уполномоченному должностному лицу для совершения удостоверительной </w:t>
      </w:r>
      <w:r>
        <w:rPr>
          <w:rFonts w:ascii="Times New Roman" w:hAnsi="Times New Roman" w:cs="Times New Roman"/>
          <w:sz w:val="24"/>
          <w:szCs w:val="24"/>
        </w:rPr>
        <w:t>надписи;</w:t>
      </w:r>
    </w:p>
    <w:p w:rsidR="008714ED" w:rsidRPr="008714ED" w:rsidRDefault="008714ED" w:rsidP="008714ED">
      <w:pPr>
        <w:pStyle w:val="ConsPlusNormal"/>
        <w:numPr>
          <w:ilvl w:val="0"/>
          <w:numId w:val="3"/>
        </w:numPr>
        <w:tabs>
          <w:tab w:val="left" w:pos="993"/>
        </w:tabs>
        <w:ind w:left="0" w:firstLine="709"/>
        <w:jc w:val="both"/>
        <w:rPr>
          <w:rFonts w:ascii="Times New Roman" w:hAnsi="Times New Roman" w:cs="Times New Roman"/>
          <w:sz w:val="24"/>
          <w:szCs w:val="24"/>
        </w:rPr>
      </w:pPr>
      <w:r w:rsidRPr="008714ED">
        <w:rPr>
          <w:rFonts w:ascii="Times New Roman" w:hAnsi="Times New Roman" w:cs="Times New Roman"/>
          <w:sz w:val="24"/>
          <w:szCs w:val="24"/>
        </w:rPr>
        <w:t>верхнем правом углу дубликата от руки или с помощью штампа указывается: «Дубликат»</w:t>
      </w:r>
      <w:r>
        <w:rPr>
          <w:rFonts w:ascii="Times New Roman" w:hAnsi="Times New Roman" w:cs="Times New Roman"/>
          <w:sz w:val="24"/>
          <w:szCs w:val="24"/>
        </w:rPr>
        <w:t>;</w:t>
      </w:r>
    </w:p>
    <w:p w:rsidR="008714ED" w:rsidRPr="008714ED" w:rsidRDefault="008714ED" w:rsidP="008714ED">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д</w:t>
      </w:r>
      <w:r w:rsidRPr="008714ED">
        <w:rPr>
          <w:rFonts w:ascii="Times New Roman" w:hAnsi="Times New Roman" w:cs="Times New Roman"/>
          <w:sz w:val="24"/>
          <w:szCs w:val="24"/>
        </w:rPr>
        <w:t xml:space="preserve">убликат разрешения на строительство представляет собой документ, в котором воспроизведен текст разрешения на строительство, идентичный исходному, обладающий такими </w:t>
      </w:r>
      <w:r w:rsidRPr="008714ED">
        <w:rPr>
          <w:rFonts w:ascii="Times New Roman" w:hAnsi="Times New Roman" w:cs="Times New Roman"/>
          <w:sz w:val="24"/>
          <w:szCs w:val="24"/>
        </w:rPr>
        <w:lastRenderedPageBreak/>
        <w:t xml:space="preserve">же юридическими последствиями, что и </w:t>
      </w:r>
      <w:r>
        <w:rPr>
          <w:rFonts w:ascii="Times New Roman" w:hAnsi="Times New Roman" w:cs="Times New Roman"/>
          <w:sz w:val="24"/>
          <w:szCs w:val="24"/>
        </w:rPr>
        <w:t>оригинал;</w:t>
      </w:r>
    </w:p>
    <w:p w:rsidR="008714ED" w:rsidRPr="008714ED" w:rsidRDefault="008714ED" w:rsidP="008714ED">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д</w:t>
      </w:r>
      <w:r w:rsidRPr="008714ED">
        <w:rPr>
          <w:rFonts w:ascii="Times New Roman" w:hAnsi="Times New Roman" w:cs="Times New Roman"/>
          <w:sz w:val="24"/>
          <w:szCs w:val="24"/>
        </w:rPr>
        <w:t xml:space="preserve">ополнительно подготавливает проект сопроводительного письма о направлении дубликата разрешения на строительство и передает на подпись должностному лицу (если имеет право сам подписывать, то необходимо это </w:t>
      </w:r>
      <w:r>
        <w:rPr>
          <w:rFonts w:ascii="Times New Roman" w:hAnsi="Times New Roman" w:cs="Times New Roman"/>
          <w:sz w:val="24"/>
          <w:szCs w:val="24"/>
        </w:rPr>
        <w:t>указать);</w:t>
      </w:r>
    </w:p>
    <w:p w:rsidR="008714ED" w:rsidRPr="008714ED" w:rsidRDefault="008714ED" w:rsidP="008714ED">
      <w:pPr>
        <w:pStyle w:val="ConsPlusNormal"/>
        <w:numPr>
          <w:ilvl w:val="0"/>
          <w:numId w:val="3"/>
        </w:numPr>
        <w:tabs>
          <w:tab w:val="left" w:pos="993"/>
        </w:tabs>
        <w:ind w:left="0" w:firstLine="709"/>
        <w:jc w:val="both"/>
        <w:rPr>
          <w:rFonts w:ascii="Times New Roman" w:hAnsi="Times New Roman" w:cs="Times New Roman"/>
          <w:sz w:val="24"/>
          <w:szCs w:val="24"/>
        </w:rPr>
      </w:pPr>
      <w:r w:rsidRPr="008714ED">
        <w:rPr>
          <w:rFonts w:ascii="Times New Roman" w:hAnsi="Times New Roman" w:cs="Times New Roman"/>
          <w:sz w:val="24"/>
          <w:szCs w:val="24"/>
        </w:rPr>
        <w:t xml:space="preserve">в случае, если документ отсутствует в распоряжении Администрации, то подготавливает уведомление об отказе в выдаче дубликата согласно приложению 7 к настоящему Регламенту. Уведомление, подготовленное на бланке Администрации, согласовывается в установленном порядке и передается на подпись уполномоченному должностному </w:t>
      </w:r>
      <w:r>
        <w:rPr>
          <w:rFonts w:ascii="Times New Roman" w:hAnsi="Times New Roman" w:cs="Times New Roman"/>
          <w:sz w:val="24"/>
          <w:szCs w:val="24"/>
        </w:rPr>
        <w:t>лицу.</w:t>
      </w:r>
    </w:p>
    <w:p w:rsidR="008714ED" w:rsidRDefault="00512F17" w:rsidP="00512F17">
      <w:pPr>
        <w:pStyle w:val="formattext"/>
        <w:shd w:val="clear" w:color="auto" w:fill="FFFFFF"/>
        <w:spacing w:before="0" w:beforeAutospacing="0" w:after="0" w:afterAutospacing="0"/>
        <w:ind w:firstLine="708"/>
        <w:jc w:val="both"/>
        <w:textAlignment w:val="baseline"/>
      </w:pPr>
      <w:r>
        <w:rPr>
          <w:spacing w:val="2"/>
        </w:rPr>
        <w:t xml:space="preserve">б) </w:t>
      </w:r>
      <w:r w:rsidRPr="001A6FCF">
        <w:rPr>
          <w:spacing w:val="2"/>
        </w:rPr>
        <w:t xml:space="preserve">Должностное лицо </w:t>
      </w:r>
      <w:r>
        <w:rPr>
          <w:spacing w:val="2"/>
        </w:rPr>
        <w:t>Администрации</w:t>
      </w:r>
      <w:r w:rsidRPr="001A6FCF">
        <w:rPr>
          <w:spacing w:val="2"/>
        </w:rPr>
        <w:t xml:space="preserve"> </w:t>
      </w:r>
      <w:r w:rsidR="008714ED" w:rsidRPr="008113E6">
        <w:t>совершает</w:t>
      </w:r>
      <w:r w:rsidR="008714ED">
        <w:t xml:space="preserve"> </w:t>
      </w:r>
      <w:r w:rsidR="008714ED" w:rsidRPr="008113E6">
        <w:t>удостоверительную</w:t>
      </w:r>
      <w:r w:rsidR="008714ED">
        <w:t xml:space="preserve"> </w:t>
      </w:r>
      <w:r w:rsidR="008714ED" w:rsidRPr="008113E6">
        <w:t>надпись,</w:t>
      </w:r>
      <w:r w:rsidR="008714ED">
        <w:t xml:space="preserve"> </w:t>
      </w:r>
      <w:r w:rsidR="008714ED" w:rsidRPr="008113E6">
        <w:t>подписывает</w:t>
      </w:r>
      <w:r w:rsidR="008714ED">
        <w:t xml:space="preserve"> </w:t>
      </w:r>
      <w:r w:rsidR="008714ED" w:rsidRPr="008113E6">
        <w:t>сопроводительное</w:t>
      </w:r>
      <w:r w:rsidR="008714ED">
        <w:t xml:space="preserve"> </w:t>
      </w:r>
      <w:r w:rsidR="008714ED" w:rsidRPr="008113E6">
        <w:t>письмо</w:t>
      </w:r>
      <w:r w:rsidR="008714ED">
        <w:t xml:space="preserve"> </w:t>
      </w:r>
      <w:r w:rsidR="008714ED" w:rsidRPr="008113E6">
        <w:t>о</w:t>
      </w:r>
      <w:r w:rsidR="008714ED">
        <w:t xml:space="preserve"> </w:t>
      </w:r>
      <w:r w:rsidR="008714ED" w:rsidRPr="008113E6">
        <w:t>направлении</w:t>
      </w:r>
      <w:r w:rsidR="008714ED">
        <w:t xml:space="preserve"> </w:t>
      </w:r>
      <w:r w:rsidR="008714ED" w:rsidRPr="008113E6">
        <w:t>дубликата</w:t>
      </w:r>
      <w:r w:rsidR="008714ED">
        <w:t xml:space="preserve"> </w:t>
      </w:r>
      <w:r w:rsidR="008714ED" w:rsidRPr="008113E6">
        <w:t>разрешения</w:t>
      </w:r>
      <w:r w:rsidR="008714ED">
        <w:t xml:space="preserve"> </w:t>
      </w:r>
      <w:r w:rsidR="008714ED" w:rsidRPr="008113E6">
        <w:t>на</w:t>
      </w:r>
      <w:r w:rsidR="008714ED">
        <w:t xml:space="preserve"> </w:t>
      </w:r>
      <w:r w:rsidR="008714ED" w:rsidRPr="008113E6">
        <w:t>строительство</w:t>
      </w:r>
      <w:r w:rsidR="008714ED">
        <w:t xml:space="preserve"> </w:t>
      </w:r>
      <w:r w:rsidR="008714ED" w:rsidRPr="008113E6">
        <w:t>или</w:t>
      </w:r>
      <w:r w:rsidR="008714ED">
        <w:t xml:space="preserve"> </w:t>
      </w:r>
      <w:r w:rsidR="008714ED" w:rsidRPr="008113E6">
        <w:t>подписывает</w:t>
      </w:r>
      <w:r w:rsidR="008714ED">
        <w:t xml:space="preserve"> </w:t>
      </w:r>
      <w:r w:rsidR="008714ED" w:rsidRPr="008113E6">
        <w:t>уведомление</w:t>
      </w:r>
      <w:r w:rsidR="008714ED">
        <w:t xml:space="preserve"> </w:t>
      </w:r>
      <w:r w:rsidR="008714ED" w:rsidRPr="008113E6">
        <w:rPr>
          <w:rFonts w:eastAsiaTheme="minorHAnsi"/>
        </w:rPr>
        <w:t>об</w:t>
      </w:r>
      <w:r w:rsidR="008714ED">
        <w:rPr>
          <w:rFonts w:eastAsiaTheme="minorHAnsi"/>
        </w:rPr>
        <w:t xml:space="preserve"> </w:t>
      </w:r>
      <w:r w:rsidR="008714ED" w:rsidRPr="008113E6">
        <w:rPr>
          <w:rFonts w:eastAsiaTheme="minorHAnsi"/>
        </w:rPr>
        <w:t>отказе</w:t>
      </w:r>
      <w:r w:rsidR="008714ED">
        <w:rPr>
          <w:rFonts w:eastAsiaTheme="minorHAnsi"/>
        </w:rPr>
        <w:t xml:space="preserve"> </w:t>
      </w:r>
      <w:r w:rsidR="008714ED" w:rsidRPr="008113E6">
        <w:rPr>
          <w:rFonts w:eastAsiaTheme="minorHAnsi"/>
        </w:rPr>
        <w:t>в</w:t>
      </w:r>
      <w:r w:rsidR="008714ED">
        <w:rPr>
          <w:rFonts w:eastAsiaTheme="minorHAnsi"/>
        </w:rPr>
        <w:t xml:space="preserve"> </w:t>
      </w:r>
      <w:r w:rsidR="008714ED" w:rsidRPr="008113E6">
        <w:rPr>
          <w:rFonts w:eastAsiaTheme="minorHAnsi"/>
        </w:rPr>
        <w:t>выдаче</w:t>
      </w:r>
      <w:r w:rsidR="008714ED">
        <w:rPr>
          <w:rFonts w:eastAsiaTheme="minorHAnsi"/>
        </w:rPr>
        <w:t xml:space="preserve"> </w:t>
      </w:r>
      <w:r w:rsidR="008714ED" w:rsidRPr="008113E6">
        <w:rPr>
          <w:rFonts w:eastAsiaTheme="minorHAnsi"/>
        </w:rPr>
        <w:t>дубликата</w:t>
      </w:r>
      <w:r w:rsidR="008714ED">
        <w:rPr>
          <w:rFonts w:eastAsiaTheme="minorHAnsi"/>
        </w:rPr>
        <w:t xml:space="preserve"> </w:t>
      </w:r>
      <w:r w:rsidR="008714ED" w:rsidRPr="008113E6">
        <w:rPr>
          <w:rFonts w:eastAsiaTheme="minorHAnsi"/>
        </w:rPr>
        <w:t>разрешения</w:t>
      </w:r>
      <w:r w:rsidR="008714ED">
        <w:rPr>
          <w:rFonts w:eastAsiaTheme="minorHAnsi"/>
        </w:rPr>
        <w:t xml:space="preserve"> </w:t>
      </w:r>
      <w:r w:rsidR="008714ED" w:rsidRPr="008113E6">
        <w:rPr>
          <w:rFonts w:eastAsiaTheme="minorHAnsi"/>
        </w:rPr>
        <w:t>на</w:t>
      </w:r>
      <w:r w:rsidR="008714ED">
        <w:rPr>
          <w:rFonts w:eastAsiaTheme="minorHAnsi"/>
        </w:rPr>
        <w:t xml:space="preserve"> </w:t>
      </w:r>
      <w:r w:rsidR="008714ED" w:rsidRPr="008113E6">
        <w:rPr>
          <w:rFonts w:eastAsiaTheme="minorHAnsi"/>
        </w:rPr>
        <w:t>строительство</w:t>
      </w:r>
      <w:r w:rsidR="008714ED">
        <w:rPr>
          <w:rFonts w:eastAsiaTheme="minorHAnsi"/>
        </w:rPr>
        <w:t xml:space="preserve"> </w:t>
      </w:r>
      <w:r w:rsidR="008714ED" w:rsidRPr="008113E6">
        <w:rPr>
          <w:rFonts w:eastAsiaTheme="minorHAnsi"/>
        </w:rPr>
        <w:t>и</w:t>
      </w:r>
      <w:r w:rsidR="008714ED">
        <w:rPr>
          <w:rFonts w:eastAsiaTheme="minorHAnsi"/>
        </w:rPr>
        <w:t xml:space="preserve"> </w:t>
      </w:r>
      <w:r w:rsidR="008714ED" w:rsidRPr="008113E6">
        <w:t>передает</w:t>
      </w:r>
      <w:r w:rsidR="008714ED">
        <w:t xml:space="preserve"> </w:t>
      </w:r>
      <w:r w:rsidR="008714ED" w:rsidRPr="008113E6">
        <w:t>его</w:t>
      </w:r>
      <w:r w:rsidR="008714ED">
        <w:t xml:space="preserve"> </w:t>
      </w:r>
      <w:r w:rsidR="008714ED" w:rsidRPr="008113E6">
        <w:t>на</w:t>
      </w:r>
      <w:r w:rsidR="008714ED">
        <w:t xml:space="preserve"> </w:t>
      </w:r>
      <w:r w:rsidR="008714ED" w:rsidRPr="008113E6">
        <w:t>регистрацию.</w:t>
      </w:r>
    </w:p>
    <w:p w:rsidR="008714ED" w:rsidRDefault="00512F17" w:rsidP="00512F17">
      <w:pPr>
        <w:pStyle w:val="formattext"/>
        <w:shd w:val="clear" w:color="auto" w:fill="FFFFFF"/>
        <w:spacing w:before="0" w:beforeAutospacing="0" w:after="0" w:afterAutospacing="0"/>
        <w:ind w:firstLine="708"/>
        <w:jc w:val="both"/>
        <w:textAlignment w:val="baseline"/>
      </w:pPr>
      <w:r>
        <w:rPr>
          <w:spacing w:val="2"/>
        </w:rPr>
        <w:t>в)</w:t>
      </w:r>
      <w:r w:rsidRPr="001A6FCF">
        <w:rPr>
          <w:spacing w:val="2"/>
        </w:rPr>
        <w:t xml:space="preserve"> Специалист </w:t>
      </w:r>
      <w:r>
        <w:rPr>
          <w:spacing w:val="2"/>
        </w:rPr>
        <w:t>Администрации</w:t>
      </w:r>
      <w:r w:rsidRPr="001A6FCF">
        <w:rPr>
          <w:spacing w:val="2"/>
        </w:rPr>
        <w:t xml:space="preserve">, ответственный за регистрацию документов, после подписания в течение одного рабочего дня осуществляет регистрацию сопроводительного письма </w:t>
      </w:r>
      <w:r w:rsidR="008714ED" w:rsidRPr="008113E6">
        <w:t>о</w:t>
      </w:r>
      <w:r w:rsidR="008714ED">
        <w:t xml:space="preserve"> </w:t>
      </w:r>
      <w:r w:rsidR="008714ED" w:rsidRPr="008113E6">
        <w:t>направлении</w:t>
      </w:r>
      <w:r w:rsidR="008714ED">
        <w:t xml:space="preserve"> </w:t>
      </w:r>
      <w:r w:rsidR="008714ED" w:rsidRPr="008113E6">
        <w:t>дубликата</w:t>
      </w:r>
      <w:r w:rsidR="008714ED">
        <w:t xml:space="preserve"> </w:t>
      </w:r>
      <w:r w:rsidR="008714ED" w:rsidRPr="008113E6">
        <w:t>разрешения</w:t>
      </w:r>
      <w:r w:rsidR="008714ED">
        <w:t xml:space="preserve"> </w:t>
      </w:r>
      <w:r w:rsidR="008714ED" w:rsidRPr="008113E6">
        <w:t>на</w:t>
      </w:r>
      <w:r w:rsidR="008714ED">
        <w:t xml:space="preserve"> </w:t>
      </w:r>
      <w:r w:rsidR="008714ED" w:rsidRPr="008113E6">
        <w:t>строительство</w:t>
      </w:r>
      <w:r w:rsidR="008714ED">
        <w:t xml:space="preserve"> </w:t>
      </w:r>
      <w:r w:rsidR="008714ED" w:rsidRPr="008113E6">
        <w:t>либо</w:t>
      </w:r>
      <w:r w:rsidR="008714ED">
        <w:t xml:space="preserve"> </w:t>
      </w:r>
      <w:r w:rsidR="008714ED" w:rsidRPr="008113E6">
        <w:t>уведомления</w:t>
      </w:r>
      <w:r w:rsidR="008714ED">
        <w:t xml:space="preserve"> </w:t>
      </w:r>
      <w:r w:rsidR="008714ED" w:rsidRPr="008113E6">
        <w:t>об</w:t>
      </w:r>
      <w:r w:rsidR="008714ED">
        <w:t xml:space="preserve"> </w:t>
      </w:r>
      <w:r w:rsidR="008714ED" w:rsidRPr="008113E6">
        <w:t>отказе</w:t>
      </w:r>
      <w:r w:rsidR="008714ED">
        <w:t xml:space="preserve"> </w:t>
      </w:r>
      <w:r w:rsidR="008714ED" w:rsidRPr="008113E6">
        <w:t>в</w:t>
      </w:r>
      <w:r w:rsidR="008714ED">
        <w:t xml:space="preserve"> </w:t>
      </w:r>
      <w:r w:rsidR="008714ED" w:rsidRPr="008113E6">
        <w:t>выдаче</w:t>
      </w:r>
      <w:r w:rsidR="008714ED">
        <w:t xml:space="preserve"> </w:t>
      </w:r>
      <w:r w:rsidR="008714ED" w:rsidRPr="008113E6">
        <w:t>дубликата</w:t>
      </w:r>
      <w:r w:rsidR="008714ED">
        <w:t xml:space="preserve"> </w:t>
      </w:r>
      <w:r w:rsidR="008714ED" w:rsidRPr="008113E6">
        <w:t>разрешения</w:t>
      </w:r>
      <w:r w:rsidR="008714ED">
        <w:t xml:space="preserve"> </w:t>
      </w:r>
      <w:r w:rsidR="008714ED" w:rsidRPr="008113E6">
        <w:t>на</w:t>
      </w:r>
      <w:r w:rsidR="008714ED">
        <w:t xml:space="preserve"> </w:t>
      </w:r>
      <w:r w:rsidR="008714ED" w:rsidRPr="008113E6">
        <w:t>строительство</w:t>
      </w:r>
      <w:r w:rsidR="008714ED">
        <w:t xml:space="preserve"> </w:t>
      </w:r>
      <w:r w:rsidR="008714ED" w:rsidRPr="008113E6">
        <w:t>путем</w:t>
      </w:r>
      <w:r w:rsidR="008714ED">
        <w:t xml:space="preserve"> </w:t>
      </w:r>
      <w:r w:rsidR="008714ED" w:rsidRPr="008113E6">
        <w:t>занесения</w:t>
      </w:r>
      <w:r w:rsidR="008714ED">
        <w:t xml:space="preserve"> </w:t>
      </w:r>
      <w:r w:rsidR="008714ED" w:rsidRPr="008113E6">
        <w:t>данных</w:t>
      </w:r>
      <w:r w:rsidR="008714ED">
        <w:t xml:space="preserve"> </w:t>
      </w:r>
      <w:r w:rsidR="008714ED" w:rsidRPr="008113E6">
        <w:t>в</w:t>
      </w:r>
      <w:r w:rsidR="008714ED">
        <w:t xml:space="preserve"> </w:t>
      </w:r>
      <w:r w:rsidR="008714ED" w:rsidRPr="008113E6">
        <w:t>систему</w:t>
      </w:r>
      <w:r w:rsidR="008714ED">
        <w:t xml:space="preserve"> </w:t>
      </w:r>
      <w:r w:rsidR="008714ED" w:rsidRPr="008113E6">
        <w:t>электронного</w:t>
      </w:r>
      <w:r w:rsidR="008714ED">
        <w:t xml:space="preserve"> </w:t>
      </w:r>
      <w:r w:rsidR="008714ED" w:rsidRPr="008113E6">
        <w:t>документооборота</w:t>
      </w:r>
      <w:r w:rsidR="008714ED">
        <w:t xml:space="preserve"> </w:t>
      </w:r>
      <w:r w:rsidR="008714ED" w:rsidRPr="008113E6">
        <w:t>или</w:t>
      </w:r>
      <w:r w:rsidR="008714ED">
        <w:t xml:space="preserve"> </w:t>
      </w:r>
      <w:r w:rsidR="008714ED" w:rsidRPr="008113E6">
        <w:t>в</w:t>
      </w:r>
      <w:r w:rsidR="008714ED">
        <w:t xml:space="preserve"> </w:t>
      </w:r>
      <w:r w:rsidR="008714ED" w:rsidRPr="008113E6">
        <w:t>журнал</w:t>
      </w:r>
      <w:r w:rsidR="008714ED">
        <w:t xml:space="preserve"> </w:t>
      </w:r>
      <w:r w:rsidR="008714ED" w:rsidRPr="008113E6">
        <w:t>регистрации.</w:t>
      </w:r>
    </w:p>
    <w:p w:rsidR="00512F17" w:rsidRPr="00195725" w:rsidRDefault="00512F17" w:rsidP="00512F17">
      <w:pPr>
        <w:pStyle w:val="formattext"/>
        <w:shd w:val="clear" w:color="auto" w:fill="FFFFFF"/>
        <w:spacing w:before="0" w:beforeAutospacing="0" w:after="0" w:afterAutospacing="0"/>
        <w:ind w:firstLine="708"/>
        <w:jc w:val="both"/>
        <w:textAlignment w:val="baseline"/>
        <w:rPr>
          <w:spacing w:val="2"/>
        </w:rPr>
      </w:pPr>
      <w:r>
        <w:rPr>
          <w:spacing w:val="2"/>
        </w:rPr>
        <w:t xml:space="preserve">3) </w:t>
      </w:r>
      <w:r w:rsidRPr="00195725">
        <w:rPr>
          <w:spacing w:val="2"/>
        </w:rPr>
        <w:t xml:space="preserve">Срок осуществления </w:t>
      </w:r>
      <w:r w:rsidRPr="003763D3">
        <w:t xml:space="preserve">административных </w:t>
      </w:r>
      <w:r w:rsidRPr="00195725">
        <w:rPr>
          <w:spacing w:val="2"/>
        </w:rPr>
        <w:t xml:space="preserve">действий </w:t>
      </w:r>
      <w:r>
        <w:rPr>
          <w:spacing w:val="2"/>
        </w:rPr>
        <w:t>–</w:t>
      </w:r>
      <w:r w:rsidRPr="00195725">
        <w:rPr>
          <w:spacing w:val="2"/>
        </w:rPr>
        <w:t xml:space="preserve"> </w:t>
      </w:r>
      <w:r w:rsidR="008714ED">
        <w:rPr>
          <w:spacing w:val="2"/>
        </w:rPr>
        <w:t>три</w:t>
      </w:r>
      <w:r w:rsidRPr="00195725">
        <w:rPr>
          <w:spacing w:val="2"/>
        </w:rPr>
        <w:t xml:space="preserve"> рабочих дня.</w:t>
      </w:r>
    </w:p>
    <w:p w:rsidR="00945B5B" w:rsidRPr="00816977" w:rsidRDefault="00512F17" w:rsidP="00945B5B">
      <w:pPr>
        <w:pStyle w:val="formattext"/>
        <w:shd w:val="clear" w:color="auto" w:fill="FFFFFF"/>
        <w:spacing w:before="0" w:beforeAutospacing="0" w:after="0" w:afterAutospacing="0"/>
        <w:ind w:firstLine="708"/>
        <w:jc w:val="both"/>
        <w:textAlignment w:val="baseline"/>
        <w:rPr>
          <w:spacing w:val="2"/>
        </w:rPr>
      </w:pPr>
      <w:r w:rsidRPr="003763D3">
        <w:rPr>
          <w:spacing w:val="2"/>
        </w:rPr>
        <w:t>4) Лиц</w:t>
      </w:r>
      <w:r>
        <w:rPr>
          <w:spacing w:val="2"/>
        </w:rPr>
        <w:t>а</w:t>
      </w:r>
      <w:r w:rsidRPr="003763D3">
        <w:rPr>
          <w:spacing w:val="2"/>
        </w:rPr>
        <w:t>, ответственн</w:t>
      </w:r>
      <w:r>
        <w:rPr>
          <w:spacing w:val="2"/>
        </w:rPr>
        <w:t>ые</w:t>
      </w:r>
      <w:r w:rsidRPr="003763D3">
        <w:rPr>
          <w:spacing w:val="2"/>
        </w:rPr>
        <w:t xml:space="preserve"> за выполнение административного действия –</w:t>
      </w:r>
      <w:r>
        <w:rPr>
          <w:spacing w:val="2"/>
        </w:rPr>
        <w:t xml:space="preserve"> </w:t>
      </w:r>
      <w:r w:rsidRPr="003763D3">
        <w:rPr>
          <w:spacing w:val="2"/>
        </w:rPr>
        <w:t xml:space="preserve">специалист </w:t>
      </w:r>
      <w:r>
        <w:rPr>
          <w:spacing w:val="2"/>
        </w:rPr>
        <w:t>Отдел</w:t>
      </w:r>
      <w:r w:rsidRPr="003763D3">
        <w:rPr>
          <w:spacing w:val="2"/>
        </w:rPr>
        <w:t>а, ответственный за предоставление муниципальной услуги</w:t>
      </w:r>
      <w:r>
        <w:rPr>
          <w:spacing w:val="2"/>
        </w:rPr>
        <w:t xml:space="preserve">, </w:t>
      </w:r>
      <w:r w:rsidR="00945B5B">
        <w:rPr>
          <w:spacing w:val="2"/>
        </w:rPr>
        <w:t>глава Администрации или иное должностное лицо, уполномоченное на подписание документов,</w:t>
      </w:r>
      <w:r w:rsidR="00945B5B" w:rsidRPr="00816977">
        <w:rPr>
          <w:spacing w:val="2"/>
        </w:rPr>
        <w:t xml:space="preserve"> специалист Администрации</w:t>
      </w:r>
      <w:r w:rsidR="00945B5B">
        <w:rPr>
          <w:spacing w:val="2"/>
        </w:rPr>
        <w:t>, ответственный за регистрацию документов</w:t>
      </w:r>
      <w:r w:rsidR="00945B5B" w:rsidRPr="00816977">
        <w:rPr>
          <w:spacing w:val="2"/>
        </w:rPr>
        <w:t xml:space="preserve">. </w:t>
      </w:r>
    </w:p>
    <w:p w:rsidR="00512F17" w:rsidRPr="00195725" w:rsidRDefault="00512F17" w:rsidP="00512F17">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5) </w:t>
      </w:r>
      <w:r w:rsidRPr="00195725">
        <w:rPr>
          <w:spacing w:val="2"/>
        </w:rPr>
        <w:t xml:space="preserve">Критерий принятия решения об отказе в выдаче </w:t>
      </w:r>
      <w:r w:rsidR="001E7472">
        <w:rPr>
          <w:spacing w:val="2"/>
        </w:rPr>
        <w:t>дубликат разрешения на строительство</w:t>
      </w:r>
      <w:r>
        <w:rPr>
          <w:spacing w:val="2"/>
        </w:rPr>
        <w:t xml:space="preserve"> – </w:t>
      </w:r>
      <w:r w:rsidRPr="00195725">
        <w:rPr>
          <w:spacing w:val="2"/>
        </w:rPr>
        <w:t>наличие</w:t>
      </w:r>
      <w:r w:rsidR="00A32935">
        <w:rPr>
          <w:spacing w:val="2"/>
        </w:rPr>
        <w:t xml:space="preserve"> или отсутствие</w:t>
      </w:r>
      <w:r w:rsidRPr="00195725">
        <w:rPr>
          <w:spacing w:val="2"/>
        </w:rPr>
        <w:t xml:space="preserve"> основания (или оснований) для отказа в предоставлении муниципальной услуги, предусмотренных </w:t>
      </w:r>
      <w:hyperlink w:anchor="P302">
        <w:r w:rsidRPr="00195725">
          <w:rPr>
            <w:spacing w:val="2"/>
          </w:rPr>
          <w:t>пунктом 2.</w:t>
        </w:r>
        <w:r>
          <w:rPr>
            <w:spacing w:val="2"/>
          </w:rPr>
          <w:t>9</w:t>
        </w:r>
        <w:r w:rsidRPr="00195725">
          <w:rPr>
            <w:spacing w:val="2"/>
          </w:rPr>
          <w:t>.</w:t>
        </w:r>
        <w:r w:rsidR="00945B5B">
          <w:rPr>
            <w:spacing w:val="2"/>
          </w:rPr>
          <w:t>4</w:t>
        </w:r>
      </w:hyperlink>
      <w:r w:rsidRPr="00195725">
        <w:rPr>
          <w:spacing w:val="2"/>
        </w:rPr>
        <w:t xml:space="preserve"> Регламента.</w:t>
      </w:r>
    </w:p>
    <w:p w:rsidR="00512F17" w:rsidRDefault="00512F17" w:rsidP="00512F17">
      <w:pPr>
        <w:pStyle w:val="formattext"/>
        <w:shd w:val="clear" w:color="auto" w:fill="FFFFFF"/>
        <w:spacing w:before="0" w:beforeAutospacing="0" w:after="0" w:afterAutospacing="0"/>
        <w:ind w:firstLine="708"/>
        <w:jc w:val="both"/>
        <w:textAlignment w:val="baseline"/>
        <w:rPr>
          <w:spacing w:val="2"/>
        </w:rPr>
      </w:pPr>
      <w:r w:rsidRPr="003763D3">
        <w:rPr>
          <w:spacing w:val="2"/>
        </w:rPr>
        <w:t>6) Результат административного действия</w:t>
      </w:r>
      <w:r>
        <w:rPr>
          <w:spacing w:val="2"/>
        </w:rPr>
        <w:t xml:space="preserve"> один из следующих документов</w:t>
      </w:r>
      <w:r w:rsidRPr="003763D3">
        <w:rPr>
          <w:spacing w:val="2"/>
        </w:rPr>
        <w:t>:</w:t>
      </w:r>
      <w:r>
        <w:rPr>
          <w:spacing w:val="2"/>
        </w:rPr>
        <w:t xml:space="preserve"> </w:t>
      </w:r>
    </w:p>
    <w:p w:rsidR="00945B5B" w:rsidRPr="00945B5B" w:rsidRDefault="00512F17" w:rsidP="00945B5B">
      <w:pPr>
        <w:pStyle w:val="ConsPlusNormal"/>
        <w:numPr>
          <w:ilvl w:val="0"/>
          <w:numId w:val="3"/>
        </w:numPr>
        <w:tabs>
          <w:tab w:val="left" w:pos="993"/>
        </w:tabs>
        <w:ind w:left="0" w:firstLine="709"/>
        <w:jc w:val="both"/>
        <w:rPr>
          <w:rFonts w:ascii="Times New Roman" w:hAnsi="Times New Roman" w:cs="Times New Roman"/>
          <w:sz w:val="24"/>
          <w:szCs w:val="24"/>
        </w:rPr>
      </w:pPr>
      <w:r w:rsidRPr="00945B5B">
        <w:rPr>
          <w:rFonts w:ascii="Times New Roman" w:hAnsi="Times New Roman" w:cs="Times New Roman"/>
          <w:sz w:val="24"/>
          <w:szCs w:val="24"/>
        </w:rPr>
        <w:t>заверенн</w:t>
      </w:r>
      <w:r w:rsidR="00945B5B">
        <w:rPr>
          <w:rFonts w:ascii="Times New Roman" w:hAnsi="Times New Roman" w:cs="Times New Roman"/>
          <w:sz w:val="24"/>
          <w:szCs w:val="24"/>
        </w:rPr>
        <w:t>ый</w:t>
      </w:r>
      <w:r w:rsidRPr="00945B5B">
        <w:rPr>
          <w:rFonts w:ascii="Times New Roman" w:hAnsi="Times New Roman" w:cs="Times New Roman"/>
          <w:sz w:val="24"/>
          <w:szCs w:val="24"/>
        </w:rPr>
        <w:t xml:space="preserve"> в установленном порядке </w:t>
      </w:r>
      <w:r w:rsidR="00945B5B" w:rsidRPr="00945B5B">
        <w:rPr>
          <w:rFonts w:ascii="Times New Roman" w:hAnsi="Times New Roman" w:cs="Times New Roman"/>
          <w:sz w:val="24"/>
          <w:szCs w:val="24"/>
        </w:rPr>
        <w:t>дубликат разрешения на строительство, подписанное сопроводительное письмо о направлении дублик</w:t>
      </w:r>
      <w:r w:rsidR="00945B5B">
        <w:rPr>
          <w:rFonts w:ascii="Times New Roman" w:hAnsi="Times New Roman" w:cs="Times New Roman"/>
          <w:sz w:val="24"/>
          <w:szCs w:val="24"/>
        </w:rPr>
        <w:t>ата разрешения на строительство;</w:t>
      </w:r>
    </w:p>
    <w:p w:rsidR="00512F17" w:rsidRPr="00945B5B" w:rsidRDefault="00512F17" w:rsidP="00945B5B">
      <w:pPr>
        <w:pStyle w:val="ConsPlusNormal"/>
        <w:numPr>
          <w:ilvl w:val="0"/>
          <w:numId w:val="3"/>
        </w:numPr>
        <w:tabs>
          <w:tab w:val="left" w:pos="993"/>
        </w:tabs>
        <w:ind w:left="0" w:firstLine="709"/>
        <w:jc w:val="both"/>
        <w:rPr>
          <w:rFonts w:ascii="Times New Roman" w:hAnsi="Times New Roman" w:cs="Times New Roman"/>
          <w:sz w:val="24"/>
          <w:szCs w:val="24"/>
        </w:rPr>
      </w:pPr>
      <w:r w:rsidRPr="00945B5B">
        <w:rPr>
          <w:rFonts w:ascii="Times New Roman" w:hAnsi="Times New Roman" w:cs="Times New Roman"/>
          <w:sz w:val="24"/>
          <w:szCs w:val="24"/>
        </w:rPr>
        <w:t xml:space="preserve">письмо об отказе в направлении </w:t>
      </w:r>
      <w:r w:rsidR="001E7472" w:rsidRPr="00945B5B">
        <w:rPr>
          <w:rFonts w:ascii="Times New Roman" w:hAnsi="Times New Roman" w:cs="Times New Roman"/>
          <w:sz w:val="24"/>
          <w:szCs w:val="24"/>
        </w:rPr>
        <w:t>дубликат разрешения на строительство</w:t>
      </w:r>
      <w:r w:rsidRPr="00945B5B">
        <w:rPr>
          <w:rFonts w:ascii="Times New Roman" w:hAnsi="Times New Roman" w:cs="Times New Roman"/>
          <w:sz w:val="24"/>
          <w:szCs w:val="24"/>
        </w:rPr>
        <w:t>.</w:t>
      </w:r>
    </w:p>
    <w:p w:rsidR="00512F17" w:rsidRPr="00EE6803" w:rsidRDefault="00512F17" w:rsidP="00512F17">
      <w:pPr>
        <w:pStyle w:val="ConsPlusNormal"/>
        <w:ind w:firstLine="709"/>
        <w:jc w:val="both"/>
        <w:rPr>
          <w:rFonts w:ascii="Times New Roman" w:hAnsi="Times New Roman" w:cs="Times New Roman"/>
          <w:sz w:val="24"/>
          <w:szCs w:val="24"/>
          <w:lang w:eastAsia="en-US"/>
        </w:rPr>
      </w:pPr>
      <w:r w:rsidRPr="00EE6803">
        <w:rPr>
          <w:rFonts w:ascii="Times New Roman" w:hAnsi="Times New Roman" w:cs="Times New Roman"/>
          <w:sz w:val="24"/>
          <w:szCs w:val="24"/>
          <w:lang w:eastAsia="en-US"/>
        </w:rPr>
        <w:t>7) Способ фиксации результата выполнения административного действия:</w:t>
      </w:r>
    </w:p>
    <w:p w:rsidR="00512F17" w:rsidRPr="00816977"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в Журнале регистрации;</w:t>
      </w:r>
    </w:p>
    <w:p w:rsidR="00512F17"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в СЭДО, а при отсутствии технической возможности – в ж</w:t>
      </w:r>
      <w:r w:rsidR="00654B7E">
        <w:rPr>
          <w:rFonts w:ascii="Times New Roman" w:hAnsi="Times New Roman" w:cs="Times New Roman"/>
          <w:sz w:val="24"/>
          <w:szCs w:val="24"/>
        </w:rPr>
        <w:t>урнале входящей корреспонденции;</w:t>
      </w:r>
    </w:p>
    <w:p w:rsidR="00654B7E" w:rsidRPr="00654B7E" w:rsidRDefault="00654B7E" w:rsidP="00654B7E">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DB1A71">
        <w:rPr>
          <w:rFonts w:ascii="Times New Roman" w:hAnsi="Times New Roman" w:cs="Times New Roman"/>
          <w:sz w:val="24"/>
          <w:szCs w:val="24"/>
        </w:rPr>
        <w:t>электронны</w:t>
      </w:r>
      <w:r>
        <w:rPr>
          <w:rFonts w:ascii="Times New Roman" w:hAnsi="Times New Roman" w:cs="Times New Roman"/>
          <w:sz w:val="24"/>
          <w:szCs w:val="24"/>
        </w:rPr>
        <w:t>х</w:t>
      </w:r>
      <w:r w:rsidRPr="00DB1A71">
        <w:rPr>
          <w:rFonts w:ascii="Times New Roman" w:hAnsi="Times New Roman" w:cs="Times New Roman"/>
          <w:sz w:val="24"/>
          <w:szCs w:val="24"/>
        </w:rPr>
        <w:t xml:space="preserve"> сервис</w:t>
      </w:r>
      <w:r>
        <w:rPr>
          <w:rFonts w:ascii="Times New Roman" w:hAnsi="Times New Roman" w:cs="Times New Roman"/>
          <w:sz w:val="24"/>
          <w:szCs w:val="24"/>
        </w:rPr>
        <w:t xml:space="preserve">ах предоставления государственных и муниципальных услуг </w:t>
      </w:r>
      <w:r w:rsidRPr="00DB1A71">
        <w:rPr>
          <w:rFonts w:ascii="Times New Roman" w:hAnsi="Times New Roman" w:cs="Times New Roman"/>
          <w:sz w:val="24"/>
          <w:szCs w:val="24"/>
        </w:rPr>
        <w:t>уведомление о ходе предоставления муниципальной услуги осуществляется в соответствии с пунктом 3.6.</w:t>
      </w:r>
      <w:r>
        <w:rPr>
          <w:rFonts w:ascii="Times New Roman" w:hAnsi="Times New Roman" w:cs="Times New Roman"/>
          <w:sz w:val="24"/>
          <w:szCs w:val="24"/>
        </w:rPr>
        <w:t>8.</w:t>
      </w:r>
    </w:p>
    <w:p w:rsidR="00512F17" w:rsidRPr="00816977" w:rsidRDefault="00512F17" w:rsidP="00512F17">
      <w:pPr>
        <w:pStyle w:val="formattext"/>
        <w:shd w:val="clear" w:color="auto" w:fill="FFFFFF"/>
        <w:spacing w:before="0" w:beforeAutospacing="0" w:after="0" w:afterAutospacing="0"/>
        <w:ind w:firstLine="708"/>
        <w:jc w:val="both"/>
        <w:textAlignment w:val="baseline"/>
        <w:rPr>
          <w:spacing w:val="2"/>
        </w:rPr>
      </w:pPr>
      <w:r w:rsidRPr="00816977">
        <w:rPr>
          <w:spacing w:val="2"/>
        </w:rPr>
        <w:t>3.</w:t>
      </w:r>
      <w:r w:rsidR="00945B5B">
        <w:rPr>
          <w:spacing w:val="2"/>
        </w:rPr>
        <w:t>4.</w:t>
      </w:r>
      <w:r>
        <w:rPr>
          <w:spacing w:val="2"/>
        </w:rPr>
        <w:t>3</w:t>
      </w:r>
      <w:r w:rsidRPr="00816977">
        <w:rPr>
          <w:spacing w:val="2"/>
        </w:rPr>
        <w:t xml:space="preserve">. </w:t>
      </w:r>
      <w:r>
        <w:rPr>
          <w:spacing w:val="2"/>
        </w:rPr>
        <w:t>Предоставление</w:t>
      </w:r>
      <w:r w:rsidRPr="00195725">
        <w:rPr>
          <w:spacing w:val="2"/>
        </w:rPr>
        <w:t xml:space="preserve"> результата</w:t>
      </w:r>
      <w:r>
        <w:rPr>
          <w:spacing w:val="2"/>
        </w:rPr>
        <w:t xml:space="preserve"> </w:t>
      </w:r>
      <w:r w:rsidRPr="00195725">
        <w:rPr>
          <w:spacing w:val="2"/>
        </w:rPr>
        <w:t>муниципальной услуги</w:t>
      </w:r>
      <w:r w:rsidRPr="00991A58">
        <w:rPr>
          <w:spacing w:val="2"/>
        </w:rPr>
        <w:t xml:space="preserve"> </w:t>
      </w:r>
      <w:r w:rsidRPr="00195725">
        <w:rPr>
          <w:spacing w:val="2"/>
        </w:rPr>
        <w:t>заявителю</w:t>
      </w:r>
      <w:r w:rsidRPr="00816977">
        <w:rPr>
          <w:spacing w:val="2"/>
        </w:rPr>
        <w:t>.</w:t>
      </w:r>
    </w:p>
    <w:p w:rsidR="001E7472" w:rsidRDefault="001E7472" w:rsidP="001E7472">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1) Основанием для начала административного действия является </w:t>
      </w:r>
      <w:r w:rsidR="00945B5B" w:rsidRPr="008113E6">
        <w:t>дубликат</w:t>
      </w:r>
      <w:r w:rsidR="00945B5B">
        <w:t xml:space="preserve"> </w:t>
      </w:r>
      <w:r w:rsidR="00945B5B" w:rsidRPr="008113E6">
        <w:t>разрешения</w:t>
      </w:r>
      <w:r w:rsidR="00945B5B">
        <w:t xml:space="preserve"> </w:t>
      </w:r>
      <w:r w:rsidR="00945B5B" w:rsidRPr="008113E6">
        <w:t>на</w:t>
      </w:r>
      <w:r w:rsidR="00945B5B">
        <w:t xml:space="preserve"> </w:t>
      </w:r>
      <w:r w:rsidR="00945B5B" w:rsidRPr="008113E6">
        <w:t>строительство</w:t>
      </w:r>
      <w:r w:rsidR="00945B5B" w:rsidRPr="008113E6">
        <w:rPr>
          <w:color w:val="000000"/>
        </w:rPr>
        <w:t>,</w:t>
      </w:r>
      <w:r w:rsidR="00945B5B">
        <w:rPr>
          <w:color w:val="000000"/>
        </w:rPr>
        <w:t xml:space="preserve"> </w:t>
      </w:r>
      <w:r w:rsidR="00945B5B" w:rsidRPr="008113E6">
        <w:rPr>
          <w:color w:val="000000"/>
        </w:rPr>
        <w:t>подписанное</w:t>
      </w:r>
      <w:r w:rsidR="00945B5B">
        <w:rPr>
          <w:color w:val="000000"/>
        </w:rPr>
        <w:t xml:space="preserve"> </w:t>
      </w:r>
      <w:r w:rsidR="00945B5B" w:rsidRPr="008113E6">
        <w:rPr>
          <w:color w:val="000000"/>
        </w:rPr>
        <w:t>сопроводительное</w:t>
      </w:r>
      <w:r w:rsidR="00945B5B">
        <w:rPr>
          <w:color w:val="000000"/>
        </w:rPr>
        <w:t xml:space="preserve"> </w:t>
      </w:r>
      <w:r w:rsidR="00945B5B" w:rsidRPr="008113E6">
        <w:rPr>
          <w:color w:val="000000"/>
        </w:rPr>
        <w:t>письмо</w:t>
      </w:r>
      <w:r w:rsidR="00945B5B">
        <w:rPr>
          <w:color w:val="000000"/>
        </w:rPr>
        <w:t xml:space="preserve"> </w:t>
      </w:r>
      <w:r w:rsidR="00945B5B" w:rsidRPr="008113E6">
        <w:rPr>
          <w:color w:val="000000"/>
        </w:rPr>
        <w:t>о</w:t>
      </w:r>
      <w:r w:rsidR="00945B5B">
        <w:rPr>
          <w:color w:val="000000"/>
        </w:rPr>
        <w:t xml:space="preserve"> </w:t>
      </w:r>
      <w:r w:rsidR="00945B5B" w:rsidRPr="008113E6">
        <w:rPr>
          <w:color w:val="000000"/>
        </w:rPr>
        <w:t>направлении</w:t>
      </w:r>
      <w:r w:rsidR="00945B5B">
        <w:rPr>
          <w:color w:val="000000"/>
        </w:rPr>
        <w:t xml:space="preserve"> </w:t>
      </w:r>
      <w:r w:rsidR="00945B5B" w:rsidRPr="008113E6">
        <w:t>дубликата</w:t>
      </w:r>
      <w:r w:rsidR="00945B5B">
        <w:t xml:space="preserve"> </w:t>
      </w:r>
      <w:r w:rsidR="00945B5B" w:rsidRPr="008113E6">
        <w:t>разрешения</w:t>
      </w:r>
      <w:r w:rsidR="00945B5B">
        <w:t xml:space="preserve"> </w:t>
      </w:r>
      <w:r w:rsidR="00945B5B" w:rsidRPr="008113E6">
        <w:t>на</w:t>
      </w:r>
      <w:r w:rsidR="00945B5B">
        <w:t xml:space="preserve"> </w:t>
      </w:r>
      <w:r w:rsidR="00945B5B" w:rsidRPr="008113E6">
        <w:t>строительство</w:t>
      </w:r>
      <w:r w:rsidR="00945B5B">
        <w:rPr>
          <w:color w:val="000000"/>
        </w:rPr>
        <w:t xml:space="preserve"> </w:t>
      </w:r>
      <w:r w:rsidR="00945B5B" w:rsidRPr="008113E6">
        <w:rPr>
          <w:color w:val="000000"/>
        </w:rPr>
        <w:t>либо</w:t>
      </w:r>
      <w:r w:rsidR="00945B5B">
        <w:rPr>
          <w:color w:val="000000"/>
        </w:rPr>
        <w:t xml:space="preserve"> </w:t>
      </w:r>
      <w:r w:rsidR="00945B5B" w:rsidRPr="008113E6">
        <w:rPr>
          <w:color w:val="000000"/>
        </w:rPr>
        <w:t>уведомление</w:t>
      </w:r>
      <w:r w:rsidR="00945B5B">
        <w:rPr>
          <w:color w:val="000000"/>
        </w:rPr>
        <w:t xml:space="preserve"> </w:t>
      </w:r>
      <w:r w:rsidR="00945B5B" w:rsidRPr="008113E6">
        <w:rPr>
          <w:color w:val="000000"/>
        </w:rPr>
        <w:t>об</w:t>
      </w:r>
      <w:r w:rsidR="00945B5B">
        <w:rPr>
          <w:color w:val="000000"/>
        </w:rPr>
        <w:t xml:space="preserve"> </w:t>
      </w:r>
      <w:r w:rsidR="00945B5B" w:rsidRPr="008113E6">
        <w:rPr>
          <w:color w:val="000000"/>
        </w:rPr>
        <w:t>отказе</w:t>
      </w:r>
      <w:r w:rsidR="00945B5B">
        <w:rPr>
          <w:color w:val="000000"/>
        </w:rPr>
        <w:t xml:space="preserve"> </w:t>
      </w:r>
      <w:r w:rsidR="00945B5B" w:rsidRPr="008113E6">
        <w:rPr>
          <w:color w:val="000000"/>
        </w:rPr>
        <w:t>в</w:t>
      </w:r>
      <w:r w:rsidR="00945B5B">
        <w:rPr>
          <w:color w:val="000000"/>
        </w:rPr>
        <w:t xml:space="preserve"> </w:t>
      </w:r>
      <w:r w:rsidR="00945B5B" w:rsidRPr="008113E6">
        <w:rPr>
          <w:color w:val="000000"/>
        </w:rPr>
        <w:t>выдаче</w:t>
      </w:r>
      <w:r w:rsidR="00945B5B">
        <w:rPr>
          <w:color w:val="000000"/>
        </w:rPr>
        <w:t xml:space="preserve"> </w:t>
      </w:r>
      <w:r w:rsidR="00945B5B" w:rsidRPr="008113E6">
        <w:t>дубликата</w:t>
      </w:r>
      <w:r w:rsidR="00945B5B">
        <w:t xml:space="preserve"> </w:t>
      </w:r>
      <w:r w:rsidR="00945B5B" w:rsidRPr="008113E6">
        <w:t>разрешения</w:t>
      </w:r>
      <w:r w:rsidR="00945B5B">
        <w:t xml:space="preserve"> </w:t>
      </w:r>
      <w:r w:rsidR="00945B5B" w:rsidRPr="008113E6">
        <w:t>на</w:t>
      </w:r>
      <w:r w:rsidR="00945B5B">
        <w:t xml:space="preserve"> </w:t>
      </w:r>
      <w:r w:rsidR="00945B5B" w:rsidRPr="008113E6">
        <w:t>строительство</w:t>
      </w:r>
      <w:r w:rsidRPr="00195725">
        <w:rPr>
          <w:spacing w:val="2"/>
        </w:rPr>
        <w:t>.</w:t>
      </w:r>
    </w:p>
    <w:p w:rsidR="001E7472" w:rsidRPr="00816977" w:rsidRDefault="001E7472" w:rsidP="001E7472">
      <w:pPr>
        <w:pStyle w:val="formattext"/>
        <w:shd w:val="clear" w:color="auto" w:fill="FFFFFF"/>
        <w:spacing w:before="0" w:beforeAutospacing="0" w:after="0" w:afterAutospacing="0"/>
        <w:ind w:firstLine="708"/>
        <w:jc w:val="both"/>
        <w:textAlignment w:val="baseline"/>
        <w:rPr>
          <w:spacing w:val="2"/>
        </w:rPr>
      </w:pPr>
      <w:r w:rsidRPr="00816977">
        <w:rPr>
          <w:spacing w:val="2"/>
        </w:rPr>
        <w:t>2) Содержание административного действия:</w:t>
      </w:r>
    </w:p>
    <w:p w:rsidR="001E7472" w:rsidRPr="00816977" w:rsidRDefault="001E7472" w:rsidP="001E7472">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Специалист </w:t>
      </w:r>
      <w:r>
        <w:rPr>
          <w:spacing w:val="2"/>
        </w:rPr>
        <w:t>Отдел</w:t>
      </w:r>
      <w:r w:rsidRPr="00816977">
        <w:rPr>
          <w:spacing w:val="2"/>
        </w:rPr>
        <w:t>а информирует заявителя о принятом решении.</w:t>
      </w:r>
    </w:p>
    <w:p w:rsidR="001E7472" w:rsidRPr="00816977" w:rsidRDefault="001E7472" w:rsidP="001E7472">
      <w:pPr>
        <w:pStyle w:val="formattext"/>
        <w:shd w:val="clear" w:color="auto" w:fill="FFFFFF"/>
        <w:spacing w:before="0" w:beforeAutospacing="0" w:after="0" w:afterAutospacing="0"/>
        <w:ind w:firstLine="708"/>
        <w:jc w:val="both"/>
        <w:textAlignment w:val="baseline"/>
        <w:rPr>
          <w:spacing w:val="2"/>
        </w:rPr>
      </w:pPr>
      <w:r w:rsidRPr="00816977">
        <w:rPr>
          <w:spacing w:val="2"/>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E7472" w:rsidRPr="00816977" w:rsidRDefault="001E7472" w:rsidP="001E7472">
      <w:pPr>
        <w:pStyle w:val="formattext"/>
        <w:shd w:val="clear" w:color="auto" w:fill="FFFFFF"/>
        <w:spacing w:before="0" w:beforeAutospacing="0" w:after="0" w:afterAutospacing="0"/>
        <w:ind w:firstLine="708"/>
        <w:jc w:val="both"/>
        <w:textAlignment w:val="baseline"/>
        <w:rPr>
          <w:spacing w:val="2"/>
        </w:rPr>
      </w:pPr>
      <w:r w:rsidRPr="00816977">
        <w:rPr>
          <w:spacing w:val="2"/>
        </w:rPr>
        <w:t>Результат предоставления муниципальной услуги предоставляется по выбору заявителя, указанному в заявлении:</w:t>
      </w:r>
    </w:p>
    <w:p w:rsidR="001E7472" w:rsidRPr="00816977" w:rsidRDefault="001E7472" w:rsidP="001E7472">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 xml:space="preserve">вручается ему лично по месту нахождения Администрации или </w:t>
      </w:r>
      <w:r>
        <w:rPr>
          <w:rFonts w:ascii="Times New Roman" w:hAnsi="Times New Roman" w:cs="Times New Roman"/>
          <w:sz w:val="24"/>
          <w:szCs w:val="24"/>
        </w:rPr>
        <w:t>Отдел</w:t>
      </w:r>
      <w:r w:rsidRPr="00816977">
        <w:rPr>
          <w:rFonts w:ascii="Times New Roman" w:hAnsi="Times New Roman" w:cs="Times New Roman"/>
          <w:sz w:val="24"/>
          <w:szCs w:val="24"/>
        </w:rPr>
        <w:t xml:space="preserve">а в согласованное время </w:t>
      </w:r>
      <w:r w:rsidRPr="00816977">
        <w:rPr>
          <w:rFonts w:ascii="Times New Roman" w:hAnsi="Times New Roman" w:cs="Times New Roman"/>
          <w:spacing w:val="2"/>
          <w:sz w:val="24"/>
          <w:szCs w:val="24"/>
        </w:rPr>
        <w:t xml:space="preserve">либо в ГБУ НО </w:t>
      </w:r>
      <w:r>
        <w:rPr>
          <w:rFonts w:ascii="Times New Roman" w:hAnsi="Times New Roman" w:cs="Times New Roman"/>
          <w:spacing w:val="2"/>
          <w:sz w:val="24"/>
          <w:szCs w:val="24"/>
        </w:rPr>
        <w:t>«</w:t>
      </w:r>
      <w:r w:rsidRPr="00816977">
        <w:rPr>
          <w:rFonts w:ascii="Times New Roman" w:hAnsi="Times New Roman" w:cs="Times New Roman"/>
          <w:spacing w:val="2"/>
          <w:sz w:val="24"/>
          <w:szCs w:val="24"/>
        </w:rPr>
        <w:t>УМФЦ</w:t>
      </w:r>
      <w:r>
        <w:rPr>
          <w:rFonts w:ascii="Times New Roman" w:hAnsi="Times New Roman" w:cs="Times New Roman"/>
          <w:spacing w:val="2"/>
          <w:sz w:val="24"/>
          <w:szCs w:val="24"/>
        </w:rPr>
        <w:t>»</w:t>
      </w:r>
      <w:r w:rsidRPr="00816977">
        <w:rPr>
          <w:rFonts w:ascii="Times New Roman" w:hAnsi="Times New Roman" w:cs="Times New Roman"/>
          <w:spacing w:val="2"/>
          <w:sz w:val="24"/>
          <w:szCs w:val="24"/>
        </w:rPr>
        <w:t xml:space="preserve"> (если комплект документов был сдан заявителем через ГБУ НО </w:t>
      </w:r>
      <w:r>
        <w:rPr>
          <w:rFonts w:ascii="Times New Roman" w:hAnsi="Times New Roman" w:cs="Times New Roman"/>
          <w:spacing w:val="2"/>
          <w:sz w:val="24"/>
          <w:szCs w:val="24"/>
        </w:rPr>
        <w:t>«</w:t>
      </w:r>
      <w:r w:rsidRPr="00816977">
        <w:rPr>
          <w:rFonts w:ascii="Times New Roman" w:hAnsi="Times New Roman" w:cs="Times New Roman"/>
          <w:spacing w:val="2"/>
          <w:sz w:val="24"/>
          <w:szCs w:val="24"/>
        </w:rPr>
        <w:t>УМФЦ</w:t>
      </w:r>
      <w:r>
        <w:rPr>
          <w:rFonts w:ascii="Times New Roman" w:hAnsi="Times New Roman" w:cs="Times New Roman"/>
          <w:spacing w:val="2"/>
          <w:sz w:val="24"/>
          <w:szCs w:val="24"/>
        </w:rPr>
        <w:t>»</w:t>
      </w:r>
      <w:r w:rsidRPr="00816977">
        <w:rPr>
          <w:rFonts w:ascii="Times New Roman" w:hAnsi="Times New Roman" w:cs="Times New Roman"/>
          <w:spacing w:val="2"/>
          <w:sz w:val="24"/>
          <w:szCs w:val="24"/>
        </w:rPr>
        <w:t>)</w:t>
      </w:r>
      <w:r w:rsidRPr="00816977">
        <w:rPr>
          <w:rFonts w:ascii="Times New Roman" w:hAnsi="Times New Roman" w:cs="Times New Roman"/>
          <w:sz w:val="24"/>
          <w:szCs w:val="24"/>
        </w:rPr>
        <w:t>;</w:t>
      </w:r>
    </w:p>
    <w:p w:rsidR="001E7472" w:rsidRPr="00816977" w:rsidRDefault="001E7472" w:rsidP="001E7472">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w:t>
      </w:r>
      <w:r w:rsidRPr="00816977">
        <w:rPr>
          <w:rFonts w:ascii="Times New Roman" w:hAnsi="Times New Roman" w:cs="Times New Roman"/>
          <w:sz w:val="24"/>
          <w:szCs w:val="24"/>
        </w:rPr>
        <w:lastRenderedPageBreak/>
        <w:t>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E7472" w:rsidRPr="00816977" w:rsidRDefault="001E7472" w:rsidP="001E7472">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направляется посредством почтовой связи или на адрес электронной почты.</w:t>
      </w:r>
    </w:p>
    <w:p w:rsidR="001E7472" w:rsidRPr="00816977" w:rsidRDefault="001E7472" w:rsidP="001E7472">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При выдаче заявителю или представителю заявителя </w:t>
      </w:r>
      <w:r w:rsidR="00945B5B">
        <w:rPr>
          <w:spacing w:val="2"/>
        </w:rPr>
        <w:t>документа - результата предоставления муниципальной услуги</w:t>
      </w:r>
      <w:r w:rsidRPr="00816977">
        <w:rPr>
          <w:spacing w:val="2"/>
        </w:rPr>
        <w:t xml:space="preserve">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Письмо выдается под расписку. </w:t>
      </w:r>
    </w:p>
    <w:p w:rsidR="001E7472" w:rsidRPr="00816977" w:rsidRDefault="001E7472" w:rsidP="001E7472">
      <w:pPr>
        <w:pStyle w:val="formattext"/>
        <w:shd w:val="clear" w:color="auto" w:fill="FFFFFF"/>
        <w:spacing w:before="0" w:beforeAutospacing="0" w:after="0" w:afterAutospacing="0"/>
        <w:ind w:firstLine="708"/>
        <w:jc w:val="both"/>
        <w:textAlignment w:val="baseline"/>
        <w:rPr>
          <w:spacing w:val="2"/>
        </w:rPr>
      </w:pPr>
      <w:r w:rsidRPr="00816977">
        <w:rPr>
          <w:spacing w:val="2"/>
        </w:rPr>
        <w:t>По почте заявителю направляется письмо с уведомлением о вручении.</w:t>
      </w:r>
    </w:p>
    <w:p w:rsidR="001E7472" w:rsidRPr="00816977" w:rsidRDefault="001E7472" w:rsidP="001E7472">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В случае, если заявитель не явился в назначенное время за результатом в Администрацию, специалист </w:t>
      </w:r>
      <w:r>
        <w:rPr>
          <w:spacing w:val="2"/>
        </w:rPr>
        <w:t>Отдел</w:t>
      </w:r>
      <w:r w:rsidRPr="00816977">
        <w:rPr>
          <w:spacing w:val="2"/>
        </w:rPr>
        <w:t xml:space="preserve">а, ответственный за направление или вручение результата услуги, направляет его почтовым отправлением. </w:t>
      </w:r>
    </w:p>
    <w:p w:rsidR="001E7472" w:rsidRPr="00816977" w:rsidRDefault="001E7472" w:rsidP="001E7472">
      <w:pPr>
        <w:pStyle w:val="formattext"/>
        <w:shd w:val="clear" w:color="auto" w:fill="FFFFFF"/>
        <w:spacing w:before="0" w:beforeAutospacing="0" w:after="0" w:afterAutospacing="0"/>
        <w:ind w:firstLine="708"/>
        <w:jc w:val="both"/>
        <w:textAlignment w:val="baseline"/>
        <w:rPr>
          <w:spacing w:val="2"/>
        </w:rPr>
      </w:pPr>
      <w:r w:rsidRPr="00816977">
        <w:rPr>
          <w:spacing w:val="2"/>
        </w:rPr>
        <w:t>В случае обращения заявителя через</w:t>
      </w:r>
      <w:r>
        <w:rPr>
          <w:spacing w:val="2"/>
        </w:rPr>
        <w:t xml:space="preserve"> ГБУ НО «УМФЦ» </w:t>
      </w:r>
      <w:r w:rsidRPr="00816977">
        <w:rPr>
          <w:spacing w:val="2"/>
        </w:rPr>
        <w:t xml:space="preserve">специалист </w:t>
      </w:r>
      <w:r>
        <w:rPr>
          <w:spacing w:val="2"/>
        </w:rPr>
        <w:t>Отдел</w:t>
      </w:r>
      <w:r w:rsidRPr="00816977">
        <w:rPr>
          <w:spacing w:val="2"/>
        </w:rPr>
        <w:t>а передает в</w:t>
      </w:r>
      <w:r>
        <w:rPr>
          <w:spacing w:val="2"/>
        </w:rPr>
        <w:t xml:space="preserve"> ГБУ НО «УМФЦ» </w:t>
      </w:r>
      <w:r w:rsidRPr="00816977">
        <w:rPr>
          <w:spacing w:val="2"/>
        </w:rPr>
        <w:t>результат посредством курьерской доставки</w:t>
      </w:r>
      <w:r>
        <w:rPr>
          <w:spacing w:val="2"/>
        </w:rPr>
        <w:t xml:space="preserve"> ГБУ НО «УМФЦ» </w:t>
      </w:r>
      <w:r w:rsidRPr="00816977">
        <w:rPr>
          <w:spacing w:val="2"/>
        </w:rPr>
        <w:t>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r>
        <w:rPr>
          <w:spacing w:val="2"/>
        </w:rPr>
        <w:t>.</w:t>
      </w:r>
    </w:p>
    <w:p w:rsidR="001E7472" w:rsidRPr="00816977" w:rsidRDefault="001E7472" w:rsidP="001E7472">
      <w:pPr>
        <w:pStyle w:val="formattext"/>
        <w:shd w:val="clear" w:color="auto" w:fill="FFFFFF"/>
        <w:spacing w:before="0" w:beforeAutospacing="0" w:after="0" w:afterAutospacing="0"/>
        <w:ind w:firstLine="708"/>
        <w:jc w:val="both"/>
        <w:textAlignment w:val="baseline"/>
        <w:rPr>
          <w:spacing w:val="2"/>
        </w:rPr>
      </w:pPr>
      <w:r w:rsidRPr="00816977">
        <w:t xml:space="preserve">3) Срок выполнения административных действий: </w:t>
      </w:r>
      <w:r w:rsidRPr="00816977">
        <w:rPr>
          <w:spacing w:val="2"/>
        </w:rPr>
        <w:t>один рабочий день</w:t>
      </w:r>
      <w:r w:rsidRPr="00EE6803">
        <w:rPr>
          <w:spacing w:val="2"/>
        </w:rPr>
        <w:t xml:space="preserve"> </w:t>
      </w:r>
      <w:r w:rsidRPr="00195725">
        <w:rPr>
          <w:spacing w:val="2"/>
        </w:rPr>
        <w:t>с момента заверения в установленном порядке ко</w:t>
      </w:r>
      <w:r>
        <w:rPr>
          <w:spacing w:val="2"/>
        </w:rPr>
        <w:t>пии Постановления Администрации</w:t>
      </w:r>
      <w:r w:rsidRPr="002B73CD">
        <w:rPr>
          <w:spacing w:val="2"/>
        </w:rPr>
        <w:t xml:space="preserve"> </w:t>
      </w:r>
      <w:r w:rsidRPr="00816977">
        <w:rPr>
          <w:spacing w:val="2"/>
        </w:rPr>
        <w:t>(за исключением обращения за услугой через</w:t>
      </w:r>
      <w:r>
        <w:rPr>
          <w:spacing w:val="2"/>
        </w:rPr>
        <w:t xml:space="preserve"> ГБУ НО «УМФЦ»).</w:t>
      </w:r>
    </w:p>
    <w:p w:rsidR="001E7472" w:rsidRPr="00816977" w:rsidRDefault="001E7472" w:rsidP="001E7472">
      <w:pPr>
        <w:pStyle w:val="formattext"/>
        <w:shd w:val="clear" w:color="auto" w:fill="FFFFFF"/>
        <w:spacing w:before="0" w:beforeAutospacing="0" w:after="0" w:afterAutospacing="0"/>
        <w:ind w:firstLine="708"/>
        <w:jc w:val="both"/>
        <w:textAlignment w:val="baseline"/>
        <w:rPr>
          <w:spacing w:val="2"/>
        </w:rPr>
      </w:pPr>
      <w:r w:rsidRPr="00816977">
        <w:rPr>
          <w:spacing w:val="2"/>
        </w:rPr>
        <w:t>4) Лицо, ответственное за выполнение административного действия: специалист Администрации</w:t>
      </w:r>
      <w:r w:rsidR="00945B5B">
        <w:rPr>
          <w:spacing w:val="2"/>
        </w:rPr>
        <w:t>, ответственный за регистрацию документов</w:t>
      </w:r>
      <w:r w:rsidRPr="00816977">
        <w:rPr>
          <w:spacing w:val="2"/>
        </w:rPr>
        <w:t xml:space="preserve">, специалист </w:t>
      </w:r>
      <w:r>
        <w:rPr>
          <w:spacing w:val="2"/>
        </w:rPr>
        <w:t>Отдел</w:t>
      </w:r>
      <w:r w:rsidRPr="00816977">
        <w:rPr>
          <w:spacing w:val="2"/>
        </w:rPr>
        <w:t xml:space="preserve">а, ответственный за предоставление муниципальной услуги. </w:t>
      </w:r>
    </w:p>
    <w:p w:rsidR="001E7472" w:rsidRPr="00816977" w:rsidRDefault="001E7472" w:rsidP="001E7472">
      <w:pPr>
        <w:pStyle w:val="formattext"/>
        <w:shd w:val="clear" w:color="auto" w:fill="FFFFFF"/>
        <w:spacing w:before="0" w:beforeAutospacing="0" w:after="0" w:afterAutospacing="0"/>
        <w:ind w:firstLine="708"/>
        <w:jc w:val="both"/>
        <w:textAlignment w:val="baseline"/>
      </w:pPr>
      <w:r w:rsidRPr="00816977">
        <w:rPr>
          <w:spacing w:val="2"/>
        </w:rPr>
        <w:t xml:space="preserve">5) Критерии принятия решений: </w:t>
      </w:r>
      <w:r w:rsidRPr="00816977">
        <w:rPr>
          <w:lang w:eastAsia="en-US"/>
        </w:rPr>
        <w:t>выбор варианта отправки сообщения об окончании предоставления услуги заявителю – указание в заявлении.</w:t>
      </w:r>
    </w:p>
    <w:p w:rsidR="001E7472" w:rsidRPr="00816977" w:rsidRDefault="001E7472" w:rsidP="001E7472">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6) Результат административного действия: </w:t>
      </w:r>
    </w:p>
    <w:p w:rsidR="001E7472" w:rsidRPr="00816977" w:rsidRDefault="001E7472" w:rsidP="001E7472">
      <w:pPr>
        <w:pStyle w:val="formattext"/>
        <w:shd w:val="clear" w:color="auto" w:fill="FFFFFF"/>
        <w:spacing w:before="0" w:beforeAutospacing="0" w:after="0" w:afterAutospacing="0"/>
        <w:ind w:firstLine="708"/>
        <w:jc w:val="both"/>
        <w:textAlignment w:val="baseline"/>
        <w:rPr>
          <w:spacing w:val="2"/>
        </w:rPr>
      </w:pPr>
      <w:r w:rsidRPr="00816977">
        <w:rPr>
          <w:spacing w:val="2"/>
        </w:rPr>
        <w:t>Информирование заявителя об окончании предоставления муниципальной услуги и предоставление результата предоставления муниципальной услуги заявителю.</w:t>
      </w:r>
    </w:p>
    <w:p w:rsidR="001E7472" w:rsidRPr="00816977" w:rsidRDefault="001E7472" w:rsidP="001E7472">
      <w:pPr>
        <w:pStyle w:val="formattext"/>
        <w:shd w:val="clear" w:color="auto" w:fill="FFFFFF"/>
        <w:spacing w:before="0" w:beforeAutospacing="0" w:after="0" w:afterAutospacing="0"/>
        <w:ind w:firstLine="708"/>
        <w:jc w:val="both"/>
        <w:textAlignment w:val="baseline"/>
        <w:rPr>
          <w:spacing w:val="2"/>
        </w:rPr>
      </w:pPr>
      <w:r w:rsidRPr="00816977">
        <w:rPr>
          <w:spacing w:val="2"/>
        </w:rPr>
        <w:t>7) Способ фиксации результата выполнения административного действия:</w:t>
      </w:r>
    </w:p>
    <w:p w:rsidR="001E7472" w:rsidRPr="00816977" w:rsidRDefault="001E7472" w:rsidP="001E7472">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 xml:space="preserve">в Журнале регистрации </w:t>
      </w:r>
      <w:r>
        <w:rPr>
          <w:rFonts w:ascii="Times New Roman" w:hAnsi="Times New Roman" w:cs="Times New Roman"/>
          <w:sz w:val="24"/>
          <w:szCs w:val="24"/>
        </w:rPr>
        <w:t>при личном обращении за получением результата.</w:t>
      </w:r>
    </w:p>
    <w:p w:rsidR="001E7472" w:rsidRDefault="001E7472" w:rsidP="001E7472">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в СЭДО, а при отсутствии технической возможности – в ж</w:t>
      </w:r>
      <w:r w:rsidR="00654B7E">
        <w:rPr>
          <w:rFonts w:ascii="Times New Roman" w:hAnsi="Times New Roman" w:cs="Times New Roman"/>
          <w:sz w:val="24"/>
          <w:szCs w:val="24"/>
        </w:rPr>
        <w:t>урнале входящей корреспонденции;</w:t>
      </w:r>
    </w:p>
    <w:p w:rsidR="00654B7E" w:rsidRPr="00654B7E" w:rsidRDefault="00654B7E" w:rsidP="00654B7E">
      <w:pPr>
        <w:pStyle w:val="ConsPlusNormal"/>
        <w:numPr>
          <w:ilvl w:val="0"/>
          <w:numId w:val="3"/>
        </w:numPr>
        <w:shd w:val="clear" w:color="auto" w:fill="FFFFFF"/>
        <w:tabs>
          <w:tab w:val="left" w:pos="993"/>
        </w:tabs>
        <w:ind w:left="0" w:firstLine="708"/>
        <w:jc w:val="both"/>
        <w:textAlignment w:val="baseline"/>
        <w:rPr>
          <w:rFonts w:ascii="Times New Roman" w:hAnsi="Times New Roman" w:cs="Times New Roman"/>
          <w:spacing w:val="2"/>
          <w:sz w:val="24"/>
          <w:szCs w:val="24"/>
        </w:rPr>
      </w:pPr>
      <w:r w:rsidRPr="00654B7E">
        <w:rPr>
          <w:rFonts w:ascii="Times New Roman" w:hAnsi="Times New Roman" w:cs="Times New Roman"/>
          <w:sz w:val="24"/>
          <w:szCs w:val="24"/>
        </w:rPr>
        <w:t>в электронных сервисах предоставления государственных и муниципальных услуг уведомление о ходе предоставления муниципальной услуги осуществляется в соответствии с пунктом 3.6.8.</w:t>
      </w:r>
    </w:p>
    <w:p w:rsidR="002E2AD7" w:rsidRPr="00654B7E" w:rsidRDefault="002E2AD7" w:rsidP="00654B7E">
      <w:pPr>
        <w:pStyle w:val="3"/>
        <w:overflowPunct w:val="0"/>
        <w:autoSpaceDE w:val="0"/>
        <w:autoSpaceDN w:val="0"/>
        <w:adjustRightInd w:val="0"/>
        <w:spacing w:before="200" w:line="240" w:lineRule="auto"/>
        <w:ind w:left="284" w:right="282"/>
        <w:jc w:val="center"/>
        <w:textAlignment w:val="baseline"/>
        <w:rPr>
          <w:rFonts w:ascii="Times New Roman" w:hAnsi="Times New Roman" w:cs="Times New Roman"/>
          <w:bCs w:val="0"/>
          <w:iCs/>
          <w:sz w:val="24"/>
          <w:szCs w:val="24"/>
        </w:rPr>
      </w:pPr>
      <w:r w:rsidRPr="00654B7E">
        <w:rPr>
          <w:rFonts w:ascii="Times New Roman" w:hAnsi="Times New Roman" w:cs="Times New Roman"/>
          <w:bCs w:val="0"/>
          <w:iCs/>
          <w:sz w:val="24"/>
          <w:szCs w:val="24"/>
        </w:rPr>
        <w:t>3.5. Описание административных процедур предоставления муниципальной услуги</w:t>
      </w:r>
      <w:r w:rsidRPr="00654B7E">
        <w:rPr>
          <w:rFonts w:ascii="Times New Roman" w:hAnsi="Times New Roman" w:cs="Times New Roman"/>
          <w:bCs w:val="0"/>
          <w:iCs/>
          <w:sz w:val="24"/>
          <w:szCs w:val="24"/>
        </w:rPr>
        <w:br/>
        <w:t>по варианту 4: Исправление ошибок или опечаток в разрешении на строительство</w:t>
      </w:r>
    </w:p>
    <w:p w:rsidR="002E2AD7" w:rsidRPr="001C422F" w:rsidRDefault="002E2AD7" w:rsidP="002E2AD7">
      <w:pPr>
        <w:pStyle w:val="formattext"/>
        <w:shd w:val="clear" w:color="auto" w:fill="FFFFFF"/>
        <w:spacing w:before="0" w:beforeAutospacing="0" w:after="0" w:afterAutospacing="0"/>
        <w:ind w:firstLine="708"/>
        <w:jc w:val="both"/>
        <w:textAlignment w:val="baseline"/>
        <w:rPr>
          <w:spacing w:val="2"/>
        </w:rPr>
      </w:pPr>
      <w:r w:rsidRPr="001C422F">
        <w:rPr>
          <w:spacing w:val="2"/>
        </w:rPr>
        <w:t>3</w:t>
      </w:r>
      <w:r>
        <w:rPr>
          <w:spacing w:val="2"/>
        </w:rPr>
        <w:t>.5.</w:t>
      </w:r>
      <w:r w:rsidRPr="001C422F">
        <w:rPr>
          <w:spacing w:val="2"/>
        </w:rPr>
        <w:t xml:space="preserve">1. </w:t>
      </w:r>
      <w:r w:rsidRPr="00656199">
        <w:rPr>
          <w:spacing w:val="2"/>
        </w:rPr>
        <w:t>Прием и регистрация заявления и прилагаемых документов</w:t>
      </w:r>
      <w:r w:rsidRPr="001C422F">
        <w:rPr>
          <w:spacing w:val="2"/>
        </w:rPr>
        <w:t>.</w:t>
      </w:r>
    </w:p>
    <w:p w:rsidR="002E2AD7" w:rsidRPr="003763D3" w:rsidRDefault="002E2AD7" w:rsidP="002E2AD7">
      <w:pPr>
        <w:pStyle w:val="formattext"/>
        <w:shd w:val="clear" w:color="auto" w:fill="FFFFFF"/>
        <w:spacing w:before="0" w:beforeAutospacing="0" w:after="0" w:afterAutospacing="0"/>
        <w:ind w:firstLine="708"/>
        <w:jc w:val="both"/>
        <w:textAlignment w:val="baseline"/>
        <w:rPr>
          <w:spacing w:val="2"/>
        </w:rPr>
      </w:pPr>
      <w:r w:rsidRPr="004811E3">
        <w:rPr>
          <w:spacing w:val="2"/>
        </w:rPr>
        <w:t xml:space="preserve">1) Основанием для начала административного действия является поступившее </w:t>
      </w:r>
      <w:r>
        <w:rPr>
          <w:spacing w:val="2"/>
        </w:rPr>
        <w:t xml:space="preserve">заявление </w:t>
      </w:r>
      <w:r w:rsidRPr="004811E3">
        <w:rPr>
          <w:spacing w:val="2"/>
        </w:rPr>
        <w:t>и прилагаемы</w:t>
      </w:r>
      <w:r>
        <w:rPr>
          <w:spacing w:val="2"/>
        </w:rPr>
        <w:t>е</w:t>
      </w:r>
      <w:r w:rsidRPr="004811E3">
        <w:rPr>
          <w:spacing w:val="2"/>
        </w:rPr>
        <w:t xml:space="preserve"> документ</w:t>
      </w:r>
      <w:r>
        <w:rPr>
          <w:spacing w:val="2"/>
        </w:rPr>
        <w:t xml:space="preserve">ы предоставленные лично либо направленные </w:t>
      </w:r>
      <w:r w:rsidRPr="004811E3">
        <w:rPr>
          <w:spacing w:val="2"/>
        </w:rPr>
        <w:t xml:space="preserve">по почте с уведомлением о вручении, </w:t>
      </w:r>
      <w:r>
        <w:rPr>
          <w:spacing w:val="2"/>
        </w:rPr>
        <w:t xml:space="preserve">либо предоставленные </w:t>
      </w:r>
      <w:r w:rsidRPr="004811E3">
        <w:rPr>
          <w:spacing w:val="2"/>
        </w:rPr>
        <w:t xml:space="preserve">через Единый портал государственных и муниципальных услуг, Единый Интернет-портал государственных и муниципальных услуг (функций) </w:t>
      </w:r>
      <w:r w:rsidRPr="003763D3">
        <w:rPr>
          <w:spacing w:val="2"/>
        </w:rPr>
        <w:t>Нижегородской области, через</w:t>
      </w:r>
      <w:r>
        <w:rPr>
          <w:spacing w:val="2"/>
        </w:rPr>
        <w:t xml:space="preserve"> ГБУ НО «УМФЦ»,</w:t>
      </w:r>
      <w:r w:rsidRPr="003763D3">
        <w:rPr>
          <w:spacing w:val="2"/>
        </w:rPr>
        <w:t xml:space="preserve"> а также личное обращение в Администрацию.</w:t>
      </w:r>
    </w:p>
    <w:p w:rsidR="002E2AD7" w:rsidRPr="003763D3" w:rsidRDefault="002E2AD7" w:rsidP="002E2AD7">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Днем обращения за предоставлением муниципальной услуги считается день приема (регистрации) Администрацией </w:t>
      </w:r>
      <w:r>
        <w:rPr>
          <w:spacing w:val="2"/>
        </w:rPr>
        <w:t>заявления</w:t>
      </w:r>
      <w:r w:rsidRPr="003763D3">
        <w:rPr>
          <w:spacing w:val="2"/>
        </w:rPr>
        <w:t xml:space="preserve"> и прилагаемых документов.</w:t>
      </w:r>
    </w:p>
    <w:p w:rsidR="002E2AD7" w:rsidRPr="003763D3" w:rsidRDefault="002E2AD7" w:rsidP="002E2AD7">
      <w:pPr>
        <w:pStyle w:val="formattext"/>
        <w:shd w:val="clear" w:color="auto" w:fill="FFFFFF"/>
        <w:spacing w:before="0" w:beforeAutospacing="0" w:after="0" w:afterAutospacing="0"/>
        <w:ind w:firstLine="708"/>
        <w:jc w:val="both"/>
        <w:textAlignment w:val="baseline"/>
        <w:rPr>
          <w:spacing w:val="2"/>
        </w:rPr>
      </w:pPr>
      <w:r w:rsidRPr="003763D3">
        <w:rPr>
          <w:spacing w:val="2"/>
        </w:rPr>
        <w:t>2) Содержание административного действия:</w:t>
      </w:r>
    </w:p>
    <w:p w:rsidR="002E2AD7" w:rsidRPr="003763D3" w:rsidRDefault="002E2AD7" w:rsidP="002E2AD7">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а) При личном обращении или письменном обращении, специалист Администрации, ответственный за прием обращений или специалист </w:t>
      </w:r>
      <w:r>
        <w:rPr>
          <w:spacing w:val="2"/>
        </w:rPr>
        <w:t>Отдел</w:t>
      </w:r>
      <w:r w:rsidRPr="003763D3">
        <w:rPr>
          <w:spacing w:val="2"/>
        </w:rPr>
        <w:t>а:</w:t>
      </w:r>
    </w:p>
    <w:p w:rsidR="002E2AD7" w:rsidRPr="003763D3"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2E2AD7" w:rsidRPr="003763D3"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 xml:space="preserve">информирует (при личном обращении в </w:t>
      </w:r>
      <w:r>
        <w:rPr>
          <w:rFonts w:ascii="Times New Roman" w:hAnsi="Times New Roman" w:cs="Times New Roman"/>
          <w:sz w:val="24"/>
          <w:szCs w:val="24"/>
        </w:rPr>
        <w:t>Отдел</w:t>
      </w:r>
      <w:r w:rsidRPr="003763D3">
        <w:rPr>
          <w:rFonts w:ascii="Times New Roman" w:hAnsi="Times New Roman" w:cs="Times New Roman"/>
          <w:sz w:val="24"/>
          <w:szCs w:val="24"/>
        </w:rPr>
        <w:t xml:space="preserve">) заявителя о порядке и сроках </w:t>
      </w:r>
      <w:r w:rsidRPr="003763D3">
        <w:rPr>
          <w:rFonts w:ascii="Times New Roman" w:hAnsi="Times New Roman" w:cs="Times New Roman"/>
          <w:sz w:val="24"/>
          <w:szCs w:val="24"/>
        </w:rPr>
        <w:lastRenderedPageBreak/>
        <w:t>предоставления муниципальной услуги;</w:t>
      </w:r>
    </w:p>
    <w:p w:rsidR="002E2AD7" w:rsidRPr="003763D3"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rsidR="002E2AD7" w:rsidRPr="003763D3"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2E2AD7" w:rsidRPr="003763D3"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3763D3">
        <w:rPr>
          <w:rFonts w:ascii="Times New Roman" w:hAnsi="Times New Roman" w:cs="Times New Roman"/>
          <w:sz w:val="24"/>
          <w:szCs w:val="24"/>
        </w:rPr>
        <w:t xml:space="preserve">регистрирует заявление и прилагаемые документы в системе электронного документооборота (далее в этом пункте – СЭДО), а при отсутствии технической возможности – в журнале </w:t>
      </w:r>
      <w:r w:rsidR="00DB1A71">
        <w:rPr>
          <w:rFonts w:ascii="Times New Roman" w:hAnsi="Times New Roman" w:cs="Times New Roman"/>
          <w:sz w:val="24"/>
          <w:szCs w:val="24"/>
        </w:rPr>
        <w:t>ис</w:t>
      </w:r>
      <w:r w:rsidRPr="003763D3">
        <w:rPr>
          <w:rFonts w:ascii="Times New Roman" w:hAnsi="Times New Roman" w:cs="Times New Roman"/>
          <w:sz w:val="24"/>
          <w:szCs w:val="24"/>
        </w:rPr>
        <w:t xml:space="preserve">ходящей корреспонденции. </w:t>
      </w:r>
    </w:p>
    <w:p w:rsidR="002E2AD7" w:rsidRPr="003763D3" w:rsidRDefault="002E2AD7" w:rsidP="002E2AD7">
      <w:pPr>
        <w:pStyle w:val="formattext"/>
        <w:shd w:val="clear" w:color="auto" w:fill="FFFFFF"/>
        <w:spacing w:before="0" w:beforeAutospacing="0" w:after="0" w:afterAutospacing="0"/>
        <w:ind w:firstLine="708"/>
        <w:jc w:val="both"/>
        <w:textAlignment w:val="baseline"/>
        <w:rPr>
          <w:spacing w:val="2"/>
        </w:rPr>
      </w:pPr>
      <w:r w:rsidRPr="003763D3">
        <w:rPr>
          <w:spacing w:val="2"/>
        </w:rPr>
        <w:t>При этом в случаях, если в заявлении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при личном обращении предлагает с согласия заявителя устранить выявленные недостатки в уведомлении непосредственно на личном приеме.</w:t>
      </w:r>
    </w:p>
    <w:p w:rsidR="002E2AD7" w:rsidRPr="003763D3" w:rsidRDefault="002E2AD7" w:rsidP="002E2AD7">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б) При направлении заявления и необходимых документов через электронные сервисы, </w:t>
      </w:r>
      <w:r w:rsidRPr="00654B7E">
        <w:rPr>
          <w:spacing w:val="2"/>
        </w:rPr>
        <w:t>регистрация производится в соответствии с пунктом 3.6.</w:t>
      </w:r>
    </w:p>
    <w:p w:rsidR="002E2AD7" w:rsidRDefault="002E2AD7" w:rsidP="002E2AD7">
      <w:pPr>
        <w:pStyle w:val="formattext"/>
        <w:shd w:val="clear" w:color="auto" w:fill="FFFFFF"/>
        <w:spacing w:before="0" w:beforeAutospacing="0" w:after="0" w:afterAutospacing="0"/>
        <w:ind w:firstLine="708"/>
        <w:jc w:val="both"/>
        <w:textAlignment w:val="baseline"/>
        <w:rPr>
          <w:spacing w:val="2"/>
        </w:rPr>
      </w:pPr>
      <w:r>
        <w:rPr>
          <w:spacing w:val="2"/>
        </w:rPr>
        <w:t xml:space="preserve">в) </w:t>
      </w:r>
      <w:r w:rsidRPr="00ED1B67">
        <w:rPr>
          <w:spacing w:val="2"/>
        </w:rPr>
        <w:t xml:space="preserve">После регистрации документов, в тот же день они передаются </w:t>
      </w:r>
      <w:r>
        <w:rPr>
          <w:spacing w:val="2"/>
        </w:rPr>
        <w:t>начальнику Отдела, который</w:t>
      </w:r>
      <w:r w:rsidRPr="00ED1B67">
        <w:rPr>
          <w:spacing w:val="2"/>
        </w:rPr>
        <w:t xml:space="preserve"> в течение одного дня со дня регистрации документов определяет специалиста, ответственного за рассмотрение заявления и прилагаемых к нему документов.</w:t>
      </w:r>
    </w:p>
    <w:p w:rsidR="002E2AD7" w:rsidRDefault="002E2AD7" w:rsidP="002E2AD7">
      <w:pPr>
        <w:pStyle w:val="formattext"/>
        <w:shd w:val="clear" w:color="auto" w:fill="FFFFFF"/>
        <w:spacing w:before="0" w:beforeAutospacing="0" w:after="0" w:afterAutospacing="0"/>
        <w:ind w:firstLine="708"/>
        <w:jc w:val="both"/>
        <w:textAlignment w:val="baseline"/>
        <w:rPr>
          <w:spacing w:val="2"/>
        </w:rPr>
      </w:pPr>
      <w:r>
        <w:rPr>
          <w:spacing w:val="2"/>
        </w:rPr>
        <w:t>г) С</w:t>
      </w:r>
      <w:r w:rsidRPr="003763D3">
        <w:rPr>
          <w:spacing w:val="2"/>
        </w:rPr>
        <w:t xml:space="preserve">пециалист </w:t>
      </w:r>
      <w:r>
        <w:rPr>
          <w:spacing w:val="2"/>
        </w:rPr>
        <w:t>Отдел</w:t>
      </w:r>
      <w:r w:rsidRPr="003763D3">
        <w:rPr>
          <w:spacing w:val="2"/>
        </w:rPr>
        <w:t>а</w:t>
      </w:r>
      <w:r>
        <w:rPr>
          <w:spacing w:val="2"/>
        </w:rPr>
        <w:t xml:space="preserve"> </w:t>
      </w:r>
      <w:r w:rsidRPr="001056EF">
        <w:rPr>
          <w:rFonts w:eastAsiaTheme="minorEastAsia"/>
        </w:rPr>
        <w:t xml:space="preserve">устанавливает </w:t>
      </w:r>
      <w:r>
        <w:t xml:space="preserve">наличие/отсутствие оснований для отказа в приеме документов в соответствии с пунктом 2.8 настоящего Регламента и в случае наличия оснований </w:t>
      </w:r>
      <w:r w:rsidRPr="003763D3">
        <w:rPr>
          <w:spacing w:val="2"/>
        </w:rPr>
        <w:t>подготавливает письмо об отказе в приеме документов.</w:t>
      </w:r>
    </w:p>
    <w:p w:rsidR="002E2AD7" w:rsidRDefault="002E2AD7" w:rsidP="002E2AD7">
      <w:pPr>
        <w:pStyle w:val="formattext"/>
        <w:shd w:val="clear" w:color="auto" w:fill="FFFFFF"/>
        <w:spacing w:before="0" w:beforeAutospacing="0" w:after="0" w:afterAutospacing="0"/>
        <w:ind w:firstLine="708"/>
        <w:jc w:val="both"/>
        <w:textAlignment w:val="baseline"/>
        <w:rPr>
          <w:spacing w:val="2"/>
        </w:rPr>
      </w:pPr>
      <w:r w:rsidRPr="003763D3">
        <w:rPr>
          <w:spacing w:val="2"/>
        </w:rPr>
        <w:t>3) Срок выполнения административного действия</w:t>
      </w:r>
      <w:r>
        <w:rPr>
          <w:spacing w:val="2"/>
        </w:rPr>
        <w:t>:</w:t>
      </w:r>
    </w:p>
    <w:p w:rsidR="002E2AD7" w:rsidRDefault="002E2AD7" w:rsidP="002E2AD7">
      <w:pPr>
        <w:pStyle w:val="formattext"/>
        <w:shd w:val="clear" w:color="auto" w:fill="FFFFFF"/>
        <w:spacing w:before="0" w:beforeAutospacing="0" w:after="0" w:afterAutospacing="0"/>
        <w:ind w:firstLine="708"/>
        <w:jc w:val="both"/>
        <w:textAlignment w:val="baseline"/>
        <w:rPr>
          <w:spacing w:val="2"/>
        </w:rPr>
      </w:pPr>
      <w:r w:rsidRPr="008113E6">
        <w:rPr>
          <w:color w:val="000000"/>
        </w:rPr>
        <w:t>Срок</w:t>
      </w:r>
      <w:r>
        <w:rPr>
          <w:color w:val="000000"/>
        </w:rPr>
        <w:t xml:space="preserve"> </w:t>
      </w:r>
      <w:r w:rsidRPr="008113E6">
        <w:rPr>
          <w:color w:val="000000"/>
        </w:rPr>
        <w:t>осуществления</w:t>
      </w:r>
      <w:r>
        <w:rPr>
          <w:color w:val="000000"/>
        </w:rPr>
        <w:t xml:space="preserve"> </w:t>
      </w:r>
      <w:r w:rsidRPr="008113E6">
        <w:rPr>
          <w:color w:val="000000"/>
        </w:rPr>
        <w:t>действий</w:t>
      </w:r>
      <w:r>
        <w:rPr>
          <w:color w:val="000000"/>
        </w:rPr>
        <w:t xml:space="preserve"> </w:t>
      </w:r>
      <w:r w:rsidRPr="008113E6">
        <w:rPr>
          <w:color w:val="000000"/>
        </w:rPr>
        <w:t>по</w:t>
      </w:r>
      <w:r>
        <w:rPr>
          <w:color w:val="000000"/>
        </w:rPr>
        <w:t xml:space="preserve"> </w:t>
      </w:r>
      <w:r w:rsidRPr="008113E6">
        <w:rPr>
          <w:color w:val="000000"/>
        </w:rPr>
        <w:t>регистрации</w:t>
      </w:r>
      <w:r>
        <w:rPr>
          <w:color w:val="000000"/>
        </w:rPr>
        <w:t xml:space="preserve"> </w:t>
      </w:r>
      <w:r w:rsidRPr="008113E6">
        <w:rPr>
          <w:color w:val="000000"/>
        </w:rPr>
        <w:t>документов</w:t>
      </w:r>
      <w:r>
        <w:rPr>
          <w:color w:val="000000"/>
        </w:rPr>
        <w:t xml:space="preserve">: </w:t>
      </w:r>
      <w:r w:rsidRPr="003763D3">
        <w:rPr>
          <w:spacing w:val="2"/>
        </w:rPr>
        <w:t>в день поступления заявления, в течении 15 минут.</w:t>
      </w:r>
    </w:p>
    <w:p w:rsidR="002E2AD7" w:rsidRPr="00ED1B67" w:rsidRDefault="002E2AD7" w:rsidP="002E2AD7">
      <w:pPr>
        <w:pStyle w:val="formattext"/>
        <w:shd w:val="clear" w:color="auto" w:fill="FFFFFF"/>
        <w:spacing w:before="0" w:beforeAutospacing="0" w:after="0" w:afterAutospacing="0"/>
        <w:ind w:firstLine="708"/>
        <w:jc w:val="both"/>
        <w:textAlignment w:val="baseline"/>
        <w:rPr>
          <w:spacing w:val="2"/>
        </w:rPr>
      </w:pPr>
      <w:r w:rsidRPr="00ED1B67">
        <w:rPr>
          <w:spacing w:val="2"/>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2E2AD7" w:rsidRPr="003763D3" w:rsidRDefault="002E2AD7" w:rsidP="002E2AD7">
      <w:pPr>
        <w:pStyle w:val="formattext"/>
        <w:shd w:val="clear" w:color="auto" w:fill="FFFFFF"/>
        <w:spacing w:before="0" w:beforeAutospacing="0" w:after="0" w:afterAutospacing="0"/>
        <w:ind w:firstLine="708"/>
        <w:jc w:val="both"/>
        <w:textAlignment w:val="baseline"/>
        <w:rPr>
          <w:spacing w:val="2"/>
        </w:rPr>
      </w:pPr>
      <w:r w:rsidRPr="003763D3">
        <w:rPr>
          <w:spacing w:val="2"/>
        </w:rPr>
        <w:t>4) Лиц</w:t>
      </w:r>
      <w:r>
        <w:rPr>
          <w:spacing w:val="2"/>
        </w:rPr>
        <w:t>а</w:t>
      </w:r>
      <w:r w:rsidRPr="003763D3">
        <w:rPr>
          <w:spacing w:val="2"/>
        </w:rPr>
        <w:t>, ответственн</w:t>
      </w:r>
      <w:r>
        <w:rPr>
          <w:spacing w:val="2"/>
        </w:rPr>
        <w:t>ы</w:t>
      </w:r>
      <w:r w:rsidRPr="003763D3">
        <w:rPr>
          <w:spacing w:val="2"/>
        </w:rPr>
        <w:t>е за выполнение административного действия</w:t>
      </w:r>
      <w:r>
        <w:rPr>
          <w:spacing w:val="2"/>
        </w:rPr>
        <w:t xml:space="preserve">: </w:t>
      </w:r>
      <w:r w:rsidRPr="003763D3">
        <w:rPr>
          <w:spacing w:val="2"/>
        </w:rPr>
        <w:t xml:space="preserve">специалист Администрации, ответственный за прием обращений или специалист </w:t>
      </w:r>
      <w:r>
        <w:rPr>
          <w:spacing w:val="2"/>
        </w:rPr>
        <w:t>Отдел</w:t>
      </w:r>
      <w:r w:rsidRPr="003763D3">
        <w:rPr>
          <w:spacing w:val="2"/>
        </w:rPr>
        <w:t>а, ответственный за предоставление муниципальной услуги</w:t>
      </w:r>
      <w:r>
        <w:rPr>
          <w:spacing w:val="2"/>
        </w:rPr>
        <w:t>, начальник Отдела</w:t>
      </w:r>
      <w:r w:rsidRPr="003763D3">
        <w:rPr>
          <w:spacing w:val="2"/>
        </w:rPr>
        <w:t xml:space="preserve">. </w:t>
      </w:r>
    </w:p>
    <w:p w:rsidR="002E2AD7" w:rsidRPr="003763D3" w:rsidRDefault="002E2AD7" w:rsidP="002E2AD7">
      <w:pPr>
        <w:pStyle w:val="formattext"/>
        <w:shd w:val="clear" w:color="auto" w:fill="FFFFFF"/>
        <w:spacing w:before="0" w:beforeAutospacing="0" w:after="0" w:afterAutospacing="0"/>
        <w:ind w:firstLine="708"/>
        <w:jc w:val="both"/>
        <w:textAlignment w:val="baseline"/>
        <w:rPr>
          <w:spacing w:val="2"/>
        </w:rPr>
      </w:pPr>
      <w:r w:rsidRPr="003763D3">
        <w:rPr>
          <w:spacing w:val="2"/>
        </w:rPr>
        <w:t>5) Критерии принятия решений:</w:t>
      </w:r>
    </w:p>
    <w:p w:rsidR="002E2AD7" w:rsidRPr="003763D3" w:rsidRDefault="002E2AD7" w:rsidP="002E2AD7">
      <w:pPr>
        <w:pStyle w:val="formattext"/>
        <w:shd w:val="clear" w:color="auto" w:fill="FFFFFF"/>
        <w:spacing w:before="0" w:beforeAutospacing="0" w:after="0" w:afterAutospacing="0"/>
        <w:ind w:firstLine="708"/>
        <w:jc w:val="both"/>
        <w:textAlignment w:val="baseline"/>
        <w:rPr>
          <w:spacing w:val="2"/>
        </w:rPr>
      </w:pPr>
      <w:r w:rsidRPr="003763D3">
        <w:rPr>
          <w:spacing w:val="2"/>
        </w:rPr>
        <w:t>Отсутствие или наличие оснований для отказа в приеме документов, указанных в пункте 2.8 настоящего Регламента.</w:t>
      </w:r>
    </w:p>
    <w:p w:rsidR="002E2AD7" w:rsidRPr="003763D3" w:rsidRDefault="002E2AD7" w:rsidP="002E2AD7">
      <w:pPr>
        <w:pStyle w:val="formattext"/>
        <w:shd w:val="clear" w:color="auto" w:fill="FFFFFF"/>
        <w:spacing w:before="0" w:beforeAutospacing="0" w:after="0" w:afterAutospacing="0"/>
        <w:ind w:firstLine="708"/>
        <w:jc w:val="both"/>
        <w:textAlignment w:val="baseline"/>
        <w:rPr>
          <w:spacing w:val="2"/>
        </w:rPr>
      </w:pPr>
      <w:r w:rsidRPr="003763D3">
        <w:rPr>
          <w:spacing w:val="2"/>
        </w:rPr>
        <w:t>6) Результат административного действия:</w:t>
      </w:r>
      <w:r>
        <w:rPr>
          <w:spacing w:val="2"/>
        </w:rPr>
        <w:t xml:space="preserve"> п</w:t>
      </w:r>
      <w:r w:rsidRPr="003763D3">
        <w:rPr>
          <w:spacing w:val="2"/>
        </w:rPr>
        <w:t>рием и регистрация заявления и прилагаемых к нему документов и назначение специалиста, ответственного за рассмотрение заявления и прилагаемых к нему документов, либо отказ в приеме документов.</w:t>
      </w:r>
    </w:p>
    <w:p w:rsidR="002E2AD7" w:rsidRPr="00F85C4C" w:rsidRDefault="002E2AD7" w:rsidP="002E2AD7">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Письмо об отказе в приеме документов оформляется на бланке Администрации </w:t>
      </w:r>
      <w:r w:rsidRPr="00F85C4C">
        <w:rPr>
          <w:spacing w:val="2"/>
        </w:rPr>
        <w:t>с присвоением номера, даты, проставлением подписи специалиста Администрации,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w:t>
      </w:r>
    </w:p>
    <w:p w:rsidR="002E2AD7" w:rsidRPr="00F85C4C" w:rsidRDefault="002E2AD7" w:rsidP="002E2AD7">
      <w:pPr>
        <w:pStyle w:val="formattext"/>
        <w:shd w:val="clear" w:color="auto" w:fill="FFFFFF"/>
        <w:spacing w:before="0" w:beforeAutospacing="0" w:after="0" w:afterAutospacing="0"/>
        <w:ind w:firstLine="708"/>
        <w:jc w:val="both"/>
        <w:textAlignment w:val="baseline"/>
        <w:rPr>
          <w:spacing w:val="2"/>
        </w:rPr>
      </w:pPr>
      <w:r w:rsidRPr="00F85C4C">
        <w:rPr>
          <w:spacing w:val="2"/>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2E2AD7" w:rsidRPr="00F85C4C" w:rsidRDefault="002E2AD7" w:rsidP="002E2AD7">
      <w:pPr>
        <w:pStyle w:val="formattext"/>
        <w:shd w:val="clear" w:color="auto" w:fill="FFFFFF"/>
        <w:spacing w:before="0" w:beforeAutospacing="0" w:after="0" w:afterAutospacing="0"/>
        <w:ind w:firstLine="708"/>
        <w:jc w:val="both"/>
        <w:textAlignment w:val="baseline"/>
        <w:rPr>
          <w:spacing w:val="2"/>
        </w:rPr>
      </w:pPr>
      <w:r w:rsidRPr="00F85C4C">
        <w:rPr>
          <w:spacing w:val="2"/>
        </w:rPr>
        <w:t>Отказ в приеме документов не препятствует повторному обращению за услугой при устранении выявленных нарушений.</w:t>
      </w:r>
    </w:p>
    <w:p w:rsidR="002E2AD7" w:rsidRPr="00F85C4C" w:rsidRDefault="002E2AD7" w:rsidP="002E2AD7">
      <w:pPr>
        <w:pStyle w:val="formattext"/>
        <w:shd w:val="clear" w:color="auto" w:fill="FFFFFF"/>
        <w:spacing w:before="0" w:beforeAutospacing="0" w:after="0" w:afterAutospacing="0"/>
        <w:ind w:firstLine="708"/>
        <w:jc w:val="both"/>
        <w:textAlignment w:val="baseline"/>
        <w:rPr>
          <w:spacing w:val="2"/>
        </w:rPr>
      </w:pPr>
      <w:r w:rsidRPr="00F85C4C">
        <w:rPr>
          <w:spacing w:val="2"/>
        </w:rPr>
        <w:t xml:space="preserve">В случае регистрации документов, в тот же день они передаются начальнику структурного подразделения Администрации. Начальник структурного подразделения Администрации в течение одного дня со дня регистрации документов определяет специалиста, </w:t>
      </w:r>
      <w:r w:rsidRPr="00F85C4C">
        <w:rPr>
          <w:spacing w:val="2"/>
        </w:rPr>
        <w:lastRenderedPageBreak/>
        <w:t>ответственного за рассмотрение заявления о предоставлении муниципальной услуги и прилагаемых к нему документов.</w:t>
      </w:r>
    </w:p>
    <w:p w:rsidR="002E2AD7" w:rsidRPr="00F85C4C" w:rsidRDefault="002E2AD7" w:rsidP="002E2AD7">
      <w:pPr>
        <w:pStyle w:val="formattext"/>
        <w:shd w:val="clear" w:color="auto" w:fill="FFFFFF"/>
        <w:spacing w:before="0" w:beforeAutospacing="0" w:after="0" w:afterAutospacing="0"/>
        <w:ind w:firstLine="708"/>
        <w:jc w:val="both"/>
        <w:textAlignment w:val="baseline"/>
        <w:rPr>
          <w:spacing w:val="2"/>
        </w:rPr>
      </w:pPr>
      <w:r w:rsidRPr="00F85C4C">
        <w:rPr>
          <w:spacing w:val="2"/>
        </w:rPr>
        <w:t>Письмо об отказе в приеме документов предоставляется заявителю одним из следующих способов:</w:t>
      </w:r>
    </w:p>
    <w:p w:rsidR="002E2AD7" w:rsidRPr="00F85C4C"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F85C4C">
        <w:rPr>
          <w:rFonts w:ascii="Times New Roman" w:hAnsi="Times New Roman" w:cs="Times New Roman"/>
          <w:sz w:val="24"/>
          <w:szCs w:val="24"/>
        </w:rPr>
        <w:t>направляется в форме документа на бумажном носителе почтовым отправлением с уведомлением о вручении,</w:t>
      </w:r>
    </w:p>
    <w:p w:rsidR="002E2AD7" w:rsidRPr="00F85C4C"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F85C4C">
        <w:rPr>
          <w:rFonts w:ascii="Times New Roman" w:hAnsi="Times New Roman" w:cs="Times New Roman"/>
          <w:sz w:val="24"/>
          <w:szCs w:val="24"/>
        </w:rPr>
        <w:t>вручается лично в Администрации;</w:t>
      </w:r>
    </w:p>
    <w:p w:rsidR="002E2AD7" w:rsidRPr="00F85C4C"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F85C4C">
        <w:rPr>
          <w:rFonts w:ascii="Times New Roman" w:hAnsi="Times New Roman" w:cs="Times New Roman"/>
          <w:sz w:val="24"/>
          <w:szCs w:val="24"/>
        </w:rPr>
        <w:t>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2E2AD7" w:rsidRPr="00F85C4C" w:rsidRDefault="002E2AD7" w:rsidP="002E2AD7">
      <w:pPr>
        <w:pStyle w:val="formattext"/>
        <w:shd w:val="clear" w:color="auto" w:fill="FFFFFF"/>
        <w:spacing w:before="0" w:beforeAutospacing="0" w:after="0" w:afterAutospacing="0"/>
        <w:ind w:firstLine="708"/>
        <w:jc w:val="both"/>
        <w:textAlignment w:val="baseline"/>
        <w:rPr>
          <w:spacing w:val="2"/>
        </w:rPr>
      </w:pPr>
      <w:r w:rsidRPr="00F85C4C">
        <w:rPr>
          <w:spacing w:val="2"/>
        </w:rPr>
        <w:t>7) Способ фиксации результата выполнения административного действия:</w:t>
      </w:r>
    </w:p>
    <w:p w:rsidR="002E2AD7" w:rsidRDefault="002E2AD7" w:rsidP="002E2AD7">
      <w:pPr>
        <w:pStyle w:val="ConsPlusNormal"/>
        <w:numPr>
          <w:ilvl w:val="0"/>
          <w:numId w:val="3"/>
        </w:numPr>
        <w:tabs>
          <w:tab w:val="left" w:pos="993"/>
        </w:tabs>
        <w:ind w:left="0" w:firstLine="709"/>
        <w:jc w:val="both"/>
        <w:rPr>
          <w:rFonts w:ascii="Times New Roman" w:hAnsi="Times New Roman" w:cs="Times New Roman"/>
          <w:color w:val="0000CC"/>
          <w:sz w:val="24"/>
          <w:szCs w:val="24"/>
        </w:rPr>
      </w:pPr>
      <w:r w:rsidRPr="00F85C4C">
        <w:rPr>
          <w:rFonts w:ascii="Times New Roman" w:hAnsi="Times New Roman" w:cs="Times New Roman"/>
          <w:sz w:val="24"/>
          <w:szCs w:val="24"/>
        </w:rPr>
        <w:t>в СЭДО, а при отсутствии технической возможности – в журнале входящей корреспонденции</w:t>
      </w:r>
      <w:r w:rsidR="00654B7E">
        <w:rPr>
          <w:rFonts w:ascii="Times New Roman" w:hAnsi="Times New Roman" w:cs="Times New Roman"/>
          <w:color w:val="0000CC"/>
          <w:sz w:val="24"/>
          <w:szCs w:val="24"/>
        </w:rPr>
        <w:t>;</w:t>
      </w:r>
    </w:p>
    <w:p w:rsidR="00654B7E" w:rsidRPr="00DB1A71" w:rsidRDefault="00654B7E" w:rsidP="00654B7E">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DB1A71">
        <w:rPr>
          <w:rFonts w:ascii="Times New Roman" w:hAnsi="Times New Roman" w:cs="Times New Roman"/>
          <w:sz w:val="24"/>
          <w:szCs w:val="24"/>
        </w:rPr>
        <w:t>электронны</w:t>
      </w:r>
      <w:r>
        <w:rPr>
          <w:rFonts w:ascii="Times New Roman" w:hAnsi="Times New Roman" w:cs="Times New Roman"/>
          <w:sz w:val="24"/>
          <w:szCs w:val="24"/>
        </w:rPr>
        <w:t>х</w:t>
      </w:r>
      <w:r w:rsidRPr="00DB1A71">
        <w:rPr>
          <w:rFonts w:ascii="Times New Roman" w:hAnsi="Times New Roman" w:cs="Times New Roman"/>
          <w:sz w:val="24"/>
          <w:szCs w:val="24"/>
        </w:rPr>
        <w:t xml:space="preserve"> сервис</w:t>
      </w:r>
      <w:r>
        <w:rPr>
          <w:rFonts w:ascii="Times New Roman" w:hAnsi="Times New Roman" w:cs="Times New Roman"/>
          <w:sz w:val="24"/>
          <w:szCs w:val="24"/>
        </w:rPr>
        <w:t xml:space="preserve">ах предоставления государственных и муниципальных услуг </w:t>
      </w:r>
      <w:r w:rsidRPr="00DB1A71">
        <w:rPr>
          <w:rFonts w:ascii="Times New Roman" w:hAnsi="Times New Roman" w:cs="Times New Roman"/>
          <w:sz w:val="24"/>
          <w:szCs w:val="24"/>
        </w:rPr>
        <w:t>регистрация заявление и документов, а также уведомление о ходе предоставления муниципальной услуги осуществляется в соответствии с пунктом 3.6.</w:t>
      </w:r>
    </w:p>
    <w:p w:rsidR="002E2AD7" w:rsidRPr="00F85C4C" w:rsidRDefault="002E2AD7" w:rsidP="002E2AD7">
      <w:pPr>
        <w:pStyle w:val="formattext"/>
        <w:shd w:val="clear" w:color="auto" w:fill="FFFFFF"/>
        <w:spacing w:before="0" w:beforeAutospacing="0" w:after="0" w:afterAutospacing="0"/>
        <w:ind w:firstLine="708"/>
        <w:jc w:val="both"/>
        <w:textAlignment w:val="baseline"/>
        <w:rPr>
          <w:spacing w:val="2"/>
        </w:rPr>
      </w:pPr>
      <w:r w:rsidRPr="00F85C4C">
        <w:rPr>
          <w:spacing w:val="2"/>
        </w:rPr>
        <w:t>3</w:t>
      </w:r>
      <w:r>
        <w:rPr>
          <w:spacing w:val="2"/>
        </w:rPr>
        <w:t>.5.</w:t>
      </w:r>
      <w:r w:rsidRPr="00F85C4C">
        <w:rPr>
          <w:spacing w:val="2"/>
        </w:rPr>
        <w:t>2. Рассмотрение заявления и принятие решения о предоставлении муниципальной услуги.</w:t>
      </w:r>
    </w:p>
    <w:p w:rsidR="002E2AD7" w:rsidRPr="00F85C4C" w:rsidRDefault="002E2AD7" w:rsidP="002E2AD7">
      <w:pPr>
        <w:pStyle w:val="formattext"/>
        <w:shd w:val="clear" w:color="auto" w:fill="FFFFFF"/>
        <w:spacing w:before="0" w:beforeAutospacing="0" w:after="0" w:afterAutospacing="0"/>
        <w:ind w:firstLine="708"/>
        <w:jc w:val="both"/>
        <w:textAlignment w:val="baseline"/>
        <w:rPr>
          <w:spacing w:val="2"/>
        </w:rPr>
      </w:pPr>
      <w:r w:rsidRPr="00F85C4C">
        <w:rPr>
          <w:spacing w:val="2"/>
        </w:rPr>
        <w:t xml:space="preserve">1) Основанием для начала административного действия является </w:t>
      </w:r>
      <w:r w:rsidRPr="008113E6">
        <w:rPr>
          <w:color w:val="000000"/>
        </w:rPr>
        <w:t>зарегистрированное</w:t>
      </w:r>
      <w:r>
        <w:rPr>
          <w:color w:val="000000"/>
        </w:rPr>
        <w:t xml:space="preserve"> </w:t>
      </w:r>
      <w:r w:rsidRPr="008113E6">
        <w:rPr>
          <w:color w:val="000000"/>
        </w:rPr>
        <w:t>заявление</w:t>
      </w:r>
      <w:r>
        <w:rPr>
          <w:color w:val="000000"/>
        </w:rPr>
        <w:t xml:space="preserve"> </w:t>
      </w:r>
      <w:r w:rsidRPr="008113E6">
        <w:rPr>
          <w:color w:val="000000"/>
        </w:rPr>
        <w:t>об</w:t>
      </w:r>
      <w:r>
        <w:rPr>
          <w:color w:val="000000"/>
        </w:rPr>
        <w:t xml:space="preserve"> </w:t>
      </w:r>
      <w:r w:rsidRPr="008113E6">
        <w:rPr>
          <w:color w:val="000000"/>
        </w:rPr>
        <w:t>исправлении</w:t>
      </w:r>
      <w:r>
        <w:rPr>
          <w:color w:val="000000"/>
        </w:rPr>
        <w:t xml:space="preserve"> </w:t>
      </w:r>
      <w:r w:rsidRPr="008113E6">
        <w:rPr>
          <w:color w:val="000000"/>
        </w:rPr>
        <w:t>опечаток</w:t>
      </w:r>
      <w:r>
        <w:rPr>
          <w:color w:val="000000"/>
        </w:rPr>
        <w:t xml:space="preserve"> </w:t>
      </w:r>
      <w:r w:rsidRPr="008113E6">
        <w:rPr>
          <w:color w:val="000000"/>
        </w:rPr>
        <w:t>или</w:t>
      </w:r>
      <w:r>
        <w:rPr>
          <w:color w:val="000000"/>
        </w:rPr>
        <w:t xml:space="preserve"> </w:t>
      </w:r>
      <w:r w:rsidRPr="008113E6">
        <w:rPr>
          <w:color w:val="000000"/>
        </w:rPr>
        <w:t>ошибок</w:t>
      </w:r>
      <w:r>
        <w:rPr>
          <w:color w:val="000000"/>
        </w:rPr>
        <w:t xml:space="preserve"> </w:t>
      </w:r>
      <w:r w:rsidRPr="008113E6">
        <w:rPr>
          <w:color w:val="000000"/>
        </w:rPr>
        <w:t>и</w:t>
      </w:r>
      <w:r>
        <w:rPr>
          <w:color w:val="000000"/>
        </w:rPr>
        <w:t xml:space="preserve"> </w:t>
      </w:r>
      <w:r w:rsidRPr="008113E6">
        <w:rPr>
          <w:color w:val="000000"/>
        </w:rPr>
        <w:t>прилагаемые</w:t>
      </w:r>
      <w:r>
        <w:rPr>
          <w:color w:val="000000"/>
        </w:rPr>
        <w:t xml:space="preserve"> </w:t>
      </w:r>
      <w:r w:rsidRPr="008113E6">
        <w:rPr>
          <w:color w:val="000000"/>
        </w:rPr>
        <w:t>к</w:t>
      </w:r>
      <w:r>
        <w:rPr>
          <w:color w:val="000000"/>
        </w:rPr>
        <w:t xml:space="preserve"> </w:t>
      </w:r>
      <w:r w:rsidRPr="008113E6">
        <w:rPr>
          <w:color w:val="000000"/>
        </w:rPr>
        <w:t>нему</w:t>
      </w:r>
      <w:r>
        <w:rPr>
          <w:color w:val="000000"/>
        </w:rPr>
        <w:t xml:space="preserve"> </w:t>
      </w:r>
      <w:r w:rsidRPr="008113E6">
        <w:rPr>
          <w:color w:val="000000"/>
        </w:rPr>
        <w:t>документы</w:t>
      </w:r>
      <w:r>
        <w:rPr>
          <w:color w:val="000000"/>
        </w:rPr>
        <w:t xml:space="preserve"> </w:t>
      </w:r>
      <w:r w:rsidRPr="00F85C4C">
        <w:rPr>
          <w:spacing w:val="2"/>
        </w:rPr>
        <w:t>с указанием специалиста, ответственного за рассмотрение заявления.</w:t>
      </w:r>
    </w:p>
    <w:p w:rsidR="002E2AD7" w:rsidRPr="00F85C4C" w:rsidRDefault="002E2AD7" w:rsidP="002E2AD7">
      <w:pPr>
        <w:pStyle w:val="formattext"/>
        <w:shd w:val="clear" w:color="auto" w:fill="FFFFFF"/>
        <w:spacing w:before="0" w:beforeAutospacing="0" w:after="0" w:afterAutospacing="0"/>
        <w:ind w:firstLine="708"/>
        <w:jc w:val="both"/>
        <w:textAlignment w:val="baseline"/>
        <w:rPr>
          <w:spacing w:val="2"/>
        </w:rPr>
      </w:pPr>
      <w:r w:rsidRPr="00F85C4C">
        <w:rPr>
          <w:spacing w:val="2"/>
        </w:rPr>
        <w:t>2) Содержание административного действия:</w:t>
      </w:r>
    </w:p>
    <w:p w:rsidR="002E2AD7" w:rsidRPr="00F85C4C" w:rsidRDefault="002E2AD7" w:rsidP="002E2AD7">
      <w:pPr>
        <w:pStyle w:val="formattext"/>
        <w:shd w:val="clear" w:color="auto" w:fill="FFFFFF"/>
        <w:spacing w:before="0" w:beforeAutospacing="0" w:after="0" w:afterAutospacing="0"/>
        <w:ind w:firstLine="708"/>
        <w:jc w:val="both"/>
        <w:textAlignment w:val="baseline"/>
        <w:rPr>
          <w:spacing w:val="2"/>
        </w:rPr>
      </w:pPr>
      <w:r w:rsidRPr="00F85C4C">
        <w:rPr>
          <w:spacing w:val="2"/>
        </w:rPr>
        <w:t xml:space="preserve">а) Специалист, ответственный за рассмотрение заявления о выдаче </w:t>
      </w:r>
      <w:r>
        <w:rPr>
          <w:spacing w:val="2"/>
        </w:rPr>
        <w:t>дубликата разрешения на строительство</w:t>
      </w:r>
      <w:r w:rsidRPr="00F85C4C">
        <w:rPr>
          <w:spacing w:val="2"/>
        </w:rPr>
        <w:t>:</w:t>
      </w:r>
    </w:p>
    <w:p w:rsidR="00094933" w:rsidRPr="00094933" w:rsidRDefault="00094933" w:rsidP="00094933">
      <w:pPr>
        <w:pStyle w:val="ConsPlusNormal"/>
        <w:numPr>
          <w:ilvl w:val="0"/>
          <w:numId w:val="3"/>
        </w:numPr>
        <w:tabs>
          <w:tab w:val="left" w:pos="993"/>
        </w:tabs>
        <w:ind w:left="0" w:firstLine="709"/>
        <w:jc w:val="both"/>
        <w:rPr>
          <w:rFonts w:ascii="Times New Roman" w:hAnsi="Times New Roman" w:cs="Times New Roman"/>
          <w:sz w:val="24"/>
          <w:szCs w:val="24"/>
        </w:rPr>
      </w:pPr>
      <w:r w:rsidRPr="00094933">
        <w:rPr>
          <w:rFonts w:ascii="Times New Roman" w:hAnsi="Times New Roman" w:cs="Times New Roman"/>
          <w:sz w:val="24"/>
          <w:szCs w:val="24"/>
        </w:rPr>
        <w:t>осуществляет анализ заявления об исправлении опечаток или ошибок и представленных документов;</w:t>
      </w:r>
    </w:p>
    <w:p w:rsidR="00094933" w:rsidRPr="00094933" w:rsidRDefault="00094933" w:rsidP="00094933">
      <w:pPr>
        <w:pStyle w:val="ConsPlusNormal"/>
        <w:numPr>
          <w:ilvl w:val="0"/>
          <w:numId w:val="3"/>
        </w:numPr>
        <w:tabs>
          <w:tab w:val="left" w:pos="993"/>
        </w:tabs>
        <w:ind w:left="0" w:firstLine="709"/>
        <w:jc w:val="both"/>
        <w:rPr>
          <w:rFonts w:ascii="Times New Roman" w:hAnsi="Times New Roman" w:cs="Times New Roman"/>
          <w:sz w:val="24"/>
          <w:szCs w:val="24"/>
        </w:rPr>
      </w:pPr>
      <w:r w:rsidRPr="00094933">
        <w:rPr>
          <w:rFonts w:ascii="Times New Roman" w:hAnsi="Times New Roman" w:cs="Times New Roman"/>
          <w:sz w:val="24"/>
          <w:szCs w:val="24"/>
        </w:rPr>
        <w:t>осуществляет поиск заявления об исправлении опечаток или ошибок и прилагаемых к нему документов, на основании которых осуществлялась подготовка разрешения на строительство, в том числе внесение изменений в разрешение на строительство;</w:t>
      </w:r>
    </w:p>
    <w:p w:rsidR="00094933" w:rsidRPr="00094933" w:rsidRDefault="00094933" w:rsidP="00094933">
      <w:pPr>
        <w:pStyle w:val="ConsPlusNormal"/>
        <w:numPr>
          <w:ilvl w:val="0"/>
          <w:numId w:val="3"/>
        </w:numPr>
        <w:tabs>
          <w:tab w:val="left" w:pos="993"/>
        </w:tabs>
        <w:ind w:left="0" w:firstLine="709"/>
        <w:jc w:val="both"/>
        <w:rPr>
          <w:rFonts w:ascii="Times New Roman" w:hAnsi="Times New Roman" w:cs="Times New Roman"/>
          <w:sz w:val="24"/>
          <w:szCs w:val="24"/>
        </w:rPr>
      </w:pPr>
      <w:r w:rsidRPr="00094933">
        <w:rPr>
          <w:rFonts w:ascii="Times New Roman" w:hAnsi="Times New Roman" w:cs="Times New Roman"/>
          <w:sz w:val="24"/>
          <w:szCs w:val="24"/>
        </w:rPr>
        <w:t>сличает представленные заявителем документы и документы, которые имеются в распоряжении Администрации на предмет их тождественности;</w:t>
      </w:r>
    </w:p>
    <w:p w:rsidR="00094933" w:rsidRPr="00094933" w:rsidRDefault="00094933" w:rsidP="00094933">
      <w:pPr>
        <w:pStyle w:val="ConsPlusNormal"/>
        <w:numPr>
          <w:ilvl w:val="0"/>
          <w:numId w:val="3"/>
        </w:numPr>
        <w:tabs>
          <w:tab w:val="left" w:pos="993"/>
        </w:tabs>
        <w:ind w:left="0" w:firstLine="709"/>
        <w:jc w:val="both"/>
        <w:rPr>
          <w:rFonts w:ascii="Times New Roman" w:hAnsi="Times New Roman" w:cs="Times New Roman"/>
          <w:sz w:val="24"/>
          <w:szCs w:val="24"/>
        </w:rPr>
      </w:pPr>
      <w:r w:rsidRPr="00094933">
        <w:rPr>
          <w:rFonts w:ascii="Times New Roman" w:hAnsi="Times New Roman" w:cs="Times New Roman"/>
          <w:sz w:val="24"/>
          <w:szCs w:val="24"/>
        </w:rPr>
        <w:t>в случае, если при выявлении в представленных документах заявителем в разрешении на строительство, в том числе при внесении изменений была допущена опечатка или ошибка, подготавливает проект разрешения на строительство либо проект разрешения на строительство с учетом изменений в новой редакции, согласовывает его в установленном порядке и передает на подпись уполномоченному должностному лицу Администрации;</w:t>
      </w:r>
    </w:p>
    <w:p w:rsidR="00094933" w:rsidRPr="00094933" w:rsidRDefault="00094933" w:rsidP="00094933">
      <w:pPr>
        <w:pStyle w:val="ConsPlusNormal"/>
        <w:numPr>
          <w:ilvl w:val="0"/>
          <w:numId w:val="3"/>
        </w:numPr>
        <w:tabs>
          <w:tab w:val="left" w:pos="993"/>
        </w:tabs>
        <w:ind w:left="0" w:firstLine="709"/>
        <w:jc w:val="both"/>
        <w:rPr>
          <w:rFonts w:ascii="Times New Roman" w:hAnsi="Times New Roman" w:cs="Times New Roman"/>
          <w:sz w:val="24"/>
          <w:szCs w:val="24"/>
        </w:rPr>
      </w:pPr>
      <w:r w:rsidRPr="00094933">
        <w:rPr>
          <w:rFonts w:ascii="Times New Roman" w:hAnsi="Times New Roman" w:cs="Times New Roman"/>
          <w:sz w:val="24"/>
          <w:szCs w:val="24"/>
        </w:rPr>
        <w:t>в случае, если в представленных документах заявителем отсутствуют расхождения с данными, указанными в разрешении на строительство, в том числе с учетом внесения изменений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7 к настоящему Регламенту, согласовывает его в установленном порядке и передает на подпись уполномоченному должностному лицу.</w:t>
      </w:r>
    </w:p>
    <w:p w:rsidR="002E2AD7" w:rsidRDefault="002E2AD7" w:rsidP="002E2AD7">
      <w:pPr>
        <w:pStyle w:val="formattext"/>
        <w:shd w:val="clear" w:color="auto" w:fill="FFFFFF"/>
        <w:spacing w:before="0" w:beforeAutospacing="0" w:after="0" w:afterAutospacing="0"/>
        <w:ind w:firstLine="708"/>
        <w:jc w:val="both"/>
        <w:textAlignment w:val="baseline"/>
      </w:pPr>
      <w:r>
        <w:rPr>
          <w:spacing w:val="2"/>
        </w:rPr>
        <w:t xml:space="preserve">б) </w:t>
      </w:r>
      <w:r w:rsidRPr="001A6FCF">
        <w:rPr>
          <w:spacing w:val="2"/>
        </w:rPr>
        <w:t xml:space="preserve">Должностное лицо </w:t>
      </w:r>
      <w:r>
        <w:rPr>
          <w:spacing w:val="2"/>
        </w:rPr>
        <w:t>Администрации</w:t>
      </w:r>
      <w:r>
        <w:t xml:space="preserve"> </w:t>
      </w:r>
      <w:r w:rsidRPr="008113E6">
        <w:t>подписывает</w:t>
      </w:r>
      <w:r>
        <w:t xml:space="preserve"> </w:t>
      </w:r>
      <w:r w:rsidR="009A37F1" w:rsidRPr="008113E6">
        <w:rPr>
          <w:color w:val="000000"/>
        </w:rPr>
        <w:t>разрешение</w:t>
      </w:r>
      <w:r w:rsidR="009A37F1">
        <w:rPr>
          <w:color w:val="000000"/>
        </w:rPr>
        <w:t xml:space="preserve"> </w:t>
      </w:r>
      <w:r w:rsidR="009A37F1" w:rsidRPr="008113E6">
        <w:rPr>
          <w:color w:val="000000"/>
        </w:rPr>
        <w:t>на</w:t>
      </w:r>
      <w:r w:rsidR="009A37F1">
        <w:rPr>
          <w:color w:val="000000"/>
        </w:rPr>
        <w:t xml:space="preserve"> </w:t>
      </w:r>
      <w:r w:rsidR="009A37F1" w:rsidRPr="008113E6">
        <w:rPr>
          <w:color w:val="000000"/>
        </w:rPr>
        <w:t>строительство</w:t>
      </w:r>
      <w:r w:rsidR="009A37F1">
        <w:rPr>
          <w:color w:val="000000"/>
        </w:rPr>
        <w:t xml:space="preserve"> </w:t>
      </w:r>
      <w:r w:rsidR="009A37F1" w:rsidRPr="008113E6">
        <w:rPr>
          <w:color w:val="000000"/>
        </w:rPr>
        <w:t>с</w:t>
      </w:r>
      <w:r w:rsidR="009A37F1">
        <w:rPr>
          <w:color w:val="000000"/>
        </w:rPr>
        <w:t xml:space="preserve"> </w:t>
      </w:r>
      <w:r w:rsidR="009A37F1" w:rsidRPr="008113E6">
        <w:rPr>
          <w:color w:val="000000"/>
        </w:rPr>
        <w:t>учетом</w:t>
      </w:r>
      <w:r w:rsidR="009A37F1">
        <w:rPr>
          <w:color w:val="000000"/>
        </w:rPr>
        <w:t xml:space="preserve"> </w:t>
      </w:r>
      <w:r w:rsidR="009A37F1" w:rsidRPr="008113E6">
        <w:rPr>
          <w:color w:val="000000"/>
        </w:rPr>
        <w:t>изменений</w:t>
      </w:r>
      <w:r w:rsidR="009A37F1">
        <w:rPr>
          <w:color w:val="000000"/>
        </w:rPr>
        <w:t xml:space="preserve"> </w:t>
      </w:r>
      <w:r w:rsidR="009A37F1" w:rsidRPr="008113E6">
        <w:rPr>
          <w:color w:val="000000"/>
        </w:rPr>
        <w:t>или</w:t>
      </w:r>
      <w:r w:rsidR="009A37F1">
        <w:rPr>
          <w:color w:val="000000"/>
        </w:rPr>
        <w:t xml:space="preserve"> </w:t>
      </w:r>
      <w:r w:rsidR="009A37F1" w:rsidRPr="008113E6">
        <w:rPr>
          <w:color w:val="000000"/>
        </w:rPr>
        <w:t>уведомление</w:t>
      </w:r>
      <w:r w:rsidR="009A37F1">
        <w:rPr>
          <w:color w:val="000000"/>
        </w:rPr>
        <w:t xml:space="preserve"> </w:t>
      </w:r>
      <w:r w:rsidR="009A37F1" w:rsidRPr="008113E6">
        <w:rPr>
          <w:color w:val="000000"/>
        </w:rPr>
        <w:t>об</w:t>
      </w:r>
      <w:r w:rsidR="009A37F1">
        <w:rPr>
          <w:color w:val="000000"/>
        </w:rPr>
        <w:t xml:space="preserve"> </w:t>
      </w:r>
      <w:r w:rsidR="009A37F1" w:rsidRPr="008113E6">
        <w:rPr>
          <w:color w:val="000000"/>
        </w:rPr>
        <w:t>отказе</w:t>
      </w:r>
      <w:r w:rsidR="009A37F1">
        <w:rPr>
          <w:color w:val="000000"/>
        </w:rPr>
        <w:t xml:space="preserve"> </w:t>
      </w:r>
      <w:r w:rsidR="009A37F1" w:rsidRPr="008113E6">
        <w:rPr>
          <w:color w:val="000000"/>
        </w:rPr>
        <w:t>в</w:t>
      </w:r>
      <w:r w:rsidR="009A37F1">
        <w:rPr>
          <w:color w:val="000000"/>
        </w:rPr>
        <w:t xml:space="preserve"> </w:t>
      </w:r>
      <w:r w:rsidR="009A37F1" w:rsidRPr="008113E6">
        <w:rPr>
          <w:color w:val="000000"/>
        </w:rPr>
        <w:t>исправлении</w:t>
      </w:r>
      <w:r w:rsidR="009A37F1">
        <w:rPr>
          <w:color w:val="000000"/>
        </w:rPr>
        <w:t xml:space="preserve"> </w:t>
      </w:r>
      <w:r w:rsidR="009A37F1" w:rsidRPr="008113E6">
        <w:rPr>
          <w:color w:val="000000"/>
        </w:rPr>
        <w:t>опечаток</w:t>
      </w:r>
      <w:r w:rsidR="009A37F1">
        <w:rPr>
          <w:color w:val="000000"/>
        </w:rPr>
        <w:t xml:space="preserve"> </w:t>
      </w:r>
      <w:r w:rsidR="009A37F1" w:rsidRPr="008113E6">
        <w:rPr>
          <w:color w:val="000000"/>
        </w:rPr>
        <w:t>или</w:t>
      </w:r>
      <w:r w:rsidR="009A37F1">
        <w:rPr>
          <w:color w:val="000000"/>
        </w:rPr>
        <w:t xml:space="preserve"> </w:t>
      </w:r>
      <w:r w:rsidR="009A37F1" w:rsidRPr="008113E6">
        <w:rPr>
          <w:color w:val="000000"/>
        </w:rPr>
        <w:t>ошибок</w:t>
      </w:r>
      <w:r w:rsidR="009A37F1" w:rsidRPr="008113E6">
        <w:t xml:space="preserve"> </w:t>
      </w:r>
      <w:r w:rsidRPr="008113E6">
        <w:rPr>
          <w:rFonts w:eastAsiaTheme="minorHAnsi"/>
        </w:rPr>
        <w:t>и</w:t>
      </w:r>
      <w:r>
        <w:rPr>
          <w:rFonts w:eastAsiaTheme="minorHAnsi"/>
        </w:rPr>
        <w:t xml:space="preserve"> </w:t>
      </w:r>
      <w:r w:rsidRPr="008113E6">
        <w:t>передает</w:t>
      </w:r>
      <w:r>
        <w:t xml:space="preserve"> </w:t>
      </w:r>
      <w:r w:rsidRPr="008113E6">
        <w:t>его</w:t>
      </w:r>
      <w:r>
        <w:t xml:space="preserve"> </w:t>
      </w:r>
      <w:r w:rsidRPr="008113E6">
        <w:t>на</w:t>
      </w:r>
      <w:r>
        <w:t xml:space="preserve"> </w:t>
      </w:r>
      <w:r w:rsidRPr="008113E6">
        <w:t>регистрацию.</w:t>
      </w:r>
    </w:p>
    <w:p w:rsidR="002E2AD7" w:rsidRDefault="002E2AD7" w:rsidP="00A32935">
      <w:pPr>
        <w:pStyle w:val="formattext"/>
        <w:shd w:val="clear" w:color="auto" w:fill="FFFFFF"/>
        <w:spacing w:before="0" w:beforeAutospacing="0" w:after="0" w:afterAutospacing="0"/>
        <w:ind w:firstLine="708"/>
        <w:jc w:val="both"/>
        <w:textAlignment w:val="baseline"/>
      </w:pPr>
      <w:r>
        <w:rPr>
          <w:spacing w:val="2"/>
        </w:rPr>
        <w:t>в)</w:t>
      </w:r>
      <w:r w:rsidRPr="001A6FCF">
        <w:rPr>
          <w:spacing w:val="2"/>
        </w:rPr>
        <w:t xml:space="preserve"> Специалист </w:t>
      </w:r>
      <w:r>
        <w:rPr>
          <w:spacing w:val="2"/>
        </w:rPr>
        <w:t>Администрации</w:t>
      </w:r>
      <w:r w:rsidRPr="001A6FCF">
        <w:rPr>
          <w:spacing w:val="2"/>
        </w:rPr>
        <w:t xml:space="preserve">, ответственный за регистрацию документов, после </w:t>
      </w:r>
      <w:r w:rsidR="009A37F1" w:rsidRPr="008113E6">
        <w:rPr>
          <w:color w:val="000000"/>
        </w:rPr>
        <w:t>подписания</w:t>
      </w:r>
      <w:r w:rsidR="009A37F1">
        <w:rPr>
          <w:color w:val="000000"/>
        </w:rPr>
        <w:t xml:space="preserve"> </w:t>
      </w:r>
      <w:r w:rsidR="009A37F1" w:rsidRPr="008113E6">
        <w:rPr>
          <w:color w:val="000000"/>
        </w:rPr>
        <w:t>в</w:t>
      </w:r>
      <w:r w:rsidR="009A37F1">
        <w:rPr>
          <w:color w:val="000000"/>
        </w:rPr>
        <w:t xml:space="preserve"> </w:t>
      </w:r>
      <w:r w:rsidR="009A37F1" w:rsidRPr="008113E6">
        <w:rPr>
          <w:color w:val="000000"/>
        </w:rPr>
        <w:t>течение</w:t>
      </w:r>
      <w:r w:rsidR="009A37F1">
        <w:rPr>
          <w:color w:val="000000"/>
        </w:rPr>
        <w:t xml:space="preserve"> </w:t>
      </w:r>
      <w:r w:rsidR="009A37F1" w:rsidRPr="008113E6">
        <w:rPr>
          <w:color w:val="000000"/>
        </w:rPr>
        <w:t>одного</w:t>
      </w:r>
      <w:r w:rsidR="009A37F1">
        <w:rPr>
          <w:color w:val="000000"/>
        </w:rPr>
        <w:t xml:space="preserve"> </w:t>
      </w:r>
      <w:r w:rsidR="009A37F1" w:rsidRPr="008113E6">
        <w:rPr>
          <w:color w:val="000000"/>
        </w:rPr>
        <w:t>рабочего</w:t>
      </w:r>
      <w:r w:rsidR="009A37F1">
        <w:rPr>
          <w:color w:val="000000"/>
        </w:rPr>
        <w:t xml:space="preserve"> </w:t>
      </w:r>
      <w:r w:rsidR="009A37F1" w:rsidRPr="008113E6">
        <w:rPr>
          <w:color w:val="000000"/>
        </w:rPr>
        <w:t>дня</w:t>
      </w:r>
      <w:r w:rsidR="009A37F1">
        <w:rPr>
          <w:color w:val="000000"/>
        </w:rPr>
        <w:t xml:space="preserve"> </w:t>
      </w:r>
      <w:r w:rsidR="009A37F1" w:rsidRPr="008113E6">
        <w:rPr>
          <w:color w:val="000000"/>
        </w:rPr>
        <w:t>осуществляет</w:t>
      </w:r>
      <w:r w:rsidR="009A37F1">
        <w:rPr>
          <w:color w:val="000000"/>
        </w:rPr>
        <w:t xml:space="preserve"> </w:t>
      </w:r>
      <w:r w:rsidR="009A37F1" w:rsidRPr="008113E6">
        <w:rPr>
          <w:color w:val="000000"/>
        </w:rPr>
        <w:t>регистрацию</w:t>
      </w:r>
      <w:r w:rsidR="009A37F1">
        <w:rPr>
          <w:color w:val="000000"/>
        </w:rPr>
        <w:t xml:space="preserve"> </w:t>
      </w:r>
      <w:r w:rsidR="009A37F1" w:rsidRPr="008113E6">
        <w:rPr>
          <w:color w:val="000000"/>
        </w:rPr>
        <w:t>уведомления</w:t>
      </w:r>
      <w:r w:rsidR="009A37F1">
        <w:rPr>
          <w:color w:val="000000"/>
        </w:rPr>
        <w:t xml:space="preserve"> </w:t>
      </w:r>
      <w:r w:rsidR="009A37F1" w:rsidRPr="008113E6">
        <w:rPr>
          <w:color w:val="000000"/>
        </w:rPr>
        <w:t>об</w:t>
      </w:r>
      <w:r w:rsidR="009A37F1">
        <w:rPr>
          <w:color w:val="000000"/>
        </w:rPr>
        <w:t xml:space="preserve"> </w:t>
      </w:r>
      <w:r w:rsidR="009A37F1" w:rsidRPr="008113E6">
        <w:rPr>
          <w:color w:val="000000"/>
        </w:rPr>
        <w:t>отказе</w:t>
      </w:r>
      <w:r w:rsidR="009A37F1">
        <w:rPr>
          <w:color w:val="000000"/>
        </w:rPr>
        <w:t xml:space="preserve"> </w:t>
      </w:r>
      <w:r w:rsidR="009A37F1" w:rsidRPr="008113E6">
        <w:rPr>
          <w:color w:val="000000"/>
        </w:rPr>
        <w:t>в</w:t>
      </w:r>
      <w:r w:rsidR="009A37F1">
        <w:rPr>
          <w:color w:val="000000"/>
        </w:rPr>
        <w:t xml:space="preserve"> </w:t>
      </w:r>
      <w:r w:rsidR="009A37F1" w:rsidRPr="008113E6">
        <w:rPr>
          <w:color w:val="000000"/>
        </w:rPr>
        <w:t>исправлении</w:t>
      </w:r>
      <w:r w:rsidR="009A37F1">
        <w:rPr>
          <w:color w:val="000000"/>
        </w:rPr>
        <w:t xml:space="preserve"> </w:t>
      </w:r>
      <w:r w:rsidR="009A37F1" w:rsidRPr="008113E6">
        <w:rPr>
          <w:color w:val="000000"/>
        </w:rPr>
        <w:t>опечаток</w:t>
      </w:r>
      <w:r w:rsidR="009A37F1">
        <w:rPr>
          <w:color w:val="000000"/>
        </w:rPr>
        <w:t xml:space="preserve"> </w:t>
      </w:r>
      <w:r w:rsidR="009A37F1" w:rsidRPr="008113E6">
        <w:rPr>
          <w:color w:val="000000"/>
        </w:rPr>
        <w:t>или</w:t>
      </w:r>
      <w:r w:rsidR="009A37F1">
        <w:rPr>
          <w:color w:val="000000"/>
        </w:rPr>
        <w:t xml:space="preserve"> </w:t>
      </w:r>
      <w:r w:rsidR="009A37F1" w:rsidRPr="008113E6">
        <w:rPr>
          <w:color w:val="000000"/>
        </w:rPr>
        <w:t>ошибок</w:t>
      </w:r>
      <w:r w:rsidR="009A37F1">
        <w:rPr>
          <w:color w:val="000000"/>
        </w:rPr>
        <w:t xml:space="preserve"> </w:t>
      </w:r>
      <w:r w:rsidR="009A37F1" w:rsidRPr="008113E6">
        <w:rPr>
          <w:color w:val="000000"/>
        </w:rPr>
        <w:t>путем</w:t>
      </w:r>
      <w:r w:rsidR="009A37F1">
        <w:rPr>
          <w:color w:val="000000"/>
        </w:rPr>
        <w:t xml:space="preserve"> </w:t>
      </w:r>
      <w:r w:rsidR="009A37F1" w:rsidRPr="008113E6">
        <w:rPr>
          <w:color w:val="000000"/>
        </w:rPr>
        <w:t>занесения</w:t>
      </w:r>
      <w:r w:rsidR="009A37F1">
        <w:rPr>
          <w:color w:val="000000"/>
        </w:rPr>
        <w:t xml:space="preserve"> </w:t>
      </w:r>
      <w:r w:rsidR="009A37F1" w:rsidRPr="008113E6">
        <w:rPr>
          <w:color w:val="000000"/>
        </w:rPr>
        <w:t>данных</w:t>
      </w:r>
      <w:r w:rsidR="009A37F1">
        <w:rPr>
          <w:color w:val="000000"/>
        </w:rPr>
        <w:t xml:space="preserve"> </w:t>
      </w:r>
      <w:r w:rsidR="009A37F1" w:rsidRPr="008113E6">
        <w:rPr>
          <w:color w:val="000000"/>
        </w:rPr>
        <w:t>в</w:t>
      </w:r>
      <w:r w:rsidR="009A37F1">
        <w:rPr>
          <w:color w:val="000000"/>
        </w:rPr>
        <w:t xml:space="preserve"> </w:t>
      </w:r>
      <w:r w:rsidR="009A37F1" w:rsidRPr="008113E6">
        <w:rPr>
          <w:color w:val="000000"/>
        </w:rPr>
        <w:t>систему</w:t>
      </w:r>
      <w:r w:rsidR="009A37F1">
        <w:rPr>
          <w:color w:val="000000"/>
        </w:rPr>
        <w:t xml:space="preserve"> </w:t>
      </w:r>
      <w:r w:rsidR="009A37F1" w:rsidRPr="008113E6">
        <w:rPr>
          <w:color w:val="000000"/>
        </w:rPr>
        <w:t>электронного</w:t>
      </w:r>
      <w:r w:rsidR="009A37F1">
        <w:rPr>
          <w:color w:val="000000"/>
        </w:rPr>
        <w:t xml:space="preserve"> </w:t>
      </w:r>
      <w:r w:rsidR="009A37F1" w:rsidRPr="008113E6">
        <w:rPr>
          <w:color w:val="000000"/>
        </w:rPr>
        <w:t>документооборота</w:t>
      </w:r>
      <w:r w:rsidR="009A37F1">
        <w:rPr>
          <w:color w:val="000000"/>
        </w:rPr>
        <w:t xml:space="preserve"> </w:t>
      </w:r>
      <w:r w:rsidR="009A37F1" w:rsidRPr="008113E6">
        <w:rPr>
          <w:color w:val="000000"/>
        </w:rPr>
        <w:t>или</w:t>
      </w:r>
      <w:r w:rsidR="009A37F1">
        <w:rPr>
          <w:color w:val="000000"/>
        </w:rPr>
        <w:t xml:space="preserve"> </w:t>
      </w:r>
      <w:r w:rsidR="009A37F1" w:rsidRPr="008113E6">
        <w:rPr>
          <w:color w:val="000000"/>
        </w:rPr>
        <w:t>в</w:t>
      </w:r>
      <w:r w:rsidR="009A37F1">
        <w:rPr>
          <w:color w:val="000000"/>
        </w:rPr>
        <w:t xml:space="preserve"> </w:t>
      </w:r>
      <w:r w:rsidR="009A37F1" w:rsidRPr="008113E6">
        <w:rPr>
          <w:color w:val="000000"/>
        </w:rPr>
        <w:t>журнал</w:t>
      </w:r>
      <w:r w:rsidR="009A37F1">
        <w:rPr>
          <w:color w:val="000000"/>
        </w:rPr>
        <w:t xml:space="preserve"> </w:t>
      </w:r>
      <w:r w:rsidR="009A37F1" w:rsidRPr="008113E6">
        <w:rPr>
          <w:color w:val="000000"/>
        </w:rPr>
        <w:t>регистрации.</w:t>
      </w:r>
      <w:r w:rsidR="009A37F1">
        <w:rPr>
          <w:color w:val="000000"/>
        </w:rPr>
        <w:t xml:space="preserve"> </w:t>
      </w:r>
      <w:r w:rsidR="009A37F1" w:rsidRPr="008113E6">
        <w:rPr>
          <w:color w:val="000000"/>
        </w:rPr>
        <w:t>Разрешению</w:t>
      </w:r>
      <w:r w:rsidR="009A37F1">
        <w:rPr>
          <w:color w:val="000000"/>
        </w:rPr>
        <w:t xml:space="preserve"> </w:t>
      </w:r>
      <w:r w:rsidR="009A37F1" w:rsidRPr="008113E6">
        <w:rPr>
          <w:color w:val="000000"/>
        </w:rPr>
        <w:t>на</w:t>
      </w:r>
      <w:r w:rsidR="009A37F1">
        <w:rPr>
          <w:color w:val="000000"/>
        </w:rPr>
        <w:t xml:space="preserve"> </w:t>
      </w:r>
      <w:r w:rsidR="009A37F1" w:rsidRPr="008113E6">
        <w:rPr>
          <w:color w:val="000000"/>
        </w:rPr>
        <w:t>строительство,</w:t>
      </w:r>
      <w:r w:rsidR="009A37F1">
        <w:rPr>
          <w:color w:val="000000"/>
        </w:rPr>
        <w:t xml:space="preserve"> </w:t>
      </w:r>
      <w:r w:rsidR="009A37F1" w:rsidRPr="008113E6">
        <w:rPr>
          <w:color w:val="000000"/>
        </w:rPr>
        <w:t>в</w:t>
      </w:r>
      <w:r w:rsidR="009A37F1">
        <w:rPr>
          <w:color w:val="000000"/>
        </w:rPr>
        <w:t xml:space="preserve"> </w:t>
      </w:r>
      <w:r w:rsidR="009A37F1" w:rsidRPr="008113E6">
        <w:rPr>
          <w:color w:val="000000"/>
        </w:rPr>
        <w:t>том</w:t>
      </w:r>
      <w:r w:rsidR="009A37F1">
        <w:rPr>
          <w:color w:val="000000"/>
        </w:rPr>
        <w:t xml:space="preserve"> </w:t>
      </w:r>
      <w:r w:rsidR="009A37F1" w:rsidRPr="008113E6">
        <w:rPr>
          <w:color w:val="000000"/>
        </w:rPr>
        <w:t>числе</w:t>
      </w:r>
      <w:r w:rsidR="009A37F1">
        <w:rPr>
          <w:color w:val="000000"/>
        </w:rPr>
        <w:t xml:space="preserve"> </w:t>
      </w:r>
      <w:r w:rsidR="009A37F1" w:rsidRPr="008113E6">
        <w:rPr>
          <w:color w:val="000000"/>
        </w:rPr>
        <w:t>разрешению</w:t>
      </w:r>
      <w:r w:rsidR="009A37F1">
        <w:rPr>
          <w:color w:val="000000"/>
        </w:rPr>
        <w:t xml:space="preserve"> </w:t>
      </w:r>
      <w:r w:rsidR="009A37F1" w:rsidRPr="008113E6">
        <w:rPr>
          <w:color w:val="000000"/>
        </w:rPr>
        <w:t>на</w:t>
      </w:r>
      <w:r w:rsidR="009A37F1">
        <w:rPr>
          <w:color w:val="000000"/>
        </w:rPr>
        <w:t xml:space="preserve"> </w:t>
      </w:r>
      <w:r w:rsidR="009A37F1" w:rsidRPr="008113E6">
        <w:rPr>
          <w:color w:val="000000"/>
        </w:rPr>
        <w:t>строительство</w:t>
      </w:r>
      <w:r w:rsidR="009A37F1">
        <w:rPr>
          <w:color w:val="000000"/>
        </w:rPr>
        <w:t xml:space="preserve"> </w:t>
      </w:r>
      <w:r w:rsidR="009A37F1" w:rsidRPr="008113E6">
        <w:rPr>
          <w:color w:val="000000"/>
        </w:rPr>
        <w:t>с</w:t>
      </w:r>
      <w:r w:rsidR="009A37F1">
        <w:rPr>
          <w:color w:val="000000"/>
        </w:rPr>
        <w:t xml:space="preserve"> </w:t>
      </w:r>
      <w:r w:rsidR="009A37F1" w:rsidRPr="008113E6">
        <w:rPr>
          <w:color w:val="000000"/>
        </w:rPr>
        <w:t>учетом</w:t>
      </w:r>
      <w:r w:rsidR="009A37F1">
        <w:rPr>
          <w:color w:val="000000"/>
        </w:rPr>
        <w:t xml:space="preserve"> </w:t>
      </w:r>
      <w:r w:rsidR="009A37F1" w:rsidRPr="008113E6">
        <w:rPr>
          <w:color w:val="000000"/>
        </w:rPr>
        <w:t>изменений,</w:t>
      </w:r>
      <w:r w:rsidR="009A37F1">
        <w:rPr>
          <w:color w:val="000000"/>
        </w:rPr>
        <w:t xml:space="preserve"> </w:t>
      </w:r>
      <w:r w:rsidR="009A37F1" w:rsidRPr="008113E6">
        <w:rPr>
          <w:color w:val="000000"/>
        </w:rPr>
        <w:t>присваивается</w:t>
      </w:r>
      <w:r w:rsidR="009A37F1">
        <w:rPr>
          <w:color w:val="000000"/>
        </w:rPr>
        <w:t xml:space="preserve"> </w:t>
      </w:r>
      <w:r w:rsidR="009A37F1" w:rsidRPr="008113E6">
        <w:rPr>
          <w:color w:val="000000"/>
        </w:rPr>
        <w:t>тот</w:t>
      </w:r>
      <w:r w:rsidR="009A37F1">
        <w:rPr>
          <w:color w:val="000000"/>
        </w:rPr>
        <w:t xml:space="preserve"> </w:t>
      </w:r>
      <w:r w:rsidR="009A37F1" w:rsidRPr="008113E6">
        <w:rPr>
          <w:color w:val="000000"/>
        </w:rPr>
        <w:t>же</w:t>
      </w:r>
      <w:r w:rsidR="009A37F1">
        <w:rPr>
          <w:color w:val="000000"/>
        </w:rPr>
        <w:t xml:space="preserve"> </w:t>
      </w:r>
      <w:r w:rsidR="009A37F1" w:rsidRPr="008113E6">
        <w:rPr>
          <w:color w:val="000000"/>
        </w:rPr>
        <w:t>номер</w:t>
      </w:r>
      <w:r w:rsidR="009A37F1">
        <w:rPr>
          <w:color w:val="000000"/>
        </w:rPr>
        <w:t xml:space="preserve"> </w:t>
      </w:r>
      <w:r w:rsidR="009A37F1" w:rsidRPr="008113E6">
        <w:rPr>
          <w:color w:val="000000"/>
        </w:rPr>
        <w:t>и</w:t>
      </w:r>
      <w:r w:rsidR="009A37F1">
        <w:rPr>
          <w:color w:val="000000"/>
        </w:rPr>
        <w:t xml:space="preserve"> </w:t>
      </w:r>
      <w:r w:rsidR="009A37F1" w:rsidRPr="008113E6">
        <w:rPr>
          <w:color w:val="000000"/>
        </w:rPr>
        <w:t>дата</w:t>
      </w:r>
      <w:r w:rsidRPr="008113E6">
        <w:t>.</w:t>
      </w:r>
    </w:p>
    <w:p w:rsidR="002E2AD7" w:rsidRPr="00195725" w:rsidRDefault="002E2AD7" w:rsidP="002E2AD7">
      <w:pPr>
        <w:pStyle w:val="formattext"/>
        <w:shd w:val="clear" w:color="auto" w:fill="FFFFFF"/>
        <w:spacing w:before="0" w:beforeAutospacing="0" w:after="0" w:afterAutospacing="0"/>
        <w:ind w:firstLine="708"/>
        <w:jc w:val="both"/>
        <w:textAlignment w:val="baseline"/>
        <w:rPr>
          <w:spacing w:val="2"/>
        </w:rPr>
      </w:pPr>
      <w:r>
        <w:rPr>
          <w:spacing w:val="2"/>
        </w:rPr>
        <w:t xml:space="preserve">3) </w:t>
      </w:r>
      <w:r w:rsidRPr="00195725">
        <w:rPr>
          <w:spacing w:val="2"/>
        </w:rPr>
        <w:t xml:space="preserve">Срок осуществления </w:t>
      </w:r>
      <w:r w:rsidRPr="003763D3">
        <w:t xml:space="preserve">административных </w:t>
      </w:r>
      <w:r w:rsidRPr="00195725">
        <w:rPr>
          <w:spacing w:val="2"/>
        </w:rPr>
        <w:t xml:space="preserve">действий </w:t>
      </w:r>
      <w:r>
        <w:rPr>
          <w:spacing w:val="2"/>
        </w:rPr>
        <w:t>–</w:t>
      </w:r>
      <w:r w:rsidRPr="00195725">
        <w:rPr>
          <w:spacing w:val="2"/>
        </w:rPr>
        <w:t xml:space="preserve"> </w:t>
      </w:r>
      <w:r>
        <w:rPr>
          <w:spacing w:val="2"/>
        </w:rPr>
        <w:t>три</w:t>
      </w:r>
      <w:r w:rsidRPr="00195725">
        <w:rPr>
          <w:spacing w:val="2"/>
        </w:rPr>
        <w:t xml:space="preserve"> рабочих дня.</w:t>
      </w:r>
    </w:p>
    <w:p w:rsidR="002E2AD7" w:rsidRPr="00816977" w:rsidRDefault="002E2AD7" w:rsidP="002E2AD7">
      <w:pPr>
        <w:pStyle w:val="formattext"/>
        <w:shd w:val="clear" w:color="auto" w:fill="FFFFFF"/>
        <w:spacing w:before="0" w:beforeAutospacing="0" w:after="0" w:afterAutospacing="0"/>
        <w:ind w:firstLine="708"/>
        <w:jc w:val="both"/>
        <w:textAlignment w:val="baseline"/>
        <w:rPr>
          <w:spacing w:val="2"/>
        </w:rPr>
      </w:pPr>
      <w:r w:rsidRPr="003763D3">
        <w:rPr>
          <w:spacing w:val="2"/>
        </w:rPr>
        <w:lastRenderedPageBreak/>
        <w:t>4) Лиц</w:t>
      </w:r>
      <w:r>
        <w:rPr>
          <w:spacing w:val="2"/>
        </w:rPr>
        <w:t>а</w:t>
      </w:r>
      <w:r w:rsidRPr="003763D3">
        <w:rPr>
          <w:spacing w:val="2"/>
        </w:rPr>
        <w:t>, ответственн</w:t>
      </w:r>
      <w:r>
        <w:rPr>
          <w:spacing w:val="2"/>
        </w:rPr>
        <w:t>ые</w:t>
      </w:r>
      <w:r w:rsidRPr="003763D3">
        <w:rPr>
          <w:spacing w:val="2"/>
        </w:rPr>
        <w:t xml:space="preserve"> за выполнение административного действия –</w:t>
      </w:r>
      <w:r>
        <w:rPr>
          <w:spacing w:val="2"/>
        </w:rPr>
        <w:t xml:space="preserve"> </w:t>
      </w:r>
      <w:r w:rsidRPr="003763D3">
        <w:rPr>
          <w:spacing w:val="2"/>
        </w:rPr>
        <w:t xml:space="preserve">специалист </w:t>
      </w:r>
      <w:r>
        <w:rPr>
          <w:spacing w:val="2"/>
        </w:rPr>
        <w:t>Отдел</w:t>
      </w:r>
      <w:r w:rsidRPr="003763D3">
        <w:rPr>
          <w:spacing w:val="2"/>
        </w:rPr>
        <w:t>а, ответственный за предоставление муниципальной услуги</w:t>
      </w:r>
      <w:r>
        <w:rPr>
          <w:spacing w:val="2"/>
        </w:rPr>
        <w:t>, глава Администрации или иное должностное лицо, уполномоченное на подписание документов,</w:t>
      </w:r>
      <w:r w:rsidRPr="00816977">
        <w:rPr>
          <w:spacing w:val="2"/>
        </w:rPr>
        <w:t xml:space="preserve"> специалист Администрации</w:t>
      </w:r>
      <w:r>
        <w:rPr>
          <w:spacing w:val="2"/>
        </w:rPr>
        <w:t>, ответственный за регистрацию документов</w:t>
      </w:r>
      <w:r w:rsidRPr="00816977">
        <w:rPr>
          <w:spacing w:val="2"/>
        </w:rPr>
        <w:t xml:space="preserve">. </w:t>
      </w:r>
    </w:p>
    <w:p w:rsidR="002E2AD7" w:rsidRPr="00195725" w:rsidRDefault="002E2AD7" w:rsidP="002E2AD7">
      <w:pPr>
        <w:pStyle w:val="formattext"/>
        <w:shd w:val="clear" w:color="auto" w:fill="FFFFFF"/>
        <w:spacing w:before="0" w:beforeAutospacing="0" w:after="0" w:afterAutospacing="0"/>
        <w:ind w:firstLine="708"/>
        <w:jc w:val="both"/>
        <w:textAlignment w:val="baseline"/>
        <w:rPr>
          <w:spacing w:val="2"/>
        </w:rPr>
      </w:pPr>
      <w:r w:rsidRPr="003763D3">
        <w:rPr>
          <w:spacing w:val="2"/>
        </w:rPr>
        <w:t xml:space="preserve">5) </w:t>
      </w:r>
      <w:r w:rsidRPr="00195725">
        <w:rPr>
          <w:spacing w:val="2"/>
        </w:rPr>
        <w:t>Критерий принятия решения об</w:t>
      </w:r>
      <w:r w:rsidR="00A32935" w:rsidRPr="00A32935">
        <w:rPr>
          <w:bCs/>
        </w:rPr>
        <w:t xml:space="preserve"> </w:t>
      </w:r>
      <w:r w:rsidR="00A32935" w:rsidRPr="008113E6">
        <w:rPr>
          <w:bCs/>
        </w:rPr>
        <w:t>отказе</w:t>
      </w:r>
      <w:r w:rsidR="00A32935">
        <w:rPr>
          <w:bCs/>
        </w:rPr>
        <w:t xml:space="preserve"> </w:t>
      </w:r>
      <w:r w:rsidR="00A32935" w:rsidRPr="008113E6">
        <w:rPr>
          <w:bCs/>
        </w:rPr>
        <w:t>в</w:t>
      </w:r>
      <w:r w:rsidR="00A32935">
        <w:rPr>
          <w:bCs/>
        </w:rPr>
        <w:t xml:space="preserve"> </w:t>
      </w:r>
      <w:r w:rsidR="00A32935" w:rsidRPr="008113E6">
        <w:rPr>
          <w:bCs/>
        </w:rPr>
        <w:t>исправлении</w:t>
      </w:r>
      <w:r w:rsidR="00A32935">
        <w:rPr>
          <w:bCs/>
        </w:rPr>
        <w:t xml:space="preserve"> </w:t>
      </w:r>
      <w:r w:rsidR="00A32935" w:rsidRPr="008113E6">
        <w:rPr>
          <w:bCs/>
        </w:rPr>
        <w:t>опечаток</w:t>
      </w:r>
      <w:r w:rsidR="00A32935">
        <w:rPr>
          <w:bCs/>
        </w:rPr>
        <w:t xml:space="preserve"> </w:t>
      </w:r>
      <w:r w:rsidR="00A32935" w:rsidRPr="008113E6">
        <w:rPr>
          <w:bCs/>
        </w:rPr>
        <w:t>или</w:t>
      </w:r>
      <w:r w:rsidR="00A32935">
        <w:rPr>
          <w:bCs/>
        </w:rPr>
        <w:t xml:space="preserve"> </w:t>
      </w:r>
      <w:r w:rsidR="00A32935" w:rsidRPr="008113E6">
        <w:rPr>
          <w:bCs/>
        </w:rPr>
        <w:t>ошибок</w:t>
      </w:r>
      <w:r w:rsidR="00A32935">
        <w:rPr>
          <w:bCs/>
        </w:rPr>
        <w:t xml:space="preserve"> я </w:t>
      </w:r>
      <w:r>
        <w:rPr>
          <w:spacing w:val="2"/>
        </w:rPr>
        <w:t xml:space="preserve">– </w:t>
      </w:r>
      <w:r w:rsidRPr="00195725">
        <w:rPr>
          <w:spacing w:val="2"/>
        </w:rPr>
        <w:t xml:space="preserve">наличие </w:t>
      </w:r>
      <w:r w:rsidR="00A32935">
        <w:rPr>
          <w:spacing w:val="2"/>
        </w:rPr>
        <w:t xml:space="preserve">или отсутствие </w:t>
      </w:r>
      <w:r w:rsidRPr="00195725">
        <w:rPr>
          <w:spacing w:val="2"/>
        </w:rPr>
        <w:t xml:space="preserve">основания (или оснований) для отказа в предоставлении муниципальной услуги, предусмотренных </w:t>
      </w:r>
      <w:hyperlink w:anchor="P302">
        <w:r w:rsidRPr="00195725">
          <w:rPr>
            <w:spacing w:val="2"/>
          </w:rPr>
          <w:t>пунктом 2.</w:t>
        </w:r>
        <w:r>
          <w:rPr>
            <w:spacing w:val="2"/>
          </w:rPr>
          <w:t>9</w:t>
        </w:r>
        <w:r w:rsidRPr="00195725">
          <w:rPr>
            <w:spacing w:val="2"/>
          </w:rPr>
          <w:t>.</w:t>
        </w:r>
        <w:r w:rsidR="009A37F1">
          <w:rPr>
            <w:spacing w:val="2"/>
          </w:rPr>
          <w:t>5</w:t>
        </w:r>
      </w:hyperlink>
      <w:r w:rsidRPr="00195725">
        <w:rPr>
          <w:spacing w:val="2"/>
        </w:rPr>
        <w:t xml:space="preserve"> Регламента.</w:t>
      </w:r>
    </w:p>
    <w:p w:rsidR="002E2AD7" w:rsidRDefault="002E2AD7" w:rsidP="002E2AD7">
      <w:pPr>
        <w:pStyle w:val="formattext"/>
        <w:shd w:val="clear" w:color="auto" w:fill="FFFFFF"/>
        <w:spacing w:before="0" w:beforeAutospacing="0" w:after="0" w:afterAutospacing="0"/>
        <w:ind w:firstLine="708"/>
        <w:jc w:val="both"/>
        <w:textAlignment w:val="baseline"/>
        <w:rPr>
          <w:spacing w:val="2"/>
        </w:rPr>
      </w:pPr>
      <w:r w:rsidRPr="003763D3">
        <w:rPr>
          <w:spacing w:val="2"/>
        </w:rPr>
        <w:t>6) Результат административного действия</w:t>
      </w:r>
      <w:r>
        <w:rPr>
          <w:spacing w:val="2"/>
        </w:rPr>
        <w:t xml:space="preserve"> один из следующих документов</w:t>
      </w:r>
      <w:r w:rsidRPr="003763D3">
        <w:rPr>
          <w:spacing w:val="2"/>
        </w:rPr>
        <w:t>:</w:t>
      </w:r>
      <w:r>
        <w:rPr>
          <w:spacing w:val="2"/>
        </w:rPr>
        <w:t xml:space="preserve"> </w:t>
      </w:r>
    </w:p>
    <w:p w:rsidR="00A32935" w:rsidRPr="00A32935" w:rsidRDefault="00A32935"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8113E6">
        <w:rPr>
          <w:rFonts w:ascii="Times New Roman" w:eastAsia="Times New Roman" w:hAnsi="Times New Roman"/>
          <w:color w:val="000000"/>
          <w:sz w:val="24"/>
          <w:szCs w:val="24"/>
        </w:rPr>
        <w:t>разрешение</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на</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строительство</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с</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учетом</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внесения</w:t>
      </w:r>
      <w:r>
        <w:rPr>
          <w:rFonts w:ascii="Times New Roman" w:eastAsia="Times New Roman" w:hAnsi="Times New Roman"/>
          <w:color w:val="000000"/>
          <w:sz w:val="24"/>
          <w:szCs w:val="24"/>
        </w:rPr>
        <w:t xml:space="preserve"> изменений;</w:t>
      </w:r>
    </w:p>
    <w:p w:rsidR="002E2AD7" w:rsidRPr="00945B5B" w:rsidRDefault="00A32935"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8113E6">
        <w:rPr>
          <w:rFonts w:ascii="Times New Roman" w:eastAsia="Times New Roman" w:hAnsi="Times New Roman"/>
          <w:color w:val="000000"/>
          <w:sz w:val="24"/>
          <w:szCs w:val="24"/>
        </w:rPr>
        <w:t>уведомление</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об</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отказе</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в</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исправлении</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опечаток</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и</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ошибок</w:t>
      </w:r>
      <w:r>
        <w:rPr>
          <w:rFonts w:ascii="Times New Roman" w:eastAsia="Times New Roman" w:hAnsi="Times New Roman"/>
          <w:color w:val="000000"/>
          <w:sz w:val="24"/>
          <w:szCs w:val="24"/>
        </w:rPr>
        <w:t>.</w:t>
      </w:r>
    </w:p>
    <w:p w:rsidR="002E2AD7" w:rsidRPr="00EE6803" w:rsidRDefault="002E2AD7" w:rsidP="002E2AD7">
      <w:pPr>
        <w:pStyle w:val="ConsPlusNormal"/>
        <w:ind w:firstLine="709"/>
        <w:jc w:val="both"/>
        <w:rPr>
          <w:rFonts w:ascii="Times New Roman" w:hAnsi="Times New Roman" w:cs="Times New Roman"/>
          <w:sz w:val="24"/>
          <w:szCs w:val="24"/>
          <w:lang w:eastAsia="en-US"/>
        </w:rPr>
      </w:pPr>
      <w:r w:rsidRPr="00EE6803">
        <w:rPr>
          <w:rFonts w:ascii="Times New Roman" w:hAnsi="Times New Roman" w:cs="Times New Roman"/>
          <w:sz w:val="24"/>
          <w:szCs w:val="24"/>
          <w:lang w:eastAsia="en-US"/>
        </w:rPr>
        <w:t>7) Способ фиксации результата выполнения административного действия:</w:t>
      </w:r>
    </w:p>
    <w:p w:rsidR="002E2AD7" w:rsidRPr="00816977"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в Журнале регистрации;</w:t>
      </w:r>
    </w:p>
    <w:p w:rsidR="002E2AD7"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в СЭДО, а при отсутствии технической возможности – в ж</w:t>
      </w:r>
      <w:r w:rsidR="00654B7E">
        <w:rPr>
          <w:rFonts w:ascii="Times New Roman" w:hAnsi="Times New Roman" w:cs="Times New Roman"/>
          <w:sz w:val="24"/>
          <w:szCs w:val="24"/>
        </w:rPr>
        <w:t>урнале входящей корреспонденции;</w:t>
      </w:r>
    </w:p>
    <w:p w:rsidR="00654B7E" w:rsidRPr="00DB1A71" w:rsidRDefault="00654B7E" w:rsidP="00654B7E">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DB1A71">
        <w:rPr>
          <w:rFonts w:ascii="Times New Roman" w:hAnsi="Times New Roman" w:cs="Times New Roman"/>
          <w:sz w:val="24"/>
          <w:szCs w:val="24"/>
        </w:rPr>
        <w:t>электронны</w:t>
      </w:r>
      <w:r>
        <w:rPr>
          <w:rFonts w:ascii="Times New Roman" w:hAnsi="Times New Roman" w:cs="Times New Roman"/>
          <w:sz w:val="24"/>
          <w:szCs w:val="24"/>
        </w:rPr>
        <w:t>х</w:t>
      </w:r>
      <w:r w:rsidRPr="00DB1A71">
        <w:rPr>
          <w:rFonts w:ascii="Times New Roman" w:hAnsi="Times New Roman" w:cs="Times New Roman"/>
          <w:sz w:val="24"/>
          <w:szCs w:val="24"/>
        </w:rPr>
        <w:t xml:space="preserve"> сервис</w:t>
      </w:r>
      <w:r>
        <w:rPr>
          <w:rFonts w:ascii="Times New Roman" w:hAnsi="Times New Roman" w:cs="Times New Roman"/>
          <w:sz w:val="24"/>
          <w:szCs w:val="24"/>
        </w:rPr>
        <w:t xml:space="preserve">ах предоставления государственных и муниципальных услуг </w:t>
      </w:r>
      <w:r w:rsidRPr="00DB1A71">
        <w:rPr>
          <w:rFonts w:ascii="Times New Roman" w:hAnsi="Times New Roman" w:cs="Times New Roman"/>
          <w:sz w:val="24"/>
          <w:szCs w:val="24"/>
        </w:rPr>
        <w:t xml:space="preserve">уведомление о ходе предоставления муниципальной услуги осуществляется в соответствии с </w:t>
      </w:r>
      <w:r>
        <w:rPr>
          <w:rFonts w:ascii="Times New Roman" w:hAnsi="Times New Roman" w:cs="Times New Roman"/>
          <w:sz w:val="24"/>
          <w:szCs w:val="24"/>
        </w:rPr>
        <w:t>пунктом 3.6.8.</w:t>
      </w:r>
    </w:p>
    <w:p w:rsidR="002E2AD7" w:rsidRPr="00816977" w:rsidRDefault="002E2AD7" w:rsidP="002E2AD7">
      <w:pPr>
        <w:pStyle w:val="formattext"/>
        <w:shd w:val="clear" w:color="auto" w:fill="FFFFFF"/>
        <w:spacing w:before="0" w:beforeAutospacing="0" w:after="0" w:afterAutospacing="0"/>
        <w:ind w:firstLine="708"/>
        <w:jc w:val="both"/>
        <w:textAlignment w:val="baseline"/>
        <w:rPr>
          <w:spacing w:val="2"/>
        </w:rPr>
      </w:pPr>
      <w:r w:rsidRPr="00816977">
        <w:rPr>
          <w:spacing w:val="2"/>
        </w:rPr>
        <w:t>3</w:t>
      </w:r>
      <w:r>
        <w:rPr>
          <w:spacing w:val="2"/>
        </w:rPr>
        <w:t>.5.3</w:t>
      </w:r>
      <w:r w:rsidRPr="00816977">
        <w:rPr>
          <w:spacing w:val="2"/>
        </w:rPr>
        <w:t xml:space="preserve">. </w:t>
      </w:r>
      <w:r>
        <w:rPr>
          <w:spacing w:val="2"/>
        </w:rPr>
        <w:t>Предоставление</w:t>
      </w:r>
      <w:r w:rsidRPr="00195725">
        <w:rPr>
          <w:spacing w:val="2"/>
        </w:rPr>
        <w:t xml:space="preserve"> результата</w:t>
      </w:r>
      <w:r>
        <w:rPr>
          <w:spacing w:val="2"/>
        </w:rPr>
        <w:t xml:space="preserve"> </w:t>
      </w:r>
      <w:r w:rsidRPr="00195725">
        <w:rPr>
          <w:spacing w:val="2"/>
        </w:rPr>
        <w:t>муниципальной услуги</w:t>
      </w:r>
      <w:r w:rsidRPr="00991A58">
        <w:rPr>
          <w:spacing w:val="2"/>
        </w:rPr>
        <w:t xml:space="preserve"> </w:t>
      </w:r>
      <w:r w:rsidRPr="00195725">
        <w:rPr>
          <w:spacing w:val="2"/>
        </w:rPr>
        <w:t>заявителю</w:t>
      </w:r>
      <w:r w:rsidRPr="00816977">
        <w:rPr>
          <w:spacing w:val="2"/>
        </w:rPr>
        <w:t>.</w:t>
      </w:r>
    </w:p>
    <w:p w:rsidR="002E2AD7" w:rsidRDefault="002E2AD7" w:rsidP="002E2AD7">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1) Основанием для начала административного действия является </w:t>
      </w:r>
      <w:r w:rsidRPr="008113E6">
        <w:t>дубликат</w:t>
      </w:r>
      <w:r>
        <w:t xml:space="preserve"> </w:t>
      </w:r>
      <w:r w:rsidRPr="008113E6">
        <w:t>разрешения</w:t>
      </w:r>
      <w:r>
        <w:t xml:space="preserve"> </w:t>
      </w:r>
      <w:r w:rsidRPr="008113E6">
        <w:t>на</w:t>
      </w:r>
      <w:r>
        <w:t xml:space="preserve"> </w:t>
      </w:r>
      <w:r w:rsidRPr="008113E6">
        <w:t>строительство</w:t>
      </w:r>
      <w:r w:rsidRPr="008113E6">
        <w:rPr>
          <w:color w:val="000000"/>
        </w:rPr>
        <w:t>,</w:t>
      </w:r>
      <w:r>
        <w:rPr>
          <w:color w:val="000000"/>
        </w:rPr>
        <w:t xml:space="preserve"> </w:t>
      </w:r>
      <w:r w:rsidRPr="008113E6">
        <w:rPr>
          <w:color w:val="000000"/>
        </w:rPr>
        <w:t>подписанное</w:t>
      </w:r>
      <w:r>
        <w:rPr>
          <w:color w:val="000000"/>
        </w:rPr>
        <w:t xml:space="preserve"> </w:t>
      </w:r>
      <w:r w:rsidRPr="008113E6">
        <w:rPr>
          <w:color w:val="000000"/>
        </w:rPr>
        <w:t>сопроводительное</w:t>
      </w:r>
      <w:r>
        <w:rPr>
          <w:color w:val="000000"/>
        </w:rPr>
        <w:t xml:space="preserve"> </w:t>
      </w:r>
      <w:r w:rsidRPr="008113E6">
        <w:rPr>
          <w:color w:val="000000"/>
        </w:rPr>
        <w:t>письмо</w:t>
      </w:r>
      <w:r>
        <w:rPr>
          <w:color w:val="000000"/>
        </w:rPr>
        <w:t xml:space="preserve"> </w:t>
      </w:r>
      <w:r w:rsidRPr="008113E6">
        <w:rPr>
          <w:color w:val="000000"/>
        </w:rPr>
        <w:t>о</w:t>
      </w:r>
      <w:r>
        <w:rPr>
          <w:color w:val="000000"/>
        </w:rPr>
        <w:t xml:space="preserve"> </w:t>
      </w:r>
      <w:r w:rsidRPr="008113E6">
        <w:rPr>
          <w:color w:val="000000"/>
        </w:rPr>
        <w:t>направлении</w:t>
      </w:r>
      <w:r>
        <w:rPr>
          <w:color w:val="000000"/>
        </w:rPr>
        <w:t xml:space="preserve"> </w:t>
      </w:r>
      <w:r w:rsidRPr="008113E6">
        <w:t>дубликата</w:t>
      </w:r>
      <w:r>
        <w:t xml:space="preserve"> </w:t>
      </w:r>
      <w:r w:rsidRPr="008113E6">
        <w:t>разрешения</w:t>
      </w:r>
      <w:r>
        <w:t xml:space="preserve"> </w:t>
      </w:r>
      <w:r w:rsidRPr="008113E6">
        <w:t>на</w:t>
      </w:r>
      <w:r>
        <w:t xml:space="preserve"> </w:t>
      </w:r>
      <w:r w:rsidRPr="008113E6">
        <w:t>строительство</w:t>
      </w:r>
      <w:r>
        <w:rPr>
          <w:color w:val="000000"/>
        </w:rPr>
        <w:t xml:space="preserve"> </w:t>
      </w:r>
      <w:r w:rsidRPr="008113E6">
        <w:rPr>
          <w:color w:val="000000"/>
        </w:rPr>
        <w:t>либо</w:t>
      </w:r>
      <w:r>
        <w:rPr>
          <w:color w:val="000000"/>
        </w:rPr>
        <w:t xml:space="preserve"> </w:t>
      </w:r>
      <w:r w:rsidRPr="008113E6">
        <w:rPr>
          <w:color w:val="000000"/>
        </w:rPr>
        <w:t>уведомление</w:t>
      </w:r>
      <w:r>
        <w:rPr>
          <w:color w:val="000000"/>
        </w:rPr>
        <w:t xml:space="preserve"> </w:t>
      </w:r>
      <w:r w:rsidRPr="008113E6">
        <w:rPr>
          <w:color w:val="000000"/>
        </w:rPr>
        <w:t>об</w:t>
      </w:r>
      <w:r>
        <w:rPr>
          <w:color w:val="000000"/>
        </w:rPr>
        <w:t xml:space="preserve"> </w:t>
      </w:r>
      <w:r w:rsidRPr="008113E6">
        <w:rPr>
          <w:color w:val="000000"/>
        </w:rPr>
        <w:t>отказе</w:t>
      </w:r>
      <w:r>
        <w:rPr>
          <w:color w:val="000000"/>
        </w:rPr>
        <w:t xml:space="preserve"> </w:t>
      </w:r>
      <w:r w:rsidRPr="008113E6">
        <w:rPr>
          <w:color w:val="000000"/>
        </w:rPr>
        <w:t>в</w:t>
      </w:r>
      <w:r>
        <w:rPr>
          <w:color w:val="000000"/>
        </w:rPr>
        <w:t xml:space="preserve"> </w:t>
      </w:r>
      <w:r w:rsidRPr="008113E6">
        <w:rPr>
          <w:color w:val="000000"/>
        </w:rPr>
        <w:t>выдаче</w:t>
      </w:r>
      <w:r>
        <w:rPr>
          <w:color w:val="000000"/>
        </w:rPr>
        <w:t xml:space="preserve"> </w:t>
      </w:r>
      <w:r w:rsidRPr="008113E6">
        <w:t>дубликата</w:t>
      </w:r>
      <w:r>
        <w:t xml:space="preserve"> </w:t>
      </w:r>
      <w:r w:rsidRPr="008113E6">
        <w:t>разрешения</w:t>
      </w:r>
      <w:r>
        <w:t xml:space="preserve"> </w:t>
      </w:r>
      <w:r w:rsidRPr="008113E6">
        <w:t>на</w:t>
      </w:r>
      <w:r>
        <w:t xml:space="preserve"> </w:t>
      </w:r>
      <w:r w:rsidRPr="008113E6">
        <w:t>строительство</w:t>
      </w:r>
      <w:r w:rsidRPr="00195725">
        <w:rPr>
          <w:spacing w:val="2"/>
        </w:rPr>
        <w:t>.</w:t>
      </w:r>
    </w:p>
    <w:p w:rsidR="002E2AD7" w:rsidRPr="00816977" w:rsidRDefault="002E2AD7" w:rsidP="002E2AD7">
      <w:pPr>
        <w:pStyle w:val="formattext"/>
        <w:shd w:val="clear" w:color="auto" w:fill="FFFFFF"/>
        <w:spacing w:before="0" w:beforeAutospacing="0" w:after="0" w:afterAutospacing="0"/>
        <w:ind w:firstLine="708"/>
        <w:jc w:val="both"/>
        <w:textAlignment w:val="baseline"/>
        <w:rPr>
          <w:spacing w:val="2"/>
        </w:rPr>
      </w:pPr>
      <w:r w:rsidRPr="00816977">
        <w:rPr>
          <w:spacing w:val="2"/>
        </w:rPr>
        <w:t>2) Содержание административного действия:</w:t>
      </w:r>
    </w:p>
    <w:p w:rsidR="002E2AD7" w:rsidRPr="00816977" w:rsidRDefault="002E2AD7" w:rsidP="002E2AD7">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Специалист </w:t>
      </w:r>
      <w:r>
        <w:rPr>
          <w:spacing w:val="2"/>
        </w:rPr>
        <w:t>Отдел</w:t>
      </w:r>
      <w:r w:rsidRPr="00816977">
        <w:rPr>
          <w:spacing w:val="2"/>
        </w:rPr>
        <w:t>а информирует заявителя о принятом решении.</w:t>
      </w:r>
    </w:p>
    <w:p w:rsidR="002E2AD7" w:rsidRPr="00816977" w:rsidRDefault="002E2AD7" w:rsidP="002E2AD7">
      <w:pPr>
        <w:pStyle w:val="formattext"/>
        <w:shd w:val="clear" w:color="auto" w:fill="FFFFFF"/>
        <w:spacing w:before="0" w:beforeAutospacing="0" w:after="0" w:afterAutospacing="0"/>
        <w:ind w:firstLine="708"/>
        <w:jc w:val="both"/>
        <w:textAlignment w:val="baseline"/>
        <w:rPr>
          <w:spacing w:val="2"/>
        </w:rPr>
      </w:pPr>
      <w:r w:rsidRPr="00816977">
        <w:rPr>
          <w:spacing w:val="2"/>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E2AD7" w:rsidRPr="00816977" w:rsidRDefault="002E2AD7" w:rsidP="002E2AD7">
      <w:pPr>
        <w:pStyle w:val="formattext"/>
        <w:shd w:val="clear" w:color="auto" w:fill="FFFFFF"/>
        <w:spacing w:before="0" w:beforeAutospacing="0" w:after="0" w:afterAutospacing="0"/>
        <w:ind w:firstLine="708"/>
        <w:jc w:val="both"/>
        <w:textAlignment w:val="baseline"/>
        <w:rPr>
          <w:spacing w:val="2"/>
        </w:rPr>
      </w:pPr>
      <w:r w:rsidRPr="00816977">
        <w:rPr>
          <w:spacing w:val="2"/>
        </w:rPr>
        <w:t>Результат предоставления муниципальной услуги предоставляется по выбору заявителя, указанному в заявлении:</w:t>
      </w:r>
    </w:p>
    <w:p w:rsidR="002E2AD7" w:rsidRPr="00816977"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 xml:space="preserve">вручается ему лично по месту нахождения Администрации или </w:t>
      </w:r>
      <w:r>
        <w:rPr>
          <w:rFonts w:ascii="Times New Roman" w:hAnsi="Times New Roman" w:cs="Times New Roman"/>
          <w:sz w:val="24"/>
          <w:szCs w:val="24"/>
        </w:rPr>
        <w:t>Отдел</w:t>
      </w:r>
      <w:r w:rsidRPr="00816977">
        <w:rPr>
          <w:rFonts w:ascii="Times New Roman" w:hAnsi="Times New Roman" w:cs="Times New Roman"/>
          <w:sz w:val="24"/>
          <w:szCs w:val="24"/>
        </w:rPr>
        <w:t xml:space="preserve">а в согласованное время </w:t>
      </w:r>
      <w:r w:rsidRPr="00816977">
        <w:rPr>
          <w:rFonts w:ascii="Times New Roman" w:hAnsi="Times New Roman" w:cs="Times New Roman"/>
          <w:spacing w:val="2"/>
          <w:sz w:val="24"/>
          <w:szCs w:val="24"/>
        </w:rPr>
        <w:t xml:space="preserve">либо в ГБУ НО </w:t>
      </w:r>
      <w:r>
        <w:rPr>
          <w:rFonts w:ascii="Times New Roman" w:hAnsi="Times New Roman" w:cs="Times New Roman"/>
          <w:spacing w:val="2"/>
          <w:sz w:val="24"/>
          <w:szCs w:val="24"/>
        </w:rPr>
        <w:t>«</w:t>
      </w:r>
      <w:r w:rsidRPr="00816977">
        <w:rPr>
          <w:rFonts w:ascii="Times New Roman" w:hAnsi="Times New Roman" w:cs="Times New Roman"/>
          <w:spacing w:val="2"/>
          <w:sz w:val="24"/>
          <w:szCs w:val="24"/>
        </w:rPr>
        <w:t>УМФЦ</w:t>
      </w:r>
      <w:r>
        <w:rPr>
          <w:rFonts w:ascii="Times New Roman" w:hAnsi="Times New Roman" w:cs="Times New Roman"/>
          <w:spacing w:val="2"/>
          <w:sz w:val="24"/>
          <w:szCs w:val="24"/>
        </w:rPr>
        <w:t>»</w:t>
      </w:r>
      <w:r w:rsidRPr="00816977">
        <w:rPr>
          <w:rFonts w:ascii="Times New Roman" w:hAnsi="Times New Roman" w:cs="Times New Roman"/>
          <w:spacing w:val="2"/>
          <w:sz w:val="24"/>
          <w:szCs w:val="24"/>
        </w:rPr>
        <w:t xml:space="preserve"> (если комплект документов был сдан заявителем через ГБУ НО </w:t>
      </w:r>
      <w:r>
        <w:rPr>
          <w:rFonts w:ascii="Times New Roman" w:hAnsi="Times New Roman" w:cs="Times New Roman"/>
          <w:spacing w:val="2"/>
          <w:sz w:val="24"/>
          <w:szCs w:val="24"/>
        </w:rPr>
        <w:t>«</w:t>
      </w:r>
      <w:r w:rsidRPr="00816977">
        <w:rPr>
          <w:rFonts w:ascii="Times New Roman" w:hAnsi="Times New Roman" w:cs="Times New Roman"/>
          <w:spacing w:val="2"/>
          <w:sz w:val="24"/>
          <w:szCs w:val="24"/>
        </w:rPr>
        <w:t>УМФЦ</w:t>
      </w:r>
      <w:r>
        <w:rPr>
          <w:rFonts w:ascii="Times New Roman" w:hAnsi="Times New Roman" w:cs="Times New Roman"/>
          <w:spacing w:val="2"/>
          <w:sz w:val="24"/>
          <w:szCs w:val="24"/>
        </w:rPr>
        <w:t>»</w:t>
      </w:r>
      <w:r w:rsidRPr="00816977">
        <w:rPr>
          <w:rFonts w:ascii="Times New Roman" w:hAnsi="Times New Roman" w:cs="Times New Roman"/>
          <w:spacing w:val="2"/>
          <w:sz w:val="24"/>
          <w:szCs w:val="24"/>
        </w:rPr>
        <w:t>)</w:t>
      </w:r>
      <w:r w:rsidRPr="00816977">
        <w:rPr>
          <w:rFonts w:ascii="Times New Roman" w:hAnsi="Times New Roman" w:cs="Times New Roman"/>
          <w:sz w:val="24"/>
          <w:szCs w:val="24"/>
        </w:rPr>
        <w:t>;</w:t>
      </w:r>
    </w:p>
    <w:p w:rsidR="002E2AD7" w:rsidRPr="00816977"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2E2AD7" w:rsidRPr="00816977"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направляется посредством почтовой связи или на адрес электронной почты.</w:t>
      </w:r>
    </w:p>
    <w:p w:rsidR="002E2AD7" w:rsidRPr="00816977" w:rsidRDefault="002E2AD7" w:rsidP="002E2AD7">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При выдаче заявителю или представителю заявителя </w:t>
      </w:r>
      <w:r>
        <w:rPr>
          <w:spacing w:val="2"/>
        </w:rPr>
        <w:t>документа - результата предоставления муниципальной услуги</w:t>
      </w:r>
      <w:r w:rsidRPr="00816977">
        <w:rPr>
          <w:spacing w:val="2"/>
        </w:rPr>
        <w:t xml:space="preserve">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Письмо выдается под расписку. </w:t>
      </w:r>
    </w:p>
    <w:p w:rsidR="002E2AD7" w:rsidRPr="00816977" w:rsidRDefault="002E2AD7" w:rsidP="002E2AD7">
      <w:pPr>
        <w:pStyle w:val="formattext"/>
        <w:shd w:val="clear" w:color="auto" w:fill="FFFFFF"/>
        <w:spacing w:before="0" w:beforeAutospacing="0" w:after="0" w:afterAutospacing="0"/>
        <w:ind w:firstLine="708"/>
        <w:jc w:val="both"/>
        <w:textAlignment w:val="baseline"/>
        <w:rPr>
          <w:spacing w:val="2"/>
        </w:rPr>
      </w:pPr>
      <w:r w:rsidRPr="00816977">
        <w:rPr>
          <w:spacing w:val="2"/>
        </w:rPr>
        <w:t>По почте заявителю направляется письмо с уведомлением о вручении.</w:t>
      </w:r>
    </w:p>
    <w:p w:rsidR="002E2AD7" w:rsidRPr="00816977" w:rsidRDefault="002E2AD7" w:rsidP="002E2AD7">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В случае, если заявитель не явился в назначенное время за результатом в Администрацию, специалист </w:t>
      </w:r>
      <w:r>
        <w:rPr>
          <w:spacing w:val="2"/>
        </w:rPr>
        <w:t>Отдел</w:t>
      </w:r>
      <w:r w:rsidRPr="00816977">
        <w:rPr>
          <w:spacing w:val="2"/>
        </w:rPr>
        <w:t xml:space="preserve">а, ответственный за направление или вручение результата услуги, направляет его почтовым отправлением. </w:t>
      </w:r>
    </w:p>
    <w:p w:rsidR="002E2AD7" w:rsidRPr="00816977" w:rsidRDefault="002E2AD7" w:rsidP="002E2AD7">
      <w:pPr>
        <w:pStyle w:val="formattext"/>
        <w:shd w:val="clear" w:color="auto" w:fill="FFFFFF"/>
        <w:spacing w:before="0" w:beforeAutospacing="0" w:after="0" w:afterAutospacing="0"/>
        <w:ind w:firstLine="708"/>
        <w:jc w:val="both"/>
        <w:textAlignment w:val="baseline"/>
        <w:rPr>
          <w:spacing w:val="2"/>
        </w:rPr>
      </w:pPr>
      <w:r w:rsidRPr="00816977">
        <w:rPr>
          <w:spacing w:val="2"/>
        </w:rPr>
        <w:t>В случае обращения заявителя через</w:t>
      </w:r>
      <w:r>
        <w:rPr>
          <w:spacing w:val="2"/>
        </w:rPr>
        <w:t xml:space="preserve"> ГБУ НО «УМФЦ» </w:t>
      </w:r>
      <w:r w:rsidRPr="00816977">
        <w:rPr>
          <w:spacing w:val="2"/>
        </w:rPr>
        <w:t xml:space="preserve">специалист </w:t>
      </w:r>
      <w:r>
        <w:rPr>
          <w:spacing w:val="2"/>
        </w:rPr>
        <w:t>Отдел</w:t>
      </w:r>
      <w:r w:rsidRPr="00816977">
        <w:rPr>
          <w:spacing w:val="2"/>
        </w:rPr>
        <w:t>а передает в</w:t>
      </w:r>
      <w:r>
        <w:rPr>
          <w:spacing w:val="2"/>
        </w:rPr>
        <w:t xml:space="preserve"> ГБУ НО «УМФЦ» </w:t>
      </w:r>
      <w:r w:rsidRPr="00816977">
        <w:rPr>
          <w:spacing w:val="2"/>
        </w:rPr>
        <w:t>результат посредством курьерской доставки</w:t>
      </w:r>
      <w:r>
        <w:rPr>
          <w:spacing w:val="2"/>
        </w:rPr>
        <w:t xml:space="preserve"> ГБУ НО «УМФЦ» </w:t>
      </w:r>
      <w:r w:rsidRPr="00816977">
        <w:rPr>
          <w:spacing w:val="2"/>
        </w:rPr>
        <w:t>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r>
        <w:rPr>
          <w:spacing w:val="2"/>
        </w:rPr>
        <w:t>.</w:t>
      </w:r>
    </w:p>
    <w:p w:rsidR="002E2AD7" w:rsidRPr="00816977" w:rsidRDefault="002E2AD7" w:rsidP="002E2AD7">
      <w:pPr>
        <w:pStyle w:val="formattext"/>
        <w:shd w:val="clear" w:color="auto" w:fill="FFFFFF"/>
        <w:spacing w:before="0" w:beforeAutospacing="0" w:after="0" w:afterAutospacing="0"/>
        <w:ind w:firstLine="708"/>
        <w:jc w:val="both"/>
        <w:textAlignment w:val="baseline"/>
        <w:rPr>
          <w:spacing w:val="2"/>
        </w:rPr>
      </w:pPr>
      <w:r w:rsidRPr="00816977">
        <w:t xml:space="preserve">3) Срок выполнения административных действий: </w:t>
      </w:r>
      <w:r w:rsidRPr="00816977">
        <w:rPr>
          <w:spacing w:val="2"/>
        </w:rPr>
        <w:t>один рабочий день</w:t>
      </w:r>
      <w:r w:rsidRPr="00EE6803">
        <w:rPr>
          <w:spacing w:val="2"/>
        </w:rPr>
        <w:t xml:space="preserve"> </w:t>
      </w:r>
      <w:r w:rsidRPr="00195725">
        <w:rPr>
          <w:spacing w:val="2"/>
        </w:rPr>
        <w:t>с момента заверения в установленном порядке ко</w:t>
      </w:r>
      <w:r>
        <w:rPr>
          <w:spacing w:val="2"/>
        </w:rPr>
        <w:t>пии Постановления Администрации</w:t>
      </w:r>
      <w:r w:rsidRPr="002B73CD">
        <w:rPr>
          <w:spacing w:val="2"/>
        </w:rPr>
        <w:t xml:space="preserve"> </w:t>
      </w:r>
      <w:r w:rsidRPr="00816977">
        <w:rPr>
          <w:spacing w:val="2"/>
        </w:rPr>
        <w:t>(за исключением обращения за услугой через</w:t>
      </w:r>
      <w:r>
        <w:rPr>
          <w:spacing w:val="2"/>
        </w:rPr>
        <w:t xml:space="preserve"> ГБУ НО «УМФЦ»).</w:t>
      </w:r>
    </w:p>
    <w:p w:rsidR="002E2AD7" w:rsidRPr="00816977" w:rsidRDefault="002E2AD7" w:rsidP="002E2AD7">
      <w:pPr>
        <w:pStyle w:val="formattext"/>
        <w:shd w:val="clear" w:color="auto" w:fill="FFFFFF"/>
        <w:spacing w:before="0" w:beforeAutospacing="0" w:after="0" w:afterAutospacing="0"/>
        <w:ind w:firstLine="708"/>
        <w:jc w:val="both"/>
        <w:textAlignment w:val="baseline"/>
        <w:rPr>
          <w:spacing w:val="2"/>
        </w:rPr>
      </w:pPr>
      <w:r w:rsidRPr="00816977">
        <w:rPr>
          <w:spacing w:val="2"/>
        </w:rPr>
        <w:lastRenderedPageBreak/>
        <w:t>4) Лицо, ответственное за выполнение административного действия: специалист Администрации</w:t>
      </w:r>
      <w:r>
        <w:rPr>
          <w:spacing w:val="2"/>
        </w:rPr>
        <w:t>, ответственный за регистрацию документов</w:t>
      </w:r>
      <w:r w:rsidRPr="00816977">
        <w:rPr>
          <w:spacing w:val="2"/>
        </w:rPr>
        <w:t xml:space="preserve">, специалист </w:t>
      </w:r>
      <w:r>
        <w:rPr>
          <w:spacing w:val="2"/>
        </w:rPr>
        <w:t>Отдел</w:t>
      </w:r>
      <w:r w:rsidRPr="00816977">
        <w:rPr>
          <w:spacing w:val="2"/>
        </w:rPr>
        <w:t xml:space="preserve">а, ответственный за предоставление муниципальной услуги. </w:t>
      </w:r>
    </w:p>
    <w:p w:rsidR="002E2AD7" w:rsidRPr="00816977" w:rsidRDefault="002E2AD7" w:rsidP="002E2AD7">
      <w:pPr>
        <w:pStyle w:val="formattext"/>
        <w:shd w:val="clear" w:color="auto" w:fill="FFFFFF"/>
        <w:spacing w:before="0" w:beforeAutospacing="0" w:after="0" w:afterAutospacing="0"/>
        <w:ind w:firstLine="708"/>
        <w:jc w:val="both"/>
        <w:textAlignment w:val="baseline"/>
      </w:pPr>
      <w:r w:rsidRPr="00816977">
        <w:rPr>
          <w:spacing w:val="2"/>
        </w:rPr>
        <w:t xml:space="preserve">5) Критерии принятия решений: </w:t>
      </w:r>
      <w:r w:rsidRPr="00816977">
        <w:rPr>
          <w:lang w:eastAsia="en-US"/>
        </w:rPr>
        <w:t>выбор варианта отправки сообщения об окончании предоставления услуги заявителю – указание в заявлении.</w:t>
      </w:r>
    </w:p>
    <w:p w:rsidR="002E2AD7" w:rsidRPr="00816977" w:rsidRDefault="002E2AD7" w:rsidP="002E2AD7">
      <w:pPr>
        <w:pStyle w:val="formattext"/>
        <w:shd w:val="clear" w:color="auto" w:fill="FFFFFF"/>
        <w:spacing w:before="0" w:beforeAutospacing="0" w:after="0" w:afterAutospacing="0"/>
        <w:ind w:firstLine="708"/>
        <w:jc w:val="both"/>
        <w:textAlignment w:val="baseline"/>
        <w:rPr>
          <w:spacing w:val="2"/>
        </w:rPr>
      </w:pPr>
      <w:r w:rsidRPr="00816977">
        <w:rPr>
          <w:spacing w:val="2"/>
        </w:rPr>
        <w:t xml:space="preserve">6) Результат административного действия: </w:t>
      </w:r>
    </w:p>
    <w:p w:rsidR="002E2AD7" w:rsidRPr="00816977" w:rsidRDefault="002E2AD7" w:rsidP="002E2AD7">
      <w:pPr>
        <w:pStyle w:val="formattext"/>
        <w:shd w:val="clear" w:color="auto" w:fill="FFFFFF"/>
        <w:spacing w:before="0" w:beforeAutospacing="0" w:after="0" w:afterAutospacing="0"/>
        <w:ind w:firstLine="708"/>
        <w:jc w:val="both"/>
        <w:textAlignment w:val="baseline"/>
        <w:rPr>
          <w:spacing w:val="2"/>
        </w:rPr>
      </w:pPr>
      <w:r w:rsidRPr="00816977">
        <w:rPr>
          <w:spacing w:val="2"/>
        </w:rPr>
        <w:t>Информирование заявителя об окончании предоставления муниципальной услуги и предоставление результата предоставления муниципальной услуги заявителю.</w:t>
      </w:r>
    </w:p>
    <w:p w:rsidR="002E2AD7" w:rsidRPr="00816977" w:rsidRDefault="002E2AD7" w:rsidP="002E2AD7">
      <w:pPr>
        <w:pStyle w:val="formattext"/>
        <w:shd w:val="clear" w:color="auto" w:fill="FFFFFF"/>
        <w:spacing w:before="0" w:beforeAutospacing="0" w:after="0" w:afterAutospacing="0"/>
        <w:ind w:firstLine="708"/>
        <w:jc w:val="both"/>
        <w:textAlignment w:val="baseline"/>
        <w:rPr>
          <w:spacing w:val="2"/>
        </w:rPr>
      </w:pPr>
      <w:r w:rsidRPr="00816977">
        <w:rPr>
          <w:spacing w:val="2"/>
        </w:rPr>
        <w:t>7) Способ фиксации результата выполнения административного действия:</w:t>
      </w:r>
    </w:p>
    <w:p w:rsidR="002E2AD7" w:rsidRPr="00816977"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 xml:space="preserve">в Журнале регистрации </w:t>
      </w:r>
      <w:r>
        <w:rPr>
          <w:rFonts w:ascii="Times New Roman" w:hAnsi="Times New Roman" w:cs="Times New Roman"/>
          <w:sz w:val="24"/>
          <w:szCs w:val="24"/>
        </w:rPr>
        <w:t>при личном обращении за получением результата.</w:t>
      </w:r>
    </w:p>
    <w:p w:rsidR="002E2AD7"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816977">
        <w:rPr>
          <w:rFonts w:ascii="Times New Roman" w:hAnsi="Times New Roman" w:cs="Times New Roman"/>
          <w:sz w:val="24"/>
          <w:szCs w:val="24"/>
        </w:rPr>
        <w:t xml:space="preserve">в СЭДО, а при отсутствии технической возможности – в журнале </w:t>
      </w:r>
      <w:r w:rsidR="00DB1A71">
        <w:rPr>
          <w:rFonts w:ascii="Times New Roman" w:hAnsi="Times New Roman" w:cs="Times New Roman"/>
          <w:sz w:val="24"/>
          <w:szCs w:val="24"/>
        </w:rPr>
        <w:t>ис</w:t>
      </w:r>
      <w:r w:rsidR="00654B7E">
        <w:rPr>
          <w:rFonts w:ascii="Times New Roman" w:hAnsi="Times New Roman" w:cs="Times New Roman"/>
          <w:sz w:val="24"/>
          <w:szCs w:val="24"/>
        </w:rPr>
        <w:t>ходящей корреспонденции;</w:t>
      </w:r>
    </w:p>
    <w:p w:rsidR="00654B7E" w:rsidRPr="00DB1A71" w:rsidRDefault="00654B7E" w:rsidP="00654B7E">
      <w:pPr>
        <w:pStyle w:val="ConsPlusNormal"/>
        <w:numPr>
          <w:ilvl w:val="0"/>
          <w:numId w:val="3"/>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DB1A71">
        <w:rPr>
          <w:rFonts w:ascii="Times New Roman" w:hAnsi="Times New Roman" w:cs="Times New Roman"/>
          <w:sz w:val="24"/>
          <w:szCs w:val="24"/>
        </w:rPr>
        <w:t>электронны</w:t>
      </w:r>
      <w:r>
        <w:rPr>
          <w:rFonts w:ascii="Times New Roman" w:hAnsi="Times New Roman" w:cs="Times New Roman"/>
          <w:sz w:val="24"/>
          <w:szCs w:val="24"/>
        </w:rPr>
        <w:t>х</w:t>
      </w:r>
      <w:r w:rsidRPr="00DB1A71">
        <w:rPr>
          <w:rFonts w:ascii="Times New Roman" w:hAnsi="Times New Roman" w:cs="Times New Roman"/>
          <w:sz w:val="24"/>
          <w:szCs w:val="24"/>
        </w:rPr>
        <w:t xml:space="preserve"> сервис</w:t>
      </w:r>
      <w:r>
        <w:rPr>
          <w:rFonts w:ascii="Times New Roman" w:hAnsi="Times New Roman" w:cs="Times New Roman"/>
          <w:sz w:val="24"/>
          <w:szCs w:val="24"/>
        </w:rPr>
        <w:t xml:space="preserve">ах предоставления государственных и муниципальных услуг </w:t>
      </w:r>
      <w:r w:rsidRPr="00DB1A71">
        <w:rPr>
          <w:rFonts w:ascii="Times New Roman" w:hAnsi="Times New Roman" w:cs="Times New Roman"/>
          <w:sz w:val="24"/>
          <w:szCs w:val="24"/>
        </w:rPr>
        <w:t>уведомление о ходе предоставления муниципальной услуги осуществляется в соответствии с пунктом 3.6.</w:t>
      </w:r>
      <w:r>
        <w:rPr>
          <w:rFonts w:ascii="Times New Roman" w:hAnsi="Times New Roman" w:cs="Times New Roman"/>
          <w:sz w:val="24"/>
          <w:szCs w:val="24"/>
        </w:rPr>
        <w:t>8.</w:t>
      </w:r>
    </w:p>
    <w:p w:rsidR="007509EF" w:rsidRPr="00EE6803" w:rsidRDefault="007509EF" w:rsidP="000C3469">
      <w:pPr>
        <w:pStyle w:val="3"/>
        <w:overflowPunct w:val="0"/>
        <w:autoSpaceDE w:val="0"/>
        <w:autoSpaceDN w:val="0"/>
        <w:adjustRightInd w:val="0"/>
        <w:spacing w:before="200" w:line="240" w:lineRule="auto"/>
        <w:ind w:left="284" w:right="282"/>
        <w:jc w:val="center"/>
        <w:textAlignment w:val="baseline"/>
        <w:rPr>
          <w:rFonts w:ascii="Times New Roman" w:hAnsi="Times New Roman" w:cs="Times New Roman"/>
          <w:bCs w:val="0"/>
          <w:iCs/>
          <w:sz w:val="24"/>
          <w:szCs w:val="24"/>
        </w:rPr>
      </w:pPr>
      <w:r w:rsidRPr="00EE6803">
        <w:rPr>
          <w:rFonts w:ascii="Times New Roman" w:hAnsi="Times New Roman" w:cs="Times New Roman"/>
          <w:bCs w:val="0"/>
          <w:iCs/>
          <w:sz w:val="24"/>
          <w:szCs w:val="24"/>
        </w:rPr>
        <w:t xml:space="preserve">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w:t>
      </w:r>
      <w:r w:rsidR="00654B7E">
        <w:rPr>
          <w:rFonts w:ascii="Times New Roman" w:hAnsi="Times New Roman" w:cs="Times New Roman"/>
          <w:bCs w:val="0"/>
          <w:iCs/>
          <w:sz w:val="24"/>
          <w:szCs w:val="24"/>
        </w:rPr>
        <w:t>(функций) Нижегородской области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3.6.1. При предоставлении муниципальной услуги в электронной форме заявителю обеспечивается:</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а) получение информации о порядке и сроках предоставления услуги;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 xml:space="preserve">б) запись на прием в Администрацию, ГБУ НО </w:t>
      </w:r>
      <w:r w:rsidR="00550337">
        <w:rPr>
          <w:spacing w:val="2"/>
        </w:rPr>
        <w:t>«</w:t>
      </w:r>
      <w:r w:rsidRPr="00195725">
        <w:rPr>
          <w:spacing w:val="2"/>
        </w:rPr>
        <w:t>УМФЦ</w:t>
      </w:r>
      <w:r w:rsidR="00550337">
        <w:rPr>
          <w:spacing w:val="2"/>
        </w:rPr>
        <w:t>»</w:t>
      </w:r>
      <w:r w:rsidRPr="00195725">
        <w:rPr>
          <w:spacing w:val="2"/>
        </w:rPr>
        <w:t xml:space="preserve"> для подачи запроса о предоставлении муниципальной услуги;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в) формирование запроса;</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г) прием и регистрация Администрацией запроса и иных документов, необходимых для предоставления муниципальной услуги;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д) получение результата предоставления муниципальной услуги;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е) получение сведений о ходе выполнения запроса;</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ж) осуществление оценки качества предоставления муниципальной услуги;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з)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и)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Регламентом, соответствующего признакам заявителя;</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к) предъявление заявителю варианта предоставления муниципальной услуги, предусмотренного Регламентом.</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3.6.2. Информация о порядке и сроках предоставления услуги, основанная на сведениях об услугах, содержащихся в федеральном реестре, размещенная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предоставляется заявителю бесплатно.</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lastRenderedPageBreak/>
        <w:t xml:space="preserve">3.6.3. При организации записи на прием в Администрацию или ГБУ НО </w:t>
      </w:r>
      <w:r w:rsidR="00550337">
        <w:rPr>
          <w:spacing w:val="2"/>
        </w:rPr>
        <w:t>«</w:t>
      </w:r>
      <w:r w:rsidRPr="00195725">
        <w:rPr>
          <w:spacing w:val="2"/>
        </w:rPr>
        <w:t>УМФЦ</w:t>
      </w:r>
      <w:r w:rsidR="00550337">
        <w:rPr>
          <w:spacing w:val="2"/>
        </w:rPr>
        <w:t>»</w:t>
      </w:r>
      <w:r w:rsidRPr="00195725">
        <w:rPr>
          <w:spacing w:val="2"/>
        </w:rPr>
        <w:t xml:space="preserve"> заявителю обеспечивается возможность:</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 xml:space="preserve">а) ознакомления с расписанием работы Администрации или ГБУ НО </w:t>
      </w:r>
      <w:r w:rsidR="00550337">
        <w:rPr>
          <w:spacing w:val="2"/>
        </w:rPr>
        <w:t>«</w:t>
      </w:r>
      <w:r w:rsidRPr="00195725">
        <w:rPr>
          <w:spacing w:val="2"/>
        </w:rPr>
        <w:t>УМФЦ</w:t>
      </w:r>
      <w:r w:rsidR="00550337">
        <w:rPr>
          <w:spacing w:val="2"/>
        </w:rPr>
        <w:t>»</w:t>
      </w:r>
      <w:r w:rsidRPr="00195725">
        <w:rPr>
          <w:spacing w:val="2"/>
        </w:rPr>
        <w:t xml:space="preserve"> либо уполномоченного специалиста Администрации или сотрудника ГБУ НО </w:t>
      </w:r>
      <w:r w:rsidR="00550337">
        <w:rPr>
          <w:spacing w:val="2"/>
        </w:rPr>
        <w:t>«</w:t>
      </w:r>
      <w:r w:rsidRPr="00195725">
        <w:rPr>
          <w:spacing w:val="2"/>
        </w:rPr>
        <w:t>УМФЦ</w:t>
      </w:r>
      <w:r w:rsidR="00550337">
        <w:rPr>
          <w:spacing w:val="2"/>
        </w:rPr>
        <w:t>»</w:t>
      </w:r>
      <w:r w:rsidRPr="00195725">
        <w:rPr>
          <w:spacing w:val="2"/>
        </w:rPr>
        <w:t>, а также с доступными для записи на прием датами и интервалами времени приема;</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 xml:space="preserve">б) записи в любые свободные для приема дату и время в пределах установленного в Администрации или ГБУ НО </w:t>
      </w:r>
      <w:r w:rsidR="00550337">
        <w:rPr>
          <w:spacing w:val="2"/>
        </w:rPr>
        <w:t>«</w:t>
      </w:r>
      <w:r w:rsidRPr="00195725">
        <w:rPr>
          <w:spacing w:val="2"/>
        </w:rPr>
        <w:t>УМФЦ</w:t>
      </w:r>
      <w:r w:rsidR="00550337">
        <w:rPr>
          <w:spacing w:val="2"/>
        </w:rPr>
        <w:t>»</w:t>
      </w:r>
      <w:r w:rsidRPr="00195725">
        <w:rPr>
          <w:spacing w:val="2"/>
        </w:rPr>
        <w:t xml:space="preserve"> графика приема заявителей.</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 xml:space="preserve">При осуществлении записи на прием Администрация или ГБУ НО </w:t>
      </w:r>
      <w:r w:rsidR="00550337">
        <w:rPr>
          <w:spacing w:val="2"/>
        </w:rPr>
        <w:t>«</w:t>
      </w:r>
      <w:r w:rsidRPr="00195725">
        <w:rPr>
          <w:spacing w:val="2"/>
        </w:rPr>
        <w:t>УМФЦ</w:t>
      </w:r>
      <w:r w:rsidR="00550337">
        <w:rPr>
          <w:spacing w:val="2"/>
        </w:rPr>
        <w:t>»</w:t>
      </w:r>
      <w:r w:rsidRPr="00195725">
        <w:rPr>
          <w:spacing w:val="2"/>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 xml:space="preserve">В целях записи на прием в Администрацию или ГБУ НО </w:t>
      </w:r>
      <w:r w:rsidR="00550337">
        <w:rPr>
          <w:spacing w:val="2"/>
        </w:rPr>
        <w:t>«</w:t>
      </w:r>
      <w:r w:rsidRPr="00195725">
        <w:rPr>
          <w:spacing w:val="2"/>
        </w:rPr>
        <w:t>УМФЦ</w:t>
      </w:r>
      <w:r w:rsidR="00550337">
        <w:rPr>
          <w:spacing w:val="2"/>
        </w:rPr>
        <w:t>»</w:t>
      </w:r>
      <w:r w:rsidRPr="00195725">
        <w:rPr>
          <w:spacing w:val="2"/>
        </w:rPr>
        <w:t xml:space="preserve">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 xml:space="preserve">Запись на прием может осуществляться посредством информационной системы Администрации, ГБУ НО </w:t>
      </w:r>
      <w:r w:rsidR="00550337">
        <w:rPr>
          <w:spacing w:val="2"/>
        </w:rPr>
        <w:t>«</w:t>
      </w:r>
      <w:r w:rsidRPr="00195725">
        <w:rPr>
          <w:spacing w:val="2"/>
        </w:rPr>
        <w:t>УМФЦ</w:t>
      </w:r>
      <w:r w:rsidR="00550337">
        <w:rPr>
          <w:spacing w:val="2"/>
        </w:rPr>
        <w:t>»</w:t>
      </w:r>
      <w:r w:rsidRPr="00195725">
        <w:rPr>
          <w:spacing w:val="2"/>
        </w:rPr>
        <w:t>, иной информационной системы, которая интегрирована в установленном порядке с Единым порталом государственных и муниципальных услуг (функций), Единым Интернет-порталом государственных и муниципальных услуг (функций) Нижегородской области или официальным сайтом Администрации.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3.6.4. Формирование заявления о предоставлении муниципальной услуги.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Формирование заявления о предоставлении муниципальной услуги осуществляется посредством заполнения электронной формы заявления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соответствующих заявлений в какой-либо иной форме.</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При формировании заявления заявителю обеспечивается:</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а) возможность копирования и сохранения заявления и иных документов, указанных в Регламенте, необходимых для предоставления муниципальной услуги;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б) возможность печати на бумажном носителе копии электронной формы заявления о предоставлении муниципальной услуги;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ЕСИА;</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д) возможность вернуться на любой из этапов заполнения электронной формы заявления без потери ранее введенной информации;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е) возможность доступа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к частично сформированным заявлениям - в течение не менее 3 месяцев.</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Сформированное и подписанное заявление направляются в Администрацию посредством Единого портала государственных и муниципальных услуг (функций), Единого Интернет-портале государственных и муниципальных услуг (функций) Нижегородской области.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bookmarkStart w:id="25" w:name="P687"/>
      <w:bookmarkEnd w:id="25"/>
      <w:r w:rsidRPr="00195725">
        <w:rPr>
          <w:spacing w:val="2"/>
        </w:rPr>
        <w:lastRenderedPageBreak/>
        <w:t>3.6.5. Администрация обеспечивает в срок не позднее 1 рабочего дня с момента подачи заявления на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в случае его поступления в выходной, нерабочий праздничный день, - в следующий за ним первый рабочий день:</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3.6.6. После направления заявителем документов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электронное заявление становится доступным для специалиста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Ответственное должностное лицо:</w:t>
      </w:r>
    </w:p>
    <w:p w:rsidR="007509EF" w:rsidRPr="003554D7"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3554D7">
        <w:rPr>
          <w:rFonts w:ascii="Times New Roman" w:hAnsi="Times New Roman" w:cs="Times New Roman"/>
          <w:sz w:val="24"/>
          <w:szCs w:val="24"/>
        </w:rPr>
        <w:t>проверяет наличие электронных заявлений, поступивших из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 периодичностью не реже 2 раз в день;</w:t>
      </w:r>
    </w:p>
    <w:p w:rsidR="007509EF" w:rsidRPr="003554D7"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3554D7">
        <w:rPr>
          <w:rFonts w:ascii="Times New Roman" w:hAnsi="Times New Roman" w:cs="Times New Roman"/>
          <w:sz w:val="24"/>
          <w:szCs w:val="24"/>
        </w:rPr>
        <w:t>рассматривает поступившие заявления и приложенные образы документов (документы);</w:t>
      </w:r>
    </w:p>
    <w:p w:rsidR="007509EF" w:rsidRPr="003554D7"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3554D7">
        <w:rPr>
          <w:rFonts w:ascii="Times New Roman" w:hAnsi="Times New Roman" w:cs="Times New Roman"/>
          <w:sz w:val="24"/>
          <w:szCs w:val="24"/>
        </w:rPr>
        <w:t xml:space="preserve">производит действия в соответствии с </w:t>
      </w:r>
      <w:hyperlink w:anchor="P687">
        <w:r w:rsidRPr="003554D7">
          <w:rPr>
            <w:rFonts w:ascii="Times New Roman" w:hAnsi="Times New Roman" w:cs="Times New Roman"/>
            <w:sz w:val="24"/>
            <w:szCs w:val="24"/>
          </w:rPr>
          <w:t>пунктом 3.6.5</w:t>
        </w:r>
      </w:hyperlink>
      <w:r w:rsidRPr="003554D7">
        <w:rPr>
          <w:rFonts w:ascii="Times New Roman" w:hAnsi="Times New Roman" w:cs="Times New Roman"/>
          <w:sz w:val="24"/>
          <w:szCs w:val="24"/>
        </w:rPr>
        <w:t xml:space="preserve"> Регламента.</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3.6.7. Заявителю в качестве результата предоставления муниципальной услуги обеспечивается возможность получения документа:</w:t>
      </w:r>
    </w:p>
    <w:p w:rsidR="007509EF" w:rsidRPr="003554D7"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3554D7">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государственных и муниципальных услуг (функций), Едином Интернет-портала государственных и муниципальных услуг (функций) Нижегородской области;</w:t>
      </w:r>
    </w:p>
    <w:p w:rsidR="007509EF" w:rsidRPr="003554D7"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3554D7">
        <w:rPr>
          <w:rFonts w:ascii="Times New Roman" w:hAnsi="Times New Roman" w:cs="Times New Roman"/>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ГБУ НО </w:t>
      </w:r>
      <w:r w:rsidR="00550337">
        <w:rPr>
          <w:rFonts w:ascii="Times New Roman" w:hAnsi="Times New Roman" w:cs="Times New Roman"/>
          <w:sz w:val="24"/>
          <w:szCs w:val="24"/>
        </w:rPr>
        <w:t>«</w:t>
      </w:r>
      <w:r w:rsidRPr="003554D7">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муниципальных услуг, информационная система которых интегрирована с Единым порталом государственных и муниципальных услуг (функций) в установленном порядке (при наличии у них технической возможности).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Информация об электронных документах - результате предоставления муниципальной услуги размещается оператором Единого портала государственных и муниципальных услуг (функций) в едином личном кабинете или в электронной форме запроса.</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муниципальных услуг.</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При подготовке экземпляра электронного документа на бумажном носителе должно быть обеспечено соблюдение следующих требований:</w:t>
      </w:r>
    </w:p>
    <w:p w:rsidR="007509EF" w:rsidRPr="003554D7"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3554D7">
        <w:rPr>
          <w:rFonts w:ascii="Times New Roman" w:hAnsi="Times New Roman" w:cs="Times New Roman"/>
          <w:sz w:val="24"/>
          <w:szCs w:val="24"/>
        </w:rPr>
        <w:lastRenderedPageBreak/>
        <w:t>проверка действительности электронной подписи лица, подписавшего электронный документ;</w:t>
      </w:r>
    </w:p>
    <w:p w:rsidR="007509EF" w:rsidRPr="003554D7"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3554D7">
        <w:rPr>
          <w:rFonts w:ascii="Times New Roman" w:hAnsi="Times New Roman" w:cs="Times New Roman"/>
          <w:sz w:val="24"/>
          <w:szCs w:val="24"/>
        </w:rPr>
        <w:t>заверение экземпляра электронного документа на бумажном носителе с использованием печати организации;</w:t>
      </w:r>
    </w:p>
    <w:p w:rsidR="007509EF" w:rsidRPr="003554D7"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3554D7">
        <w:rPr>
          <w:rFonts w:ascii="Times New Roman" w:hAnsi="Times New Roman" w:cs="Times New Roman"/>
          <w:sz w:val="24"/>
          <w:szCs w:val="24"/>
        </w:rPr>
        <w:t>учет выдачи экземпляров электронных документов на бумажном носителе, осуществляемый в соответствии с правилами делопроизводства;</w:t>
      </w:r>
    </w:p>
    <w:p w:rsidR="007509EF" w:rsidRPr="003554D7"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3554D7">
        <w:rPr>
          <w:rFonts w:ascii="Times New Roman" w:hAnsi="Times New Roman" w:cs="Times New Roman"/>
          <w:sz w:val="24"/>
          <w:szCs w:val="24"/>
        </w:rPr>
        <w:t>возможность брошюрования листов многостраничных экземпляров электронного документа на бумажном носителе.</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Заявителю обеспечивается доступ к результату предоставления муниципальной услуги, полученному в форме электронного документа,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том числе в едином личном кабинете) в течение срока, установленного законодательством Российской Федерации.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3.6.8.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При предоставлении муниципальной услуги в электронной форме заявителю направляется:</w:t>
      </w:r>
    </w:p>
    <w:p w:rsidR="007509EF" w:rsidRPr="003554D7"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3554D7">
        <w:rPr>
          <w:rFonts w:ascii="Times New Roman" w:hAnsi="Times New Roman" w:cs="Times New Roman"/>
          <w:sz w:val="24"/>
          <w:szCs w:val="24"/>
        </w:rPr>
        <w:t>уведомление о приеме и регистрации заявления;</w:t>
      </w:r>
    </w:p>
    <w:p w:rsidR="007509EF" w:rsidRPr="003554D7"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3554D7">
        <w:rPr>
          <w:rFonts w:ascii="Times New Roman" w:hAnsi="Times New Roman" w:cs="Times New Roman"/>
          <w:sz w:val="24"/>
          <w:szCs w:val="24"/>
        </w:rPr>
        <w:t>уведомление об отказе в приеме заявления;</w:t>
      </w:r>
    </w:p>
    <w:p w:rsidR="007509EF" w:rsidRPr="003554D7"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3554D7">
        <w:rPr>
          <w:rFonts w:ascii="Times New Roman" w:hAnsi="Times New Roman" w:cs="Times New Roman"/>
          <w:sz w:val="24"/>
          <w:szCs w:val="24"/>
        </w:rPr>
        <w:t>уведомление о результате предоставления муниципальной услуги;</w:t>
      </w:r>
    </w:p>
    <w:p w:rsidR="007509EF" w:rsidRPr="003554D7"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3554D7">
        <w:rPr>
          <w:rFonts w:ascii="Times New Roman" w:hAnsi="Times New Roman" w:cs="Times New Roman"/>
          <w:sz w:val="24"/>
          <w:szCs w:val="24"/>
        </w:rPr>
        <w:t>результат предоставления муниципальной услуги.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3.6.9. В случае подачи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предлагается ответить на вопросы экспертной системы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3.6.10. Результат предоставления варианта муниципальной услуги соответствует результату запроса заявителя и результату анкетирования заявителя.</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3.6.11. Оценка качества предоставления муниципальной услуги.</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t xml:space="preserve">Оценка качества предоставления муниципальной услуги осуществляется в соответствии с </w:t>
      </w:r>
      <w:hyperlink r:id="rId39">
        <w:r w:rsidRPr="00195725">
          <w:rPr>
            <w:spacing w:val="2"/>
          </w:rPr>
          <w:t>Правилами</w:t>
        </w:r>
      </w:hyperlink>
      <w:r w:rsidRPr="00195725">
        <w:rPr>
          <w:spacing w:val="2"/>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00F12D3E" w:rsidRPr="00195725">
        <w:rPr>
          <w:spacing w:val="2"/>
        </w:rPr>
        <w:t>№</w:t>
      </w:r>
      <w:r w:rsidRPr="00195725">
        <w:rPr>
          <w:spacing w:val="2"/>
        </w:rPr>
        <w:t xml:space="preserve"> 1284.</w:t>
      </w:r>
    </w:p>
    <w:p w:rsidR="007509EF" w:rsidRPr="00195725" w:rsidRDefault="007509EF" w:rsidP="000C3469">
      <w:pPr>
        <w:pStyle w:val="formattext"/>
        <w:shd w:val="clear" w:color="auto" w:fill="FFFFFF"/>
        <w:spacing w:before="0" w:beforeAutospacing="0" w:after="0" w:afterAutospacing="0"/>
        <w:ind w:firstLine="708"/>
        <w:jc w:val="both"/>
        <w:textAlignment w:val="baseline"/>
        <w:rPr>
          <w:spacing w:val="2"/>
        </w:rPr>
      </w:pPr>
      <w:r w:rsidRPr="00195725">
        <w:rPr>
          <w:spacing w:val="2"/>
        </w:rPr>
        <w:lastRenderedPageBreak/>
        <w:t xml:space="preserve">3.6.12.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40">
        <w:r w:rsidRPr="00195725">
          <w:rPr>
            <w:spacing w:val="2"/>
          </w:rPr>
          <w:t>статьей 11.2</w:t>
        </w:r>
      </w:hyperlink>
      <w:r w:rsidRPr="00195725">
        <w:rPr>
          <w:spacing w:val="2"/>
        </w:rPr>
        <w:t xml:space="preserve"> Федерального закона от </w:t>
      </w:r>
      <w:r w:rsidR="00C10BE5" w:rsidRPr="00195725">
        <w:rPr>
          <w:spacing w:val="2"/>
        </w:rPr>
        <w:t>27.07.2010</w:t>
      </w:r>
      <w:r w:rsidRPr="00195725">
        <w:rPr>
          <w:spacing w:val="2"/>
        </w:rPr>
        <w:t xml:space="preserve"> </w:t>
      </w:r>
      <w:r w:rsidR="00F12D3E" w:rsidRPr="00195725">
        <w:rPr>
          <w:spacing w:val="2"/>
        </w:rPr>
        <w:t>№</w:t>
      </w:r>
      <w:r w:rsidRPr="00195725">
        <w:rPr>
          <w:spacing w:val="2"/>
        </w:rPr>
        <w:t xml:space="preserve"> 210-ФЗ </w:t>
      </w:r>
      <w:r w:rsidR="00550337">
        <w:rPr>
          <w:spacing w:val="2"/>
        </w:rPr>
        <w:t>«</w:t>
      </w:r>
      <w:r w:rsidRPr="00195725">
        <w:rPr>
          <w:spacing w:val="2"/>
        </w:rPr>
        <w:t>Об организации предоставления государственных и муниципальных услуг</w:t>
      </w:r>
      <w:r w:rsidR="00550337">
        <w:rPr>
          <w:spacing w:val="2"/>
        </w:rPr>
        <w:t>»</w:t>
      </w:r>
      <w:r w:rsidRPr="00195725">
        <w:rPr>
          <w:spacing w:val="2"/>
        </w:rPr>
        <w:t xml:space="preserve"> и в порядке, установленном </w:t>
      </w:r>
      <w:hyperlink r:id="rId41">
        <w:r w:rsidRPr="00195725">
          <w:rPr>
            <w:spacing w:val="2"/>
          </w:rPr>
          <w:t>постановлением</w:t>
        </w:r>
      </w:hyperlink>
      <w:r w:rsidRPr="00195725">
        <w:rPr>
          <w:spacing w:val="2"/>
        </w:rPr>
        <w:t xml:space="preserve"> Правитель</w:t>
      </w:r>
      <w:r w:rsidR="003554D7">
        <w:rPr>
          <w:spacing w:val="2"/>
        </w:rPr>
        <w:t>ства Российской Федерации от 20.11.</w:t>
      </w:r>
      <w:r w:rsidRPr="00195725">
        <w:rPr>
          <w:spacing w:val="2"/>
        </w:rPr>
        <w:t xml:space="preserve">2012 </w:t>
      </w:r>
      <w:r w:rsidR="00F12D3E" w:rsidRPr="00195725">
        <w:rPr>
          <w:spacing w:val="2"/>
        </w:rPr>
        <w:t>№</w:t>
      </w:r>
      <w:r w:rsidRPr="00195725">
        <w:rPr>
          <w:spacing w:val="2"/>
        </w:rPr>
        <w:t xml:space="preserve"> 1198 </w:t>
      </w:r>
      <w:r w:rsidR="00550337">
        <w:rPr>
          <w:spacing w:val="2"/>
        </w:rPr>
        <w:t>«</w:t>
      </w:r>
      <w:r w:rsidRPr="00195725">
        <w:rPr>
          <w:spacing w:val="2"/>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50337">
        <w:rPr>
          <w:spacing w:val="2"/>
        </w:rPr>
        <w:t>»</w:t>
      </w:r>
      <w:r w:rsidRPr="00195725">
        <w:rPr>
          <w:spacing w:val="2"/>
        </w:rPr>
        <w:t>.</w:t>
      </w:r>
    </w:p>
    <w:p w:rsidR="003554D7" w:rsidRPr="003554D7" w:rsidRDefault="003554D7" w:rsidP="000C3469">
      <w:pPr>
        <w:adjustRightInd w:val="0"/>
        <w:spacing w:before="480" w:after="200" w:line="240" w:lineRule="auto"/>
        <w:ind w:left="567" w:right="567"/>
        <w:jc w:val="center"/>
        <w:outlineLvl w:val="0"/>
        <w:rPr>
          <w:rFonts w:ascii="Times New Roman" w:hAnsi="Times New Roman" w:cs="Times New Roman"/>
          <w:b/>
          <w:sz w:val="24"/>
          <w:szCs w:val="24"/>
        </w:rPr>
      </w:pPr>
      <w:r w:rsidRPr="003554D7">
        <w:rPr>
          <w:rFonts w:ascii="Times New Roman" w:hAnsi="Times New Roman" w:cs="Times New Roman"/>
          <w:b/>
          <w:sz w:val="24"/>
          <w:szCs w:val="24"/>
        </w:rPr>
        <w:t>IV. ФОРМЫ КОНТРОЛЯ ЗА ИСПОЛНЕНИЕМ РЕГЛАМЕНТА</w:t>
      </w:r>
    </w:p>
    <w:p w:rsidR="003554D7" w:rsidRPr="003554D7"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3554D7">
        <w:rPr>
          <w:rFonts w:ascii="Times New Roman" w:hAnsi="Times New Roman" w:cs="Times New Roman"/>
          <w:bCs w:val="0"/>
          <w:iCs/>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4.1.1.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4.1.2.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Администрации Лукояновского муниципального округа, устанавливающих требования к предоставлению муниципальной услуги.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4.1.3.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3554D7" w:rsidRPr="003554D7"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3554D7">
        <w:rPr>
          <w:rFonts w:ascii="Times New Roman" w:hAnsi="Times New Roman" w:cs="Times New Roman"/>
          <w:bCs w:val="0"/>
          <w:i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4.2.1. Периодичность осуществления плановых проверок устанавливается главой Администрации Лукояновского муниципального района, но не реже одного раза в год.</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4.2.2.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4.2.3.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3554D7" w:rsidRPr="003554D7"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3554D7">
        <w:rPr>
          <w:rFonts w:ascii="Times New Roman" w:hAnsi="Times New Roman" w:cs="Times New Roman"/>
          <w:bCs w:val="0"/>
          <w:iCs/>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4.3.1. Должностное лицо несет персональную ответственность за соблюдение сроков и порядка предоставления муниципальной услуги.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lastRenderedPageBreak/>
        <w:t>Персональная ответственность должностного лица определяется его должностной инструкцией.</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 xml:space="preserve">4.3.2.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3554D7" w:rsidRPr="003554D7"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3554D7">
        <w:rPr>
          <w:rFonts w:ascii="Times New Roman" w:hAnsi="Times New Roman" w:cs="Times New Roman"/>
          <w:bCs w:val="0"/>
          <w:i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4.4.1.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4.4.2. При предоставлении заявителю результата муниципальной услуги специалист Отдела или работник</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в случае обращения заявителя за предоставлением муниципальной услуги через</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4.4.3. После описания процедуры оценки специалист Отдела предлагает заявителю оценить качество услуги путем заполнения анкеты или опросного листа.</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Если заявитель обращался за предоставлением муниципальной услуги через</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то работник</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Нижегородской области, расположенным в сети </w:t>
      </w:r>
      <w:r w:rsidR="00550337">
        <w:rPr>
          <w:rFonts w:ascii="Times New Roman" w:hAnsi="Times New Roman" w:cs="Times New Roman"/>
          <w:sz w:val="24"/>
          <w:szCs w:val="24"/>
        </w:rPr>
        <w:t>«</w:t>
      </w:r>
      <w:r w:rsidRPr="003554D7">
        <w:rPr>
          <w:rFonts w:ascii="Times New Roman" w:hAnsi="Times New Roman" w:cs="Times New Roman"/>
          <w:sz w:val="24"/>
          <w:szCs w:val="24"/>
        </w:rPr>
        <w:t>Интернет</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либо заполнить анкеты или опросные листы.</w:t>
      </w:r>
    </w:p>
    <w:p w:rsidR="003554D7" w:rsidRPr="003554D7" w:rsidRDefault="003554D7" w:rsidP="000C3469">
      <w:pPr>
        <w:adjustRightInd w:val="0"/>
        <w:spacing w:before="480" w:after="200" w:line="240" w:lineRule="auto"/>
        <w:ind w:left="567" w:right="567"/>
        <w:jc w:val="center"/>
        <w:outlineLvl w:val="0"/>
        <w:rPr>
          <w:rFonts w:ascii="Times New Roman" w:hAnsi="Times New Roman" w:cs="Times New Roman"/>
          <w:b/>
          <w:sz w:val="24"/>
          <w:szCs w:val="24"/>
        </w:rPr>
      </w:pPr>
      <w:r w:rsidRPr="003554D7">
        <w:rPr>
          <w:rFonts w:ascii="Times New Roman" w:hAnsi="Times New Roman" w:cs="Times New Roman"/>
          <w:b/>
          <w:sz w:val="24"/>
          <w:szCs w:val="24"/>
        </w:rPr>
        <w:t>V.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w:t>
      </w:r>
      <w:r>
        <w:rPr>
          <w:rFonts w:ascii="Times New Roman" w:hAnsi="Times New Roman" w:cs="Times New Roman"/>
          <w:b/>
          <w:sz w:val="24"/>
          <w:szCs w:val="24"/>
        </w:rPr>
        <w:t xml:space="preserve"> ГБУ НО </w:t>
      </w:r>
      <w:r w:rsidR="00550337">
        <w:rPr>
          <w:rFonts w:ascii="Times New Roman" w:hAnsi="Times New Roman" w:cs="Times New Roman"/>
          <w:b/>
          <w:sz w:val="24"/>
          <w:szCs w:val="24"/>
        </w:rPr>
        <w:t>«</w:t>
      </w:r>
      <w:r>
        <w:rPr>
          <w:rFonts w:ascii="Times New Roman" w:hAnsi="Times New Roman" w:cs="Times New Roman"/>
          <w:b/>
          <w:sz w:val="24"/>
          <w:szCs w:val="24"/>
        </w:rPr>
        <w:t>УМФЦ</w:t>
      </w:r>
      <w:r w:rsidR="00550337">
        <w:rPr>
          <w:rFonts w:ascii="Times New Roman" w:hAnsi="Times New Roman" w:cs="Times New Roman"/>
          <w:b/>
          <w:sz w:val="24"/>
          <w:szCs w:val="24"/>
        </w:rPr>
        <w:t>»</w:t>
      </w:r>
      <w:r w:rsidRPr="003554D7">
        <w:rPr>
          <w:rFonts w:ascii="Times New Roman" w:hAnsi="Times New Roman" w:cs="Times New Roman"/>
          <w:b/>
          <w:sz w:val="24"/>
          <w:szCs w:val="24"/>
        </w:rPr>
        <w:t>, РАБОТНИКОВ</w:t>
      </w:r>
      <w:r>
        <w:rPr>
          <w:rFonts w:ascii="Times New Roman" w:hAnsi="Times New Roman" w:cs="Times New Roman"/>
          <w:b/>
          <w:sz w:val="24"/>
          <w:szCs w:val="24"/>
        </w:rPr>
        <w:t xml:space="preserve"> ГБУ НО </w:t>
      </w:r>
      <w:r w:rsidR="00550337">
        <w:rPr>
          <w:rFonts w:ascii="Times New Roman" w:hAnsi="Times New Roman" w:cs="Times New Roman"/>
          <w:b/>
          <w:sz w:val="24"/>
          <w:szCs w:val="24"/>
        </w:rPr>
        <w:t>«</w:t>
      </w:r>
      <w:r>
        <w:rPr>
          <w:rFonts w:ascii="Times New Roman" w:hAnsi="Times New Roman" w:cs="Times New Roman"/>
          <w:b/>
          <w:sz w:val="24"/>
          <w:szCs w:val="24"/>
        </w:rPr>
        <w:t>УМФЦ</w:t>
      </w:r>
      <w:r w:rsidR="00550337">
        <w:rPr>
          <w:rFonts w:ascii="Times New Roman" w:hAnsi="Times New Roman" w:cs="Times New Roman"/>
          <w:b/>
          <w:sz w:val="24"/>
          <w:szCs w:val="24"/>
        </w:rPr>
        <w:t>»</w:t>
      </w:r>
    </w:p>
    <w:p w:rsidR="003554D7" w:rsidRPr="003554D7"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3554D7">
        <w:rPr>
          <w:rFonts w:ascii="Times New Roman" w:hAnsi="Times New Roman" w:cs="Times New Roman"/>
          <w:bCs w:val="0"/>
          <w:iCs/>
          <w:sz w:val="24"/>
          <w:szCs w:val="24"/>
        </w:rPr>
        <w:t>5.1. Информация для заявителя о его праве подать жалобу на решение и (или) действие (бездействие) структурного подразделения Администрации, его должностных лиц при предоставлении муниципальной услуги.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работника</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принятых (осуществленных) в ходе предоставления муниципальной услуги. </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5.2. Жалоба подается в Администрацию,</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в письменной форме, в том числе при личном приеме заявителя, или в электронном виде.</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Жалобу на решения и действия (бездействие) специалиста Отдела, можно подать в письменной форме, в том числе при личном приеме заявителя, или в электронном виде в Администрацию.</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Жалобу на решения и действия (бездействие)</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также можно подать учредителю</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в письменной форме, в том числе при личном приеме заявителя, или в электронном виде.</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Жалобу на решения и действия (бездействия) сотрудника</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подается руководителю</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в письменной форме на личном приеме заявителя.</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Прием жалоб в письменной форме осуществляется Администрацией,</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lastRenderedPageBreak/>
        <w:t>Время приема жалоб должно совпадать со временем предоставления муниципальной услуги.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Жалоба в письменной форме может быть также направлена по почте.</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Прием жалоб в письменной форме осуществляется учредителем</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в месте фактического нахождения учредителя.</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Время приема жалоб учредителем</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должно совпадать со временем работы учредителя.</w:t>
      </w:r>
    </w:p>
    <w:p w:rsidR="003554D7" w:rsidRPr="003554D7"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3554D7">
        <w:rPr>
          <w:rFonts w:ascii="Times New Roman" w:hAnsi="Times New Roman" w:cs="Times New Roman"/>
          <w:bCs w:val="0"/>
          <w:iCs/>
          <w:sz w:val="24"/>
          <w:szCs w:val="24"/>
        </w:rPr>
        <w:t>5.2. Предмет жалобы</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5.2.1.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1) нарушение срока регистрации запроса о предоставлении муниципальной услуги, запроса;</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работника</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возможно в случае, если на</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2" w:history="1">
        <w:r w:rsidRPr="003554D7">
          <w:rPr>
            <w:rFonts w:ascii="Times New Roman" w:hAnsi="Times New Roman" w:cs="Times New Roman"/>
            <w:sz w:val="24"/>
            <w:szCs w:val="24"/>
          </w:rPr>
          <w:t>частью 1.3 статьи 16</w:t>
        </w:r>
      </w:hyperlink>
      <w:r w:rsidRPr="003554D7">
        <w:rPr>
          <w:rFonts w:ascii="Times New Roman" w:hAnsi="Times New Roman" w:cs="Times New Roman"/>
          <w:sz w:val="24"/>
          <w:szCs w:val="24"/>
        </w:rPr>
        <w:t xml:space="preserve"> Федерального закона от 27.07.2010 № 210-ФЗ </w:t>
      </w:r>
      <w:r w:rsidR="00550337">
        <w:rPr>
          <w:rFonts w:ascii="Times New Roman" w:hAnsi="Times New Roman" w:cs="Times New Roman"/>
          <w:sz w:val="24"/>
          <w:szCs w:val="24"/>
        </w:rPr>
        <w:t>«</w:t>
      </w:r>
      <w:r w:rsidRPr="003554D7">
        <w:rPr>
          <w:rFonts w:ascii="Times New Roman" w:hAnsi="Times New Roman" w:cs="Times New Roman"/>
          <w:sz w:val="24"/>
          <w:szCs w:val="24"/>
        </w:rPr>
        <w:t>Об организации предоставления государственных и муниципальных услуг</w:t>
      </w:r>
      <w:r w:rsidR="00550337">
        <w:rPr>
          <w:rFonts w:ascii="Times New Roman" w:hAnsi="Times New Roman" w:cs="Times New Roman"/>
          <w:sz w:val="24"/>
          <w:szCs w:val="24"/>
        </w:rPr>
        <w:t>»</w:t>
      </w:r>
      <w:r w:rsidRPr="003554D7">
        <w:rPr>
          <w:rFonts w:ascii="Times New Roman" w:hAnsi="Times New Roman" w:cs="Times New Roman"/>
          <w:sz w:val="24"/>
          <w:szCs w:val="24"/>
        </w:rPr>
        <w:t>;</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3)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 для предоставления муниципальной услуги;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 для предоставления муниципальной услуги;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7)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Лукояновского муниципального округа;</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w:t>
      </w:r>
      <w:r w:rsidRPr="003554D7">
        <w:rPr>
          <w:rFonts w:ascii="Times New Roman" w:hAnsi="Times New Roman" w:cs="Times New Roman"/>
          <w:sz w:val="24"/>
          <w:szCs w:val="24"/>
        </w:rPr>
        <w:lastRenderedPageBreak/>
        <w:t xml:space="preserve">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3" w:history="1">
        <w:r w:rsidRPr="003554D7">
          <w:rPr>
            <w:rFonts w:ascii="Times New Roman" w:hAnsi="Times New Roman" w:cs="Times New Roman"/>
            <w:sz w:val="24"/>
            <w:szCs w:val="24"/>
          </w:rPr>
          <w:t>пунктом 4 части 1 статьи 7</w:t>
        </w:r>
      </w:hyperlink>
      <w:r w:rsidRPr="003554D7">
        <w:rPr>
          <w:rFonts w:ascii="Times New Roman" w:hAnsi="Times New Roman" w:cs="Times New Roman"/>
          <w:sz w:val="24"/>
          <w:szCs w:val="24"/>
        </w:rPr>
        <w:t xml:space="preserve"> Федерального закона от 27.07.2010 №210-ФЗ </w:t>
      </w:r>
      <w:r w:rsidR="00550337">
        <w:rPr>
          <w:rFonts w:ascii="Times New Roman" w:hAnsi="Times New Roman" w:cs="Times New Roman"/>
          <w:sz w:val="24"/>
          <w:szCs w:val="24"/>
        </w:rPr>
        <w:t>«</w:t>
      </w:r>
      <w:r w:rsidRPr="003554D7">
        <w:rPr>
          <w:rFonts w:ascii="Times New Roman" w:hAnsi="Times New Roman" w:cs="Times New Roman"/>
          <w:sz w:val="24"/>
          <w:szCs w:val="24"/>
        </w:rPr>
        <w:t>Об организации предоставления государственных и муниципальных услуг</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5.2.2. Заявитель может обратиться с жалобой на действия (бездействие) решения и (или) действия (бездействие)</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работников</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в том числе в следующих случаях:</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1)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2)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 для предоставления муниципальной услуги;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3)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4) нарушение срока или порядка выдачи документов по результатам предоставления муниципальной услуги.</w:t>
      </w:r>
    </w:p>
    <w:p w:rsidR="003554D7" w:rsidRPr="003554D7"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3554D7">
        <w:rPr>
          <w:rFonts w:ascii="Times New Roman" w:hAnsi="Times New Roman" w:cs="Times New Roman"/>
          <w:bCs w:val="0"/>
          <w:iCs/>
          <w:sz w:val="24"/>
          <w:szCs w:val="24"/>
        </w:rPr>
        <w:t>5.3. Должностные лица, уполномоченные на рассмотрение жалобы, которым может быть направлена жалоба</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5.3.1.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554D7" w:rsidRPr="003554D7" w:rsidRDefault="003554D7" w:rsidP="000C3469">
      <w:pPr>
        <w:pStyle w:val="ConsPlusNormal"/>
        <w:widowControl/>
        <w:numPr>
          <w:ilvl w:val="0"/>
          <w:numId w:val="1"/>
        </w:numPr>
        <w:tabs>
          <w:tab w:val="left" w:pos="993"/>
        </w:tabs>
        <w:adjustRightInd w:val="0"/>
        <w:ind w:left="0" w:firstLine="709"/>
        <w:jc w:val="both"/>
        <w:rPr>
          <w:rFonts w:ascii="Times New Roman" w:hAnsi="Times New Roman" w:cs="Times New Roman"/>
          <w:sz w:val="24"/>
          <w:szCs w:val="24"/>
        </w:rPr>
      </w:pPr>
      <w:r w:rsidRPr="003554D7">
        <w:rPr>
          <w:rFonts w:ascii="Times New Roman" w:hAnsi="Times New Roman" w:cs="Times New Roman"/>
          <w:sz w:val="24"/>
          <w:szCs w:val="24"/>
        </w:rPr>
        <w:t>в Администрацию – на решение и (или) действия (бездействие) специалиста, руководителя Отдела;</w:t>
      </w:r>
    </w:p>
    <w:p w:rsidR="003554D7" w:rsidRPr="003554D7" w:rsidRDefault="003554D7" w:rsidP="000C3469">
      <w:pPr>
        <w:pStyle w:val="ConsPlusNormal"/>
        <w:widowControl/>
        <w:numPr>
          <w:ilvl w:val="0"/>
          <w:numId w:val="1"/>
        </w:numPr>
        <w:tabs>
          <w:tab w:val="left" w:pos="993"/>
        </w:tabs>
        <w:adjustRightInd w:val="0"/>
        <w:ind w:left="0" w:firstLine="709"/>
        <w:jc w:val="both"/>
        <w:rPr>
          <w:rFonts w:ascii="Times New Roman" w:hAnsi="Times New Roman" w:cs="Times New Roman"/>
          <w:sz w:val="24"/>
          <w:szCs w:val="24"/>
        </w:rPr>
      </w:pPr>
      <w:r w:rsidRPr="003554D7">
        <w:rPr>
          <w:rFonts w:ascii="Times New Roman" w:hAnsi="Times New Roman" w:cs="Times New Roman"/>
          <w:sz w:val="24"/>
          <w:szCs w:val="24"/>
        </w:rPr>
        <w:t>в вышестоящий орган – на решение и (или) действия (бездействие) должностного лица, руководителя Администрации, специалиста, руководителя Отдела;</w:t>
      </w:r>
    </w:p>
    <w:p w:rsidR="003554D7" w:rsidRPr="003554D7" w:rsidRDefault="003554D7" w:rsidP="000C3469">
      <w:pPr>
        <w:pStyle w:val="ConsPlusNormal"/>
        <w:widowControl/>
        <w:numPr>
          <w:ilvl w:val="0"/>
          <w:numId w:val="1"/>
        </w:numPr>
        <w:tabs>
          <w:tab w:val="left" w:pos="993"/>
        </w:tabs>
        <w:adjustRightInd w:val="0"/>
        <w:ind w:left="0" w:firstLine="709"/>
        <w:jc w:val="both"/>
        <w:rPr>
          <w:rFonts w:ascii="Times New Roman" w:hAnsi="Times New Roman" w:cs="Times New Roman"/>
          <w:sz w:val="24"/>
          <w:szCs w:val="24"/>
        </w:rPr>
      </w:pPr>
      <w:r w:rsidRPr="003554D7">
        <w:rPr>
          <w:rFonts w:ascii="Times New Roman" w:hAnsi="Times New Roman" w:cs="Times New Roman"/>
          <w:sz w:val="24"/>
          <w:szCs w:val="24"/>
        </w:rPr>
        <w:t>к руководителю</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 на решения и действия (бездействие) работника</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w:t>
      </w:r>
    </w:p>
    <w:p w:rsidR="003554D7" w:rsidRPr="003554D7" w:rsidRDefault="003554D7" w:rsidP="000C3469">
      <w:pPr>
        <w:pStyle w:val="ConsPlusNormal"/>
        <w:widowControl/>
        <w:numPr>
          <w:ilvl w:val="0"/>
          <w:numId w:val="1"/>
        </w:numPr>
        <w:tabs>
          <w:tab w:val="left" w:pos="993"/>
        </w:tabs>
        <w:adjustRightInd w:val="0"/>
        <w:ind w:left="0" w:firstLine="709"/>
        <w:jc w:val="both"/>
        <w:rPr>
          <w:rFonts w:ascii="Times New Roman" w:hAnsi="Times New Roman" w:cs="Times New Roman"/>
          <w:sz w:val="24"/>
          <w:szCs w:val="24"/>
        </w:rPr>
      </w:pPr>
      <w:r w:rsidRPr="003554D7">
        <w:rPr>
          <w:rFonts w:ascii="Times New Roman" w:hAnsi="Times New Roman" w:cs="Times New Roman"/>
          <w:sz w:val="24"/>
          <w:szCs w:val="24"/>
        </w:rPr>
        <w:t>к учредителю</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 на решение и действия (бездействие)</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5.3.2. В Администрации,</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у учредителя</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определяются уполномоченные на рассмотрение жалоб должностные лица.</w:t>
      </w:r>
    </w:p>
    <w:p w:rsidR="003554D7" w:rsidRPr="003554D7"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3554D7">
        <w:rPr>
          <w:rFonts w:ascii="Times New Roman" w:hAnsi="Times New Roman" w:cs="Times New Roman"/>
          <w:bCs w:val="0"/>
          <w:iCs/>
          <w:sz w:val="24"/>
          <w:szCs w:val="24"/>
        </w:rPr>
        <w:t>5.4. Порядок подачи и рассмотрения жалобы</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5.4.1.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 xml:space="preserve">5.4.2.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hyperlink r:id="rId44" w:history="1">
        <w:r w:rsidRPr="003554D7">
          <w:rPr>
            <w:rFonts w:ascii="Times New Roman" w:hAnsi="Times New Roman" w:cs="Times New Roman"/>
            <w:sz w:val="24"/>
            <w:szCs w:val="24"/>
          </w:rPr>
          <w:t>законодательством</w:t>
        </w:r>
      </w:hyperlink>
      <w:r w:rsidRPr="003554D7">
        <w:rPr>
          <w:rFonts w:ascii="Times New Roman" w:hAnsi="Times New Roman" w:cs="Times New Roman"/>
          <w:sz w:val="24"/>
          <w:szCs w:val="24"/>
        </w:rPr>
        <w:t xml:space="preserve"> Российской Федерации доверенность.</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5.4.3. При подаче жалобы в электронном виде документы, указанные в пункте 5.4.1.-5.4.2.,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554D7" w:rsidRPr="003554D7"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sz w:val="24"/>
          <w:szCs w:val="24"/>
        </w:rPr>
      </w:pPr>
      <w:r w:rsidRPr="003554D7">
        <w:rPr>
          <w:rFonts w:ascii="Times New Roman" w:hAnsi="Times New Roman" w:cs="Times New Roman"/>
          <w:bCs w:val="0"/>
          <w:iCs/>
          <w:sz w:val="24"/>
          <w:szCs w:val="24"/>
        </w:rPr>
        <w:t>5.5. Сроки рассмотрения жалобы</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5.5.1. Жалоба, поступившая в Администрацию или</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уполномоченные на </w:t>
      </w:r>
      <w:r w:rsidRPr="003554D7">
        <w:rPr>
          <w:rFonts w:ascii="Times New Roman" w:hAnsi="Times New Roman" w:cs="Times New Roman"/>
          <w:sz w:val="24"/>
          <w:szCs w:val="24"/>
        </w:rPr>
        <w:lastRenderedPageBreak/>
        <w:t>ее рассмотрение орган, предоставляющий государственную услугу,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государственную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В случае обжалования отказа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5.5.2. В случае, если принятие решения по жалобе не входит в компетенцию Администрации,</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учредителя</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Администрация,</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или учредитель</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у уполномоченного на ее рассмотрение учредителя</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5.5.3.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При поступлении такой жалобы</w:t>
      </w:r>
      <w:r>
        <w:rPr>
          <w:rFonts w:ascii="Times New Roman" w:hAnsi="Times New Roman" w:cs="Times New Roman"/>
          <w:sz w:val="24"/>
          <w:szCs w:val="24"/>
        </w:rPr>
        <w:t xml:space="preserve"> ГБУ НО </w:t>
      </w:r>
      <w:r w:rsidR="00550337">
        <w:rPr>
          <w:rFonts w:ascii="Times New Roman" w:hAnsi="Times New Roman" w:cs="Times New Roman"/>
          <w:sz w:val="24"/>
          <w:szCs w:val="24"/>
        </w:rPr>
        <w:t>«</w:t>
      </w:r>
      <w:r>
        <w:rPr>
          <w:rFonts w:ascii="Times New Roman" w:hAnsi="Times New Roman" w:cs="Times New Roman"/>
          <w:sz w:val="24"/>
          <w:szCs w:val="24"/>
        </w:rPr>
        <w:t>УМФЦ</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w:t>
      </w:r>
      <w:r w:rsidR="00550337">
        <w:rPr>
          <w:rFonts w:ascii="Times New Roman" w:hAnsi="Times New Roman" w:cs="Times New Roman"/>
          <w:sz w:val="24"/>
          <w:szCs w:val="24"/>
        </w:rPr>
        <w:t>«</w:t>
      </w:r>
      <w:r w:rsidRPr="003554D7">
        <w:rPr>
          <w:rFonts w:ascii="Times New Roman" w:hAnsi="Times New Roman" w:cs="Times New Roman"/>
          <w:sz w:val="24"/>
          <w:szCs w:val="24"/>
        </w:rPr>
        <w:t>Уполномоченный многофункциональный центр предоставления государственных и муниципальных услуг на территории Нижегородской области</w:t>
      </w:r>
      <w:r w:rsidR="00550337">
        <w:rPr>
          <w:rFonts w:ascii="Times New Roman" w:hAnsi="Times New Roman" w:cs="Times New Roman"/>
          <w:sz w:val="24"/>
          <w:szCs w:val="24"/>
        </w:rPr>
        <w:t>»</w:t>
      </w:r>
      <w:r w:rsidRPr="003554D7">
        <w:rPr>
          <w:rFonts w:ascii="Times New Roman" w:hAnsi="Times New Roman" w:cs="Times New Roman"/>
          <w:sz w:val="24"/>
          <w:szCs w:val="24"/>
        </w:rPr>
        <w:t xml:space="preserve">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3554D7" w:rsidRPr="003554D7"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3554D7">
        <w:rPr>
          <w:rFonts w:ascii="Times New Roman" w:hAnsi="Times New Roman" w:cs="Times New Roman"/>
          <w:bCs w:val="0"/>
          <w:iCs/>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отказ в удовлетворении жалобы</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5.6.1. Уполномоченный на рассмотрение жалобы орган отказывают в удовлетворении жалобы в следующих случаях:</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1) наличие вступившего в законную силу решения суда, арбитражного суда по жалобе о том же предмете и по тем же основаниям;</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3) наличие решения по жалобе, принятого ранее в соответствии с установленными требованиями в отношении того же заявителя и по тому же предмету жалобы.</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5.6.2. Уполномоченный на рассмотрение жалобы орган вправе оставить жалобу без ответа в следующих случаях:</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специалиста, а также членов его семьи;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 xml:space="preserve">5.6.3. Уполномоченный на рассмотрение жалобы орган сообщают заявителю об </w:t>
      </w:r>
      <w:r w:rsidRPr="003554D7">
        <w:rPr>
          <w:rFonts w:ascii="Times New Roman" w:hAnsi="Times New Roman" w:cs="Times New Roman"/>
          <w:sz w:val="24"/>
          <w:szCs w:val="24"/>
        </w:rPr>
        <w:lastRenderedPageBreak/>
        <w:t>оставлении жалобы без ответа в течение 3 рабочих дней со дня регистрации жалобы.</w:t>
      </w:r>
    </w:p>
    <w:p w:rsidR="003554D7" w:rsidRPr="003554D7"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3554D7">
        <w:rPr>
          <w:rFonts w:ascii="Times New Roman" w:hAnsi="Times New Roman" w:cs="Times New Roman"/>
          <w:bCs w:val="0"/>
          <w:iCs/>
          <w:sz w:val="24"/>
          <w:szCs w:val="24"/>
        </w:rPr>
        <w:t>5.7. Результат рассмотрения жалобы</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5.7.1. По результатам рассмотрения жалобы Администрации Лукояновского муниципального района принимает одно из следующих решений:</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1) удовлетворяет жалобу, в том числе в форме отмены принятого решения, исправления допущенных при предоставлении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2) отказывает в удовлетворении жалобы.</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5.7.2. При удовлетворении жалобы Администрация или многофункциональный центр,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5.7.3. В ответе по результатам рассмотрения жалобы указываются:</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1) наименование органа, предоставляющего муниципальную услугу и рассмотревшего жалобу, должность, фамилия, имя, отчество (при наличии) его должностного лица, принявшего решение по жалобе;</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2) номер, дата, место принятия решения, включая сведения о должностном лице, работнике, решение или действие (бездействие) которого обжалуется;</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3) фамилия, имя, отчество (при наличии) или наименование заявителя;</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4) основания для принятия решения по жалобе;</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 принятое по жалобе решение;</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7) сведения о порядке обжалования принятого по жалобе решения.</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5.7.4. Ответ по результатам рассмотрения жалобы подписывается уполномоченным на рассмотрение жалобы должностным лицом.</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5.7.5. Ответ по результатам рассмотрения жалобы направляется заявителю не позднее дня, следующего за днем принятия решения, в письменной форме.</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По желанию заявителя ответ по результатам рассмотрения жалобы может быть представлен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направляет имеющиеся материалы в органы прокуратуры.</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5.7.7. Вышеуказанные положения, устанавливающие порядок рассмотрения жалоб, распространяются только на жалобы на нарушения прав граждан и организаций при предоставлении муниципальных услуг.</w:t>
      </w:r>
    </w:p>
    <w:p w:rsidR="003554D7" w:rsidRPr="003554D7"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3554D7">
        <w:rPr>
          <w:rFonts w:ascii="Times New Roman" w:hAnsi="Times New Roman" w:cs="Times New Roman"/>
          <w:bCs w:val="0"/>
          <w:iCs/>
          <w:sz w:val="24"/>
          <w:szCs w:val="24"/>
        </w:rPr>
        <w:t>5.8. Порядок информирования заявителя о результатах рассмотрения жалобы</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5.8.1. Заявителю сообщается о результатах рассмотрения жалобы по указанным в жалобе телефону или адресу, в том числе по адресу электронной почты.</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5.8.2. Не позднее дня, следующего за днем принятия решения, указанного выше, заявителю направляется мотивированный ответ о результатах рассмотрения жалобы, способом указанным заявителем (в письменной форме, по факсу, в электронной форме).</w:t>
      </w:r>
    </w:p>
    <w:p w:rsidR="003554D7" w:rsidRPr="003554D7"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3554D7">
        <w:rPr>
          <w:rFonts w:ascii="Times New Roman" w:hAnsi="Times New Roman" w:cs="Times New Roman"/>
          <w:bCs w:val="0"/>
          <w:iCs/>
          <w:sz w:val="24"/>
          <w:szCs w:val="24"/>
        </w:rPr>
        <w:lastRenderedPageBreak/>
        <w:t>5.9. Порядок обжалования решения по жалобе</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5.9.1. В случае если заявитель не удовлетворен решением, принятым в ходе рассмотрения жалобы или решение не было принято, то заявитель вправе обратиться в вышестоящие инстанции. Заявитель вправе обжаловать действия (бездействие), решения должностных лиц, осуществляемые (принятые) в ходе предоставления муниципальной услуги, в судебном порядке в соответствии с требованиями законодательства Российской Федерации.</w:t>
      </w:r>
    </w:p>
    <w:p w:rsidR="003554D7" w:rsidRPr="003554D7"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3554D7">
        <w:rPr>
          <w:rFonts w:ascii="Times New Roman" w:hAnsi="Times New Roman" w:cs="Times New Roman"/>
          <w:bCs w:val="0"/>
          <w:iCs/>
          <w:sz w:val="24"/>
          <w:szCs w:val="24"/>
        </w:rPr>
        <w:t>5.10. Право заявителя на получение информации и документов, необходимых для обоснования и рассмотрения жалобы</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5.10.1. У заявителя есть право на получение информации и документов, необходимых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5.10.1. Для достоверности документов или сведений в них содержащихся, заявителю необходимо обратиться в орган или организацию, непосредственно подготовившие данные документы.</w:t>
      </w:r>
    </w:p>
    <w:p w:rsidR="003554D7" w:rsidRPr="003554D7"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3554D7">
        <w:rPr>
          <w:rFonts w:ascii="Times New Roman" w:hAnsi="Times New Roman" w:cs="Times New Roman"/>
          <w:bCs w:val="0"/>
          <w:iCs/>
          <w:sz w:val="24"/>
          <w:szCs w:val="24"/>
        </w:rPr>
        <w:t>5.11. Способы информирования заявителей о порядке подачи и рассмотрения жалобы</w:t>
      </w:r>
    </w:p>
    <w:p w:rsidR="003554D7" w:rsidRPr="003554D7" w:rsidRDefault="003554D7" w:rsidP="000C3469">
      <w:pPr>
        <w:pStyle w:val="ConsPlusNormal"/>
        <w:ind w:firstLine="709"/>
        <w:jc w:val="both"/>
        <w:rPr>
          <w:rFonts w:ascii="Times New Roman" w:hAnsi="Times New Roman" w:cs="Times New Roman"/>
          <w:sz w:val="24"/>
          <w:szCs w:val="24"/>
        </w:rPr>
      </w:pPr>
      <w:r w:rsidRPr="003554D7">
        <w:rPr>
          <w:rFonts w:ascii="Times New Roman" w:hAnsi="Times New Roman" w:cs="Times New Roman"/>
          <w:sz w:val="24"/>
          <w:szCs w:val="24"/>
        </w:rPr>
        <w:t>5.11.1. Информация о порядке подачи и рассмотрения жалобы может быть сообщена заявителю при личном контакте, с использованием средств информационно-телекоммуникационной сети Интернет, почтовой, телефонной связи, посредством электронной почты.</w:t>
      </w:r>
    </w:p>
    <w:p w:rsidR="003554D7" w:rsidRPr="003554D7" w:rsidRDefault="003554D7" w:rsidP="000C3469">
      <w:pPr>
        <w:pBdr>
          <w:bottom w:val="single" w:sz="4" w:space="1" w:color="auto"/>
        </w:pBdr>
        <w:spacing w:line="240" w:lineRule="auto"/>
        <w:jc w:val="center"/>
        <w:rPr>
          <w:rFonts w:ascii="Times New Roman" w:hAnsi="Times New Roman" w:cs="Times New Roman"/>
          <w:sz w:val="24"/>
          <w:szCs w:val="24"/>
        </w:rPr>
      </w:pPr>
    </w:p>
    <w:p w:rsidR="003554D7" w:rsidRPr="003554D7" w:rsidRDefault="003554D7" w:rsidP="000C3469">
      <w:pPr>
        <w:pStyle w:val="ConsPlusNormal"/>
        <w:ind w:firstLine="709"/>
        <w:jc w:val="both"/>
        <w:rPr>
          <w:rFonts w:ascii="Times New Roman" w:hAnsi="Times New Roman" w:cs="Times New Roman"/>
          <w:sz w:val="24"/>
          <w:szCs w:val="24"/>
        </w:rPr>
      </w:pPr>
    </w:p>
    <w:p w:rsidR="003554D7" w:rsidRPr="003554D7" w:rsidRDefault="003554D7" w:rsidP="000C3469">
      <w:pPr>
        <w:adjustRightInd w:val="0"/>
        <w:spacing w:after="0" w:line="240" w:lineRule="auto"/>
        <w:ind w:left="150"/>
        <w:jc w:val="both"/>
        <w:rPr>
          <w:rFonts w:ascii="Times New Roman" w:hAnsi="Times New Roman" w:cs="Times New Roman"/>
          <w:sz w:val="24"/>
          <w:szCs w:val="24"/>
        </w:rPr>
      </w:pPr>
    </w:p>
    <w:p w:rsidR="003554D7" w:rsidRPr="003554D7" w:rsidRDefault="003554D7" w:rsidP="000C3469">
      <w:pPr>
        <w:pStyle w:val="ConsPlusNormal"/>
        <w:ind w:firstLine="709"/>
        <w:jc w:val="both"/>
        <w:rPr>
          <w:rFonts w:ascii="Times New Roman" w:hAnsi="Times New Roman" w:cs="Times New Roman"/>
          <w:sz w:val="24"/>
          <w:szCs w:val="24"/>
        </w:rPr>
      </w:pPr>
    </w:p>
    <w:p w:rsidR="003554D7" w:rsidRPr="003554D7" w:rsidRDefault="003554D7" w:rsidP="000C3469">
      <w:pPr>
        <w:pStyle w:val="ConsPlusNormal"/>
        <w:ind w:firstLine="709"/>
        <w:jc w:val="both"/>
        <w:rPr>
          <w:rFonts w:ascii="Times New Roman" w:hAnsi="Times New Roman" w:cs="Times New Roman"/>
          <w:sz w:val="24"/>
          <w:szCs w:val="24"/>
        </w:rPr>
      </w:pPr>
    </w:p>
    <w:p w:rsidR="003554D7" w:rsidRPr="003554D7" w:rsidRDefault="003554D7" w:rsidP="000C3469">
      <w:pPr>
        <w:pStyle w:val="ConsPlusNormal"/>
        <w:ind w:firstLine="709"/>
        <w:jc w:val="both"/>
        <w:rPr>
          <w:rFonts w:ascii="Times New Roman" w:hAnsi="Times New Roman" w:cs="Times New Roman"/>
          <w:sz w:val="24"/>
          <w:szCs w:val="24"/>
        </w:rPr>
      </w:pPr>
    </w:p>
    <w:p w:rsidR="003554D7" w:rsidRDefault="003554D7" w:rsidP="000C3469">
      <w:pPr>
        <w:spacing w:after="0" w:line="240" w:lineRule="auto"/>
        <w:rPr>
          <w:rFonts w:ascii="Times New Roman" w:eastAsia="Calibri" w:hAnsi="Times New Roman" w:cs="Times New Roman"/>
          <w:sz w:val="24"/>
          <w:szCs w:val="24"/>
        </w:rPr>
      </w:pPr>
      <w:r>
        <w:rPr>
          <w:sz w:val="24"/>
          <w:szCs w:val="24"/>
        </w:rPr>
        <w:br w:type="page"/>
      </w:r>
    </w:p>
    <w:p w:rsidR="000C3469" w:rsidRPr="000C3469" w:rsidRDefault="000C3469" w:rsidP="000C3469">
      <w:pPr>
        <w:pStyle w:val="ConsPlusNormal"/>
        <w:ind w:left="5103"/>
        <w:jc w:val="center"/>
        <w:outlineLvl w:val="1"/>
        <w:rPr>
          <w:rFonts w:ascii="Times New Roman" w:hAnsi="Times New Roman" w:cs="Times New Roman"/>
          <w:sz w:val="24"/>
          <w:szCs w:val="24"/>
        </w:rPr>
      </w:pPr>
      <w:r w:rsidRPr="000C3469">
        <w:rPr>
          <w:rFonts w:ascii="Times New Roman" w:hAnsi="Times New Roman" w:cs="Times New Roman"/>
          <w:sz w:val="24"/>
          <w:szCs w:val="24"/>
        </w:rPr>
        <w:lastRenderedPageBreak/>
        <w:t>Приложение 1</w:t>
      </w:r>
    </w:p>
    <w:p w:rsidR="000C3469" w:rsidRPr="000C3469" w:rsidRDefault="000C3469" w:rsidP="000C3469">
      <w:pPr>
        <w:pStyle w:val="ConsPlusNormal"/>
        <w:ind w:left="5103"/>
        <w:jc w:val="center"/>
        <w:rPr>
          <w:rFonts w:ascii="Times New Roman" w:hAnsi="Times New Roman" w:cs="Times New Roman"/>
          <w:sz w:val="20"/>
          <w:szCs w:val="20"/>
        </w:rPr>
      </w:pPr>
      <w:r w:rsidRPr="000C3469">
        <w:rPr>
          <w:rFonts w:ascii="Times New Roman" w:hAnsi="Times New Roman" w:cs="Times New Roman"/>
          <w:sz w:val="20"/>
          <w:szCs w:val="20"/>
        </w:rPr>
        <w:t xml:space="preserve">к Административному регламенту предоставления муниципальной </w:t>
      </w:r>
      <w:r w:rsidRPr="001C5392">
        <w:rPr>
          <w:rFonts w:ascii="Times New Roman" w:hAnsi="Times New Roman" w:cs="Times New Roman"/>
          <w:sz w:val="20"/>
          <w:szCs w:val="20"/>
        </w:rPr>
        <w:t xml:space="preserve">услуги </w:t>
      </w:r>
      <w:r w:rsidR="00550337">
        <w:rPr>
          <w:rFonts w:ascii="Times New Roman" w:hAnsi="Times New Roman" w:cs="Times New Roman"/>
          <w:sz w:val="20"/>
          <w:szCs w:val="20"/>
        </w:rPr>
        <w:t>«</w:t>
      </w:r>
      <w:r w:rsidR="001C5392" w:rsidRPr="001C5392">
        <w:rPr>
          <w:rFonts w:ascii="Times New Roman" w:hAnsi="Times New Roman" w:cs="Times New Roman"/>
          <w:sz w:val="20"/>
          <w:szCs w:val="20"/>
        </w:rPr>
        <w:t xml:space="preserve">Выдача разрешения на </w:t>
      </w:r>
      <w:r w:rsidR="004015FD">
        <w:rPr>
          <w:rFonts w:ascii="Times New Roman" w:hAnsi="Times New Roman" w:cs="Times New Roman"/>
          <w:sz w:val="20"/>
          <w:szCs w:val="20"/>
        </w:rPr>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550337">
        <w:rPr>
          <w:rFonts w:ascii="Times New Roman" w:hAnsi="Times New Roman" w:cs="Times New Roman"/>
          <w:sz w:val="20"/>
          <w:szCs w:val="20"/>
        </w:rPr>
        <w:t>»</w:t>
      </w:r>
      <w:r w:rsidRPr="001C5392">
        <w:rPr>
          <w:rFonts w:ascii="Times New Roman" w:hAnsi="Times New Roman" w:cs="Times New Roman"/>
          <w:sz w:val="20"/>
          <w:szCs w:val="20"/>
        </w:rPr>
        <w:t xml:space="preserve"> на территории Лукояновского муниципального округа Нижегородской области</w:t>
      </w:r>
    </w:p>
    <w:p w:rsidR="006F7AB6" w:rsidRDefault="006F7AB6" w:rsidP="006F7AB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6F7AB6" w:rsidRDefault="006F7AB6" w:rsidP="006F7AB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Главе администрации </w:t>
      </w:r>
      <w:r>
        <w:rPr>
          <w:rFonts w:ascii="Times New Roman" w:hAnsi="Times New Roman" w:cs="Times New Roman"/>
          <w:sz w:val="24"/>
          <w:szCs w:val="24"/>
          <w:lang w:eastAsia="ru-RU"/>
        </w:rPr>
        <w:t xml:space="preserve">Лукояновского муниципального округа Нижегородской области </w:t>
      </w:r>
    </w:p>
    <w:p w:rsidR="006F7AB6" w:rsidRDefault="006F7AB6" w:rsidP="006F7AB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6F7AB6" w:rsidRPr="00FC37F1"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p>
    <w:p w:rsidR="006F7AB6" w:rsidRPr="002F264E" w:rsidRDefault="006F7AB6" w:rsidP="006F7AB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w:t>
      </w:r>
      <w:r w:rsidR="00843C95">
        <w:rPr>
          <w:rFonts w:ascii="Times New Roman" w:hAnsi="Times New Roman" w:cs="Times New Roman"/>
          <w:sz w:val="24"/>
          <w:szCs w:val="24"/>
          <w:lang w:eastAsia="ru-RU"/>
        </w:rPr>
        <w:t xml:space="preserve"> </w:t>
      </w:r>
    </w:p>
    <w:p w:rsidR="006F7AB6" w:rsidRDefault="006F7AB6" w:rsidP="006F7AB6">
      <w:pPr>
        <w:pBdr>
          <w:top w:val="single" w:sz="4" w:space="1" w:color="auto"/>
        </w:pBdr>
        <w:tabs>
          <w:tab w:val="left" w:pos="2977"/>
        </w:tabs>
        <w:autoSpaceDE w:val="0"/>
        <w:autoSpaceDN w:val="0"/>
        <w:adjustRightInd w:val="0"/>
        <w:spacing w:after="0" w:line="240" w:lineRule="auto"/>
        <w:ind w:left="4536" w:hanging="141"/>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(для юридического лица - полное наименование, организационно-</w:t>
      </w:r>
    </w:p>
    <w:p w:rsidR="006F7AB6" w:rsidRDefault="006F7AB6" w:rsidP="006F7AB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F7AB6"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правовая форма, сведения о государственной регистрации;</w:t>
      </w:r>
    </w:p>
    <w:p w:rsidR="006F7AB6" w:rsidRPr="00FB19D3" w:rsidRDefault="006F7AB6" w:rsidP="006F7AB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F7AB6" w:rsidRPr="00FB19D3"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для физического лица - ФИО, паспортные данные:</w:t>
      </w:r>
    </w:p>
    <w:p w:rsidR="006F7AB6" w:rsidRDefault="006F7AB6" w:rsidP="006F7AB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F7AB6" w:rsidRPr="00FB19D3"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серия, номер, каким органом и когда выдан паспорт)</w:t>
      </w:r>
    </w:p>
    <w:p w:rsidR="006F7AB6" w:rsidRPr="00FB19D3" w:rsidRDefault="006F7AB6" w:rsidP="006F7AB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F7AB6" w:rsidRPr="00FB19D3"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6F7AB6" w:rsidRDefault="006F7AB6" w:rsidP="006F7AB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2F264E">
        <w:rPr>
          <w:rFonts w:ascii="Times New Roman" w:hAnsi="Times New Roman" w:cs="Times New Roman"/>
          <w:sz w:val="24"/>
          <w:szCs w:val="24"/>
          <w:lang w:eastAsia="ru-RU"/>
        </w:rPr>
        <w:t>Адрес заявителя:</w:t>
      </w:r>
    </w:p>
    <w:p w:rsidR="006F7AB6" w:rsidRPr="00FB19D3" w:rsidRDefault="006F7AB6" w:rsidP="006F7AB6">
      <w:pPr>
        <w:pBdr>
          <w:top w:val="single" w:sz="4" w:space="1" w:color="auto"/>
        </w:pBdr>
        <w:tabs>
          <w:tab w:val="left" w:pos="2977"/>
        </w:tabs>
        <w:autoSpaceDE w:val="0"/>
        <w:autoSpaceDN w:val="0"/>
        <w:adjustRightInd w:val="0"/>
        <w:spacing w:after="0" w:line="240" w:lineRule="auto"/>
        <w:ind w:left="5812"/>
        <w:jc w:val="center"/>
        <w:rPr>
          <w:rFonts w:ascii="Times New Roman" w:hAnsi="Times New Roman" w:cs="Times New Roman"/>
          <w:sz w:val="18"/>
          <w:szCs w:val="18"/>
          <w:lang w:eastAsia="ru-RU"/>
        </w:rPr>
      </w:pPr>
      <w:r w:rsidRPr="00FC37F1">
        <w:rPr>
          <w:rFonts w:ascii="Times New Roman" w:hAnsi="Times New Roman" w:cs="Times New Roman"/>
          <w:sz w:val="18"/>
          <w:szCs w:val="18"/>
          <w:lang w:eastAsia="ru-RU"/>
        </w:rPr>
        <w:t>(место нахождения юридического</w:t>
      </w:r>
      <w:r>
        <w:rPr>
          <w:rFonts w:ascii="Times New Roman" w:hAnsi="Times New Roman" w:cs="Times New Roman"/>
          <w:sz w:val="18"/>
          <w:szCs w:val="18"/>
          <w:lang w:eastAsia="ru-RU"/>
        </w:rPr>
        <w:t xml:space="preserve"> </w:t>
      </w:r>
    </w:p>
    <w:p w:rsidR="006F7AB6" w:rsidRPr="00FB19D3" w:rsidRDefault="006F7AB6" w:rsidP="006F7AB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F7AB6" w:rsidRPr="00FC37F1" w:rsidRDefault="006F7AB6" w:rsidP="006F7AB6">
      <w:pPr>
        <w:pBdr>
          <w:top w:val="single" w:sz="4" w:space="1" w:color="auto"/>
        </w:pBdr>
        <w:tabs>
          <w:tab w:val="left" w:pos="2268"/>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C37F1">
        <w:rPr>
          <w:rFonts w:ascii="Times New Roman" w:hAnsi="Times New Roman" w:cs="Times New Roman"/>
          <w:sz w:val="18"/>
          <w:szCs w:val="18"/>
          <w:lang w:eastAsia="ru-RU"/>
        </w:rPr>
        <w:t>лица/место регистрации физического лица)</w:t>
      </w:r>
    </w:p>
    <w:p w:rsidR="006F7AB6" w:rsidRDefault="006F7AB6" w:rsidP="006F7AB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F7AB6" w:rsidRPr="00FB19D3"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6F7AB6" w:rsidRPr="00FC37F1" w:rsidRDefault="006F7AB6" w:rsidP="006F7AB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FC37F1">
        <w:rPr>
          <w:rFonts w:ascii="Times New Roman" w:hAnsi="Times New Roman" w:cs="Times New Roman"/>
          <w:sz w:val="24"/>
          <w:szCs w:val="24"/>
          <w:lang w:eastAsia="ru-RU"/>
        </w:rPr>
        <w:t>Телефон (факс) заявителя:</w:t>
      </w:r>
    </w:p>
    <w:p w:rsidR="006F7AB6" w:rsidRPr="00FB19D3" w:rsidRDefault="006F7AB6" w:rsidP="006F7AB6">
      <w:pPr>
        <w:pBdr>
          <w:top w:val="single" w:sz="4" w:space="1" w:color="auto"/>
        </w:pBdr>
        <w:tabs>
          <w:tab w:val="left" w:pos="2977"/>
        </w:tabs>
        <w:autoSpaceDE w:val="0"/>
        <w:autoSpaceDN w:val="0"/>
        <w:adjustRightInd w:val="0"/>
        <w:spacing w:after="0" w:line="240" w:lineRule="auto"/>
        <w:ind w:left="6663"/>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6F7AB6" w:rsidRDefault="006F7AB6" w:rsidP="006F7AB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Pr>
          <w:rFonts w:ascii="Times New Roman" w:hAnsi="Times New Roman" w:cs="Times New Roman"/>
          <w:sz w:val="24"/>
          <w:szCs w:val="24"/>
          <w:lang w:eastAsia="ru-RU"/>
        </w:rPr>
        <w:t>Представитель:</w:t>
      </w:r>
    </w:p>
    <w:p w:rsidR="006F7AB6" w:rsidRDefault="006F7AB6" w:rsidP="006F7AB6">
      <w:pPr>
        <w:pBdr>
          <w:top w:val="single" w:sz="4" w:space="1" w:color="auto"/>
        </w:pBdr>
        <w:tabs>
          <w:tab w:val="left" w:pos="2977"/>
        </w:tabs>
        <w:autoSpaceDE w:val="0"/>
        <w:autoSpaceDN w:val="0"/>
        <w:adjustRightInd w:val="0"/>
        <w:spacing w:after="0" w:line="240" w:lineRule="auto"/>
        <w:ind w:left="5670"/>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ФИО, паспортные данные -</w:t>
      </w:r>
    </w:p>
    <w:p w:rsidR="006F7AB6" w:rsidRDefault="006F7AB6" w:rsidP="006F7AB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F7AB6" w:rsidRPr="00FB19D3"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серия, номер, каким органом и когда выдан паспорт)</w:t>
      </w:r>
    </w:p>
    <w:p w:rsidR="006F7AB6" w:rsidRDefault="006F7AB6" w:rsidP="006F7AB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FC37F1">
        <w:rPr>
          <w:rFonts w:ascii="Times New Roman" w:hAnsi="Times New Roman" w:cs="Times New Roman"/>
          <w:sz w:val="24"/>
          <w:szCs w:val="24"/>
          <w:lang w:eastAsia="ru-RU"/>
        </w:rPr>
        <w:t>Документ, подтверждающий полномочия представителя</w:t>
      </w:r>
      <w:r>
        <w:rPr>
          <w:rFonts w:ascii="Times New Roman" w:hAnsi="Times New Roman" w:cs="Times New Roman"/>
          <w:sz w:val="24"/>
          <w:szCs w:val="24"/>
          <w:lang w:eastAsia="ru-RU"/>
        </w:rPr>
        <w:t>:</w:t>
      </w:r>
    </w:p>
    <w:p w:rsidR="006F7AB6" w:rsidRPr="00FB19D3" w:rsidRDefault="006F7AB6" w:rsidP="006F7AB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p>
    <w:p w:rsidR="006F7AB6" w:rsidRPr="00FB19D3"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sidRPr="00FC37F1">
        <w:rPr>
          <w:rFonts w:ascii="Times New Roman" w:hAnsi="Times New Roman" w:cs="Times New Roman"/>
          <w:sz w:val="18"/>
          <w:szCs w:val="18"/>
          <w:lang w:eastAsia="ru-RU"/>
        </w:rPr>
        <w:t>наименование и реквизиты документа)</w:t>
      </w:r>
      <w:r>
        <w:rPr>
          <w:rFonts w:ascii="Times New Roman" w:hAnsi="Times New Roman" w:cs="Times New Roman"/>
          <w:sz w:val="18"/>
          <w:szCs w:val="18"/>
          <w:lang w:eastAsia="ru-RU"/>
        </w:rPr>
        <w:t xml:space="preserve"> </w:t>
      </w:r>
    </w:p>
    <w:p w:rsidR="006F7AB6" w:rsidRDefault="006F7AB6" w:rsidP="006F7AB6">
      <w:pPr>
        <w:autoSpaceDE w:val="0"/>
        <w:autoSpaceDN w:val="0"/>
        <w:adjustRightInd w:val="0"/>
        <w:spacing w:line="240" w:lineRule="auto"/>
        <w:ind w:firstLine="709"/>
        <w:jc w:val="center"/>
        <w:rPr>
          <w:rFonts w:ascii="Times New Roman" w:hAnsi="Times New Roman" w:cs="Times New Roman"/>
          <w:sz w:val="18"/>
          <w:szCs w:val="18"/>
          <w:lang w:eastAsia="ru-RU"/>
        </w:rPr>
      </w:pPr>
    </w:p>
    <w:p w:rsidR="006F7AB6" w:rsidRPr="008113E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b/>
          <w:color w:val="000000"/>
          <w:sz w:val="24"/>
          <w:szCs w:val="24"/>
          <w:lang w:eastAsia="ru-RU"/>
        </w:rPr>
      </w:pPr>
      <w:r w:rsidRPr="008113E6">
        <w:rPr>
          <w:rFonts w:ascii="Times New Roman" w:eastAsia="Times New Roman" w:hAnsi="Times New Roman"/>
          <w:b/>
          <w:color w:val="000000"/>
          <w:sz w:val="24"/>
          <w:szCs w:val="24"/>
          <w:lang w:eastAsia="ru-RU"/>
        </w:rPr>
        <w:t>ЗАЯВЛЕНИЕ</w:t>
      </w:r>
    </w:p>
    <w:p w:rsidR="006F7AB6" w:rsidRPr="008113E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b/>
          <w:color w:val="000000"/>
          <w:sz w:val="24"/>
          <w:szCs w:val="24"/>
          <w:lang w:eastAsia="ru-RU"/>
        </w:rPr>
      </w:pPr>
      <w:r w:rsidRPr="008113E6">
        <w:rPr>
          <w:rFonts w:ascii="Times New Roman" w:eastAsia="Times New Roman" w:hAnsi="Times New Roman"/>
          <w:b/>
          <w:color w:val="000000"/>
          <w:sz w:val="24"/>
          <w:szCs w:val="24"/>
          <w:lang w:eastAsia="ru-RU"/>
        </w:rPr>
        <w:t>о</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выдаче</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разрешения</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на</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строительство</w:t>
      </w:r>
    </w:p>
    <w:p w:rsidR="006F7AB6" w:rsidRPr="008113E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u w:val="single"/>
          <w:lang w:eastAsia="ru-RU"/>
        </w:rPr>
        <w:t xml:space="preserve"> </w:t>
      </w:r>
      <w:r>
        <w:rPr>
          <w:rFonts w:ascii="Times New Roman" w:eastAsia="Times New Roman" w:hAnsi="Times New Roman"/>
          <w:color w:val="000000"/>
          <w:sz w:val="24"/>
          <w:szCs w:val="24"/>
          <w:u w:val="single"/>
          <w:lang w:eastAsia="ru-RU"/>
        </w:rPr>
        <w:tab/>
        <w:t xml:space="preserve"> </w:t>
      </w:r>
      <w:r w:rsidRPr="008113E6">
        <w:rPr>
          <w:rFonts w:ascii="Times New Roman" w:eastAsia="Times New Roman" w:hAnsi="Times New Roman"/>
          <w:color w:val="000000"/>
          <w:sz w:val="24"/>
          <w:szCs w:val="24"/>
          <w:u w:val="single"/>
          <w:lang w:eastAsia="ru-RU"/>
        </w:rPr>
        <w:t>»</w:t>
      </w:r>
      <w:r w:rsidR="00843C95">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u w:val="single"/>
          <w:lang w:eastAsia="ru-RU"/>
        </w:rPr>
        <w:tab/>
      </w:r>
      <w:r>
        <w:rPr>
          <w:rFonts w:ascii="Times New Roman" w:eastAsia="Times New Roman" w:hAnsi="Times New Roman"/>
          <w:color w:val="000000"/>
          <w:sz w:val="24"/>
          <w:szCs w:val="24"/>
          <w:u w:val="single"/>
          <w:lang w:eastAsia="ru-RU"/>
        </w:rPr>
        <w:tab/>
      </w:r>
      <w:r w:rsidR="00843C95">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lang w:eastAsia="ru-RU"/>
        </w:rPr>
        <w:t>20</w:t>
      </w:r>
      <w:r>
        <w:rPr>
          <w:rFonts w:ascii="Times New Roman" w:eastAsia="Times New Roman" w:hAnsi="Times New Roman"/>
          <w:color w:val="000000"/>
          <w:sz w:val="24"/>
          <w:szCs w:val="24"/>
          <w:u w:val="single"/>
          <w:lang w:eastAsia="ru-RU"/>
        </w:rPr>
        <w:t xml:space="preserve"> </w:t>
      </w:r>
      <w:r>
        <w:rPr>
          <w:rFonts w:ascii="Times New Roman" w:eastAsia="Times New Roman" w:hAnsi="Times New Roman"/>
          <w:color w:val="000000"/>
          <w:sz w:val="24"/>
          <w:szCs w:val="24"/>
          <w:u w:val="single"/>
          <w:lang w:eastAsia="ru-RU"/>
        </w:rPr>
        <w:tab/>
      </w:r>
      <w:r w:rsidR="00843C95">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lang w:eastAsia="ru-RU"/>
        </w:rPr>
        <w:t>г.</w:t>
      </w:r>
    </w:p>
    <w:p w:rsidR="006F7AB6" w:rsidRPr="008113E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24"/>
          <w:szCs w:val="24"/>
          <w:lang w:eastAsia="ru-RU"/>
        </w:rPr>
      </w:pPr>
    </w:p>
    <w:p w:rsidR="006F7AB6" w:rsidRPr="008113E6" w:rsidRDefault="006F7AB6" w:rsidP="006F7AB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статьей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кодекса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p>
    <w:p w:rsidR="006F7AB6" w:rsidRPr="008113E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Прошу</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выдать</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разрешение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реконструкцию</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полном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объеме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отдельным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этапам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b/>
          <w:color w:val="000000"/>
          <w:sz w:val="24"/>
          <w:szCs w:val="24"/>
          <w:lang w:eastAsia="ru-RU"/>
        </w:rPr>
        <w:t>(нужное</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подчеркнуть)</w:t>
      </w:r>
      <w:r w:rsidRPr="008113E6">
        <w:rPr>
          <w:rFonts w:ascii="Times New Roman" w:eastAsia="Times New Roman" w:hAnsi="Times New Roman"/>
          <w:color w:val="000000"/>
          <w:sz w:val="24"/>
          <w:szCs w:val="24"/>
          <w:lang w:eastAsia="ru-RU"/>
        </w:rPr>
        <w:t>:</w:t>
      </w:r>
    </w:p>
    <w:p w:rsidR="006F7AB6" w:rsidRPr="008113E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наименование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p>
    <w:p w:rsidR="006F7AB6" w:rsidRPr="00FB19D3" w:rsidRDefault="006F7AB6" w:rsidP="006F7AB6">
      <w:pPr>
        <w:pBdr>
          <w:top w:val="single" w:sz="4" w:space="1" w:color="auto"/>
        </w:pBdr>
        <w:tabs>
          <w:tab w:val="left" w:pos="2977"/>
        </w:tabs>
        <w:autoSpaceDE w:val="0"/>
        <w:autoSpaceDN w:val="0"/>
        <w:adjustRightInd w:val="0"/>
        <w:spacing w:after="0" w:line="240" w:lineRule="auto"/>
        <w:ind w:left="5670"/>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6F7AB6" w:rsidRPr="008113E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наименование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этапа</w:t>
      </w:r>
      <w:r w:rsidR="00843C95">
        <w:rPr>
          <w:rFonts w:ascii="Times New Roman" w:eastAsia="Times New Roman" w:hAnsi="Times New Roman"/>
          <w:color w:val="000000"/>
          <w:sz w:val="24"/>
          <w:szCs w:val="24"/>
          <w:lang w:eastAsia="ru-RU"/>
        </w:rPr>
        <w:t xml:space="preserve"> </w:t>
      </w:r>
    </w:p>
    <w:p w:rsidR="006F7AB6" w:rsidRPr="00FB19D3" w:rsidRDefault="006F7AB6" w:rsidP="006F7AB6">
      <w:pPr>
        <w:pBdr>
          <w:top w:val="single" w:sz="4" w:space="1" w:color="auto"/>
        </w:pBdr>
        <w:tabs>
          <w:tab w:val="left" w:pos="2977"/>
        </w:tabs>
        <w:autoSpaceDE w:val="0"/>
        <w:autoSpaceDN w:val="0"/>
        <w:adjustRightInd w:val="0"/>
        <w:spacing w:after="0" w:line="240" w:lineRule="auto"/>
        <w:ind w:left="3969" w:hanging="1559"/>
        <w:jc w:val="center"/>
        <w:rPr>
          <w:rFonts w:ascii="Times New Roman" w:hAnsi="Times New Roman" w:cs="Times New Roman"/>
          <w:sz w:val="18"/>
          <w:szCs w:val="18"/>
          <w:lang w:eastAsia="ru-RU"/>
        </w:rPr>
      </w:pPr>
    </w:p>
    <w:p w:rsidR="006F7AB6" w:rsidRPr="008113E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адрес</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(местоположение)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объекта</w:t>
      </w:r>
      <w:r w:rsidR="00843C95">
        <w:rPr>
          <w:rFonts w:ascii="Times New Roman" w:eastAsia="Times New Roman" w:hAnsi="Times New Roman"/>
          <w:color w:val="000000"/>
          <w:sz w:val="24"/>
          <w:szCs w:val="24"/>
          <w:lang w:eastAsia="ru-RU"/>
        </w:rPr>
        <w:t xml:space="preserve"> </w:t>
      </w:r>
    </w:p>
    <w:p w:rsidR="006F7AB6" w:rsidRPr="00FB19D3" w:rsidRDefault="006F7AB6" w:rsidP="006F7AB6">
      <w:pPr>
        <w:pBdr>
          <w:top w:val="single" w:sz="4" w:space="1" w:color="auto"/>
        </w:pBdr>
        <w:tabs>
          <w:tab w:val="left" w:pos="2977"/>
        </w:tabs>
        <w:autoSpaceDE w:val="0"/>
        <w:autoSpaceDN w:val="0"/>
        <w:adjustRightInd w:val="0"/>
        <w:spacing w:after="0" w:line="240" w:lineRule="auto"/>
        <w:ind w:left="3969" w:hanging="283"/>
        <w:jc w:val="center"/>
        <w:rPr>
          <w:rFonts w:ascii="Times New Roman" w:hAnsi="Times New Roman" w:cs="Times New Roman"/>
          <w:sz w:val="18"/>
          <w:szCs w:val="18"/>
          <w:lang w:eastAsia="ru-RU"/>
        </w:rPr>
      </w:pPr>
    </w:p>
    <w:p w:rsidR="006F7AB6" w:rsidRPr="006F7AB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6F7AB6" w:rsidRPr="00FB19D3" w:rsidRDefault="006F7AB6" w:rsidP="006F7AB6">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6F7AB6" w:rsidRPr="008113E6" w:rsidRDefault="006F7AB6" w:rsidP="006F7AB6">
      <w:pPr>
        <w:spacing w:after="0" w:line="240" w:lineRule="auto"/>
        <w:jc w:val="both"/>
        <w:rPr>
          <w:rFonts w:ascii="Times New Roman" w:eastAsia="Times New Roman" w:hAnsi="Times New Roman"/>
          <w:color w:val="000000"/>
          <w:sz w:val="24"/>
          <w:szCs w:val="24"/>
        </w:rPr>
      </w:pPr>
      <w:r w:rsidRPr="008113E6">
        <w:rPr>
          <w:rFonts w:ascii="Times New Roman" w:eastAsia="Times New Roman" w:hAnsi="Times New Roman"/>
          <w:color w:val="000000"/>
          <w:sz w:val="24"/>
          <w:szCs w:val="24"/>
        </w:rPr>
        <w:t>4)</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кадастровый</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номер</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земельного</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участка:</w:t>
      </w:r>
      <w:r>
        <w:rPr>
          <w:rFonts w:ascii="Times New Roman" w:eastAsia="Times New Roman" w:hAnsi="Times New Roman"/>
          <w:color w:val="000000"/>
          <w:sz w:val="24"/>
          <w:szCs w:val="24"/>
        </w:rPr>
        <w:t xml:space="preserve"> </w:t>
      </w:r>
    </w:p>
    <w:p w:rsidR="006F7AB6" w:rsidRPr="00FB19D3" w:rsidRDefault="006F7AB6" w:rsidP="006F7AB6">
      <w:pPr>
        <w:pBdr>
          <w:top w:val="single" w:sz="4" w:space="1" w:color="auto"/>
        </w:pBdr>
        <w:tabs>
          <w:tab w:val="left" w:pos="2977"/>
        </w:tabs>
        <w:autoSpaceDE w:val="0"/>
        <w:autoSpaceDN w:val="0"/>
        <w:adjustRightInd w:val="0"/>
        <w:spacing w:after="0" w:line="240" w:lineRule="auto"/>
        <w:ind w:left="4820" w:hanging="283"/>
        <w:jc w:val="center"/>
        <w:rPr>
          <w:rFonts w:ascii="Times New Roman" w:hAnsi="Times New Roman" w:cs="Times New Roman"/>
          <w:sz w:val="18"/>
          <w:szCs w:val="18"/>
          <w:lang w:eastAsia="ru-RU"/>
        </w:rPr>
      </w:pPr>
    </w:p>
    <w:p w:rsidR="006F7AB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lang w:eastAsia="ru-RU"/>
        </w:rPr>
        <w:t>градостроительный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план</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p>
    <w:p w:rsidR="006F7AB6" w:rsidRPr="00FB19D3" w:rsidRDefault="006F7AB6" w:rsidP="006F7AB6">
      <w:pPr>
        <w:pBdr>
          <w:top w:val="single" w:sz="4" w:space="1" w:color="auto"/>
        </w:pBdr>
        <w:tabs>
          <w:tab w:val="left" w:pos="2977"/>
        </w:tabs>
        <w:autoSpaceDE w:val="0"/>
        <w:autoSpaceDN w:val="0"/>
        <w:adjustRightInd w:val="0"/>
        <w:spacing w:after="0" w:line="240" w:lineRule="auto"/>
        <w:ind w:left="4962" w:firstLine="708"/>
        <w:jc w:val="center"/>
        <w:rPr>
          <w:rFonts w:ascii="Times New Roman" w:hAnsi="Times New Roman" w:cs="Times New Roman"/>
          <w:sz w:val="18"/>
          <w:szCs w:val="18"/>
          <w:lang w:eastAsia="ru-RU"/>
        </w:rPr>
      </w:pPr>
    </w:p>
    <w:p w:rsidR="006F7AB6" w:rsidRPr="008113E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положительное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заключение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экспертизы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документации</w:t>
      </w:r>
      <w:r w:rsidRPr="008113E6">
        <w:rPr>
          <w:rFonts w:ascii="Times New Roman" w:eastAsia="Times New Roman" w:hAnsi="Times New Roman"/>
          <w:color w:val="000000"/>
          <w:sz w:val="24"/>
          <w:szCs w:val="24"/>
          <w:lang w:eastAsia="ru-RU"/>
        </w:rPr>
        <w:br/>
        <w:t>№</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u w:val="single"/>
          <w:lang w:eastAsia="ru-RU"/>
        </w:rPr>
        <w:tab/>
      </w:r>
      <w:r>
        <w:rPr>
          <w:rFonts w:ascii="Times New Roman" w:eastAsia="Times New Roman" w:hAnsi="Times New Roman"/>
          <w:color w:val="000000"/>
          <w:sz w:val="24"/>
          <w:szCs w:val="24"/>
          <w:u w:val="single"/>
          <w:lang w:eastAsia="ru-RU"/>
        </w:rPr>
        <w:tab/>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w:t>
      </w:r>
      <w:r w:rsidRPr="006F7AB6">
        <w:rPr>
          <w:rFonts w:ascii="Times New Roman" w:eastAsia="Times New Roman" w:hAnsi="Times New Roman"/>
          <w:color w:val="000000"/>
          <w:sz w:val="24"/>
          <w:szCs w:val="24"/>
          <w:u w:val="single"/>
          <w:lang w:eastAsia="ru-RU"/>
        </w:rPr>
        <w:tab/>
      </w:r>
      <w:r w:rsidRPr="006F7AB6">
        <w:rPr>
          <w:rFonts w:ascii="Times New Roman" w:eastAsia="Times New Roman" w:hAnsi="Times New Roman"/>
          <w:color w:val="000000"/>
          <w:sz w:val="24"/>
          <w:szCs w:val="24"/>
          <w:u w:val="single"/>
          <w:lang w:eastAsia="ru-RU"/>
        </w:rPr>
        <w:tab/>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выданное</w:t>
      </w:r>
    </w:p>
    <w:p w:rsidR="006F7AB6" w:rsidRPr="00FB19D3" w:rsidRDefault="006F7AB6" w:rsidP="006F7AB6">
      <w:pPr>
        <w:pBdr>
          <w:top w:val="single" w:sz="4" w:space="1" w:color="auto"/>
        </w:pBdr>
        <w:tabs>
          <w:tab w:val="left" w:pos="2977"/>
        </w:tabs>
        <w:autoSpaceDE w:val="0"/>
        <w:autoSpaceDN w:val="0"/>
        <w:adjustRightInd w:val="0"/>
        <w:spacing w:after="0" w:line="240" w:lineRule="auto"/>
        <w:ind w:left="4820"/>
        <w:jc w:val="center"/>
        <w:rPr>
          <w:rFonts w:ascii="Times New Roman" w:hAnsi="Times New Roman" w:cs="Times New Roman"/>
          <w:sz w:val="18"/>
          <w:szCs w:val="18"/>
          <w:lang w:eastAsia="ru-RU"/>
        </w:rPr>
      </w:pPr>
    </w:p>
    <w:p w:rsidR="006F7AB6" w:rsidRPr="006F7AB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6F7AB6" w:rsidRPr="00FB19D3" w:rsidRDefault="006F7AB6" w:rsidP="006F7AB6">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843C95" w:rsidRDefault="006F7AB6" w:rsidP="0084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положительное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заключение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экологической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экспертизы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документации</w:t>
      </w:r>
    </w:p>
    <w:p w:rsidR="006F7AB6" w:rsidRPr="00843C95" w:rsidRDefault="006F7AB6" w:rsidP="00843C95">
      <w:pPr>
        <w:pBdr>
          <w:top w:val="single" w:sz="4" w:space="1" w:color="auto"/>
        </w:pBdr>
        <w:tabs>
          <w:tab w:val="left" w:pos="2977"/>
        </w:tabs>
        <w:autoSpaceDE w:val="0"/>
        <w:autoSpaceDN w:val="0"/>
        <w:adjustRightInd w:val="0"/>
        <w:spacing w:after="0" w:line="240" w:lineRule="auto"/>
        <w:ind w:left="3969" w:hanging="2409"/>
        <w:jc w:val="center"/>
        <w:rPr>
          <w:rFonts w:ascii="Times New Roman" w:hAnsi="Times New Roman" w:cs="Times New Roman"/>
          <w:sz w:val="18"/>
          <w:szCs w:val="18"/>
          <w:lang w:eastAsia="ru-RU"/>
        </w:rPr>
      </w:pPr>
      <w:r w:rsidRPr="00843C95">
        <w:rPr>
          <w:rFonts w:ascii="Times New Roman" w:hAnsi="Times New Roman" w:cs="Times New Roman"/>
          <w:sz w:val="18"/>
          <w:szCs w:val="18"/>
          <w:lang w:eastAsia="ru-RU"/>
        </w:rPr>
        <w:t xml:space="preserve"> наименование и реквизиты приказа об утверждении положительного заключения</w:t>
      </w:r>
    </w:p>
    <w:p w:rsidR="00843C95" w:rsidRPr="006F7AB6" w:rsidRDefault="00843C95" w:rsidP="0084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843C95" w:rsidRPr="00FB19D3" w:rsidRDefault="00843C95" w:rsidP="00843C95">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6F7AB6" w:rsidRPr="008113E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разрешение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отклонение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предельных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параметров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разрешенного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реконструкции</w:t>
      </w:r>
      <w:r w:rsidR="00843C95">
        <w:rPr>
          <w:rFonts w:ascii="Times New Roman" w:eastAsia="Times New Roman" w:hAnsi="Times New Roman"/>
          <w:color w:val="000000"/>
          <w:sz w:val="24"/>
          <w:szCs w:val="24"/>
          <w:lang w:eastAsia="ru-RU"/>
        </w:rPr>
        <w:t xml:space="preserve"> </w:t>
      </w:r>
    </w:p>
    <w:p w:rsidR="006F7AB6" w:rsidRPr="00843C95" w:rsidRDefault="006F7AB6" w:rsidP="00843C95">
      <w:pPr>
        <w:pBdr>
          <w:top w:val="single" w:sz="4" w:space="1" w:color="auto"/>
        </w:pBdr>
        <w:tabs>
          <w:tab w:val="left" w:pos="2977"/>
        </w:tabs>
        <w:autoSpaceDE w:val="0"/>
        <w:autoSpaceDN w:val="0"/>
        <w:adjustRightInd w:val="0"/>
        <w:spacing w:after="0" w:line="240" w:lineRule="auto"/>
        <w:ind w:left="3969" w:hanging="2409"/>
        <w:jc w:val="center"/>
        <w:rPr>
          <w:rFonts w:ascii="Times New Roman" w:hAnsi="Times New Roman" w:cs="Times New Roman"/>
          <w:sz w:val="18"/>
          <w:szCs w:val="18"/>
          <w:lang w:eastAsia="ru-RU"/>
        </w:rPr>
      </w:pPr>
      <w:r w:rsidRPr="00843C95">
        <w:rPr>
          <w:rFonts w:ascii="Times New Roman" w:hAnsi="Times New Roman" w:cs="Times New Roman"/>
          <w:sz w:val="18"/>
          <w:szCs w:val="18"/>
          <w:lang w:eastAsia="ru-RU"/>
        </w:rPr>
        <w:t>реквизиты нормативно-правового акта</w:t>
      </w:r>
    </w:p>
    <w:p w:rsidR="00843C95"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9)</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планировки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межевания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линейных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утвержденный</w:t>
      </w:r>
    </w:p>
    <w:p w:rsidR="006F7AB6" w:rsidRPr="008113E6" w:rsidRDefault="00843C95"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Pr>
          <w:rFonts w:ascii="Times New Roman" w:eastAsia="Times New Roman" w:hAnsi="Times New Roman"/>
          <w:color w:val="000000"/>
          <w:sz w:val="24"/>
          <w:szCs w:val="24"/>
          <w:lang w:eastAsia="ru-RU"/>
        </w:rPr>
        <w:t xml:space="preserve"> </w:t>
      </w:r>
    </w:p>
    <w:p w:rsidR="006F7AB6" w:rsidRPr="00843C95" w:rsidRDefault="006F7AB6" w:rsidP="00843C95">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r w:rsidRPr="00843C95">
        <w:rPr>
          <w:rFonts w:ascii="Times New Roman" w:hAnsi="Times New Roman" w:cs="Times New Roman"/>
          <w:sz w:val="18"/>
          <w:szCs w:val="18"/>
          <w:lang w:eastAsia="ru-RU"/>
        </w:rPr>
        <w:t xml:space="preserve">наименование и реквизиты нормативно-правового акта об утверждении </w:t>
      </w:r>
    </w:p>
    <w:p w:rsidR="006F7AB6" w:rsidRPr="008113E6" w:rsidRDefault="006F7AB6" w:rsidP="006F7AB6">
      <w:pPr>
        <w:spacing w:before="240" w:after="0" w:line="240" w:lineRule="auto"/>
        <w:ind w:firstLine="567"/>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u w:val="single"/>
          <w:lang w:eastAsia="ru-RU"/>
        </w:rPr>
        <w:t>Для</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объектов</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капитального</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строительства</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производственного</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и</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непроизводственного</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назначения):</w:t>
      </w:r>
      <w:r>
        <w:rPr>
          <w:rFonts w:ascii="Times New Roman" w:eastAsia="Times New Roman" w:hAnsi="Times New Roman"/>
          <w:color w:val="000000"/>
          <w:sz w:val="24"/>
          <w:szCs w:val="24"/>
          <w:u w:val="single"/>
          <w:lang w:eastAsia="ru-RU"/>
        </w:rPr>
        <w:t xml:space="preserve"> </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5654040</wp:posOffset>
                </wp:positionH>
                <wp:positionV relativeFrom="paragraph">
                  <wp:posOffset>5080</wp:posOffset>
                </wp:positionV>
                <wp:extent cx="171450" cy="163195"/>
                <wp:effectExtent l="0" t="0" r="19050" b="27305"/>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515F9" id="Прямоугольник 92" o:spid="_x0000_s1026" style="position:absolute;margin-left:445.2pt;margin-top:.4pt;width:13.5pt;height:1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a2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"/>
            </w:pict>
          </mc:Fallback>
        </mc:AlternateContent>
      </w:r>
      <w:r w:rsidRPr="008113E6">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«Пояснительная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записка»</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5654040</wp:posOffset>
                </wp:positionH>
                <wp:positionV relativeFrom="paragraph">
                  <wp:posOffset>207010</wp:posOffset>
                </wp:positionV>
                <wp:extent cx="171450" cy="163195"/>
                <wp:effectExtent l="0" t="0" r="19050" b="27305"/>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049AD" id="Прямоугольник 91" o:spid="_x0000_s1026" style="position:absolute;margin-left:445.2pt;margin-top:16.3pt;width:13.5pt;height:1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9WRQ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5654040</wp:posOffset>
                </wp:positionH>
                <wp:positionV relativeFrom="paragraph">
                  <wp:posOffset>13335</wp:posOffset>
                </wp:positionV>
                <wp:extent cx="171450" cy="163195"/>
                <wp:effectExtent l="0" t="0" r="19050" b="27305"/>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DC2F2" id="Прямоугольник 90" o:spid="_x0000_s1026" style="position:absolute;margin-left:445.2pt;margin-top:1.05pt;width:13.5pt;height:1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J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"/>
            </w:pict>
          </mc:Fallback>
        </mc:AlternateContent>
      </w:r>
      <w:r w:rsidRPr="008113E6">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«Схема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планировочной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организации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земельного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участка»</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sidRPr="008113E6">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«Архитектурные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решения»</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5654040</wp:posOffset>
                </wp:positionH>
                <wp:positionV relativeFrom="paragraph">
                  <wp:posOffset>29845</wp:posOffset>
                </wp:positionV>
                <wp:extent cx="171450" cy="163195"/>
                <wp:effectExtent l="0" t="0" r="19050" b="27305"/>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8C9EA" id="Прямоугольник 89" o:spid="_x0000_s1026" style="position:absolute;margin-left:445.2pt;margin-top:2.35pt;width:13.5pt;height:1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Dp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"/>
            </w:pict>
          </mc:Fallback>
        </mc:AlternateContent>
      </w:r>
      <w:r w:rsidRPr="008113E6">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«Конструктивные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объемно-планировочные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решения»</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5654040</wp:posOffset>
                </wp:positionH>
                <wp:positionV relativeFrom="paragraph">
                  <wp:posOffset>429895</wp:posOffset>
                </wp:positionV>
                <wp:extent cx="171450" cy="163195"/>
                <wp:effectExtent l="0" t="0" r="19050" b="2730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22A09" id="Прямоугольник 88" o:spid="_x0000_s1026" style="position:absolute;margin-left:445.2pt;margin-top:33.85pt;width:13.5pt;height:1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"/>
            </w:pict>
          </mc:Fallback>
        </mc:AlternateContent>
      </w:r>
      <w:r w:rsidRPr="008113E6">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«Сведения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инженерном</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оборудовании,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сетях</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инженерно-технического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обеспечения,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перечень</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инженерно-технических</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мероприятий,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содержание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технологических</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решений»</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5654040</wp:posOffset>
                </wp:positionH>
                <wp:positionV relativeFrom="paragraph">
                  <wp:posOffset>15240</wp:posOffset>
                </wp:positionV>
                <wp:extent cx="171450" cy="163195"/>
                <wp:effectExtent l="0" t="0" r="19050" b="27305"/>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8771B" id="Прямоугольник 87" o:spid="_x0000_s1026" style="position:absolute;margin-left:445.2pt;margin-top:1.2pt;width:13.5pt;height: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diRw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"/>
            </w:pict>
          </mc:Fallback>
        </mc:AlternateContent>
      </w:r>
      <w:r w:rsidRPr="008113E6">
        <w:rPr>
          <w:rFonts w:ascii="Times New Roman" w:eastAsia="Times New Roman" w:hAnsi="Times New Roman"/>
          <w:sz w:val="24"/>
          <w:szCs w:val="24"/>
          <w:lang w:eastAsia="ru-RU"/>
        </w:rPr>
        <w:t>5.1)</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подраздел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«Система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электроснабжения»</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5654040</wp:posOffset>
                </wp:positionH>
                <wp:positionV relativeFrom="paragraph">
                  <wp:posOffset>21590</wp:posOffset>
                </wp:positionV>
                <wp:extent cx="171450" cy="163195"/>
                <wp:effectExtent l="0" t="0" r="19050" b="27305"/>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B27E4" id="Прямоугольник 86" o:spid="_x0000_s1026" style="position:absolute;margin-left:445.2pt;margin-top:1.7pt;width:13.5pt;height:1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89Rw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"/>
            </w:pict>
          </mc:Fallback>
        </mc:AlternateContent>
      </w:r>
      <w:r w:rsidRPr="008113E6">
        <w:rPr>
          <w:rFonts w:ascii="Times New Roman" w:eastAsia="Times New Roman" w:hAnsi="Times New Roman"/>
          <w:sz w:val="24"/>
          <w:szCs w:val="24"/>
          <w:lang w:eastAsia="ru-RU"/>
        </w:rPr>
        <w:t>5.2)</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подраздел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«Система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водоснабжения»</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5654040</wp:posOffset>
                </wp:positionH>
                <wp:positionV relativeFrom="paragraph">
                  <wp:posOffset>8255</wp:posOffset>
                </wp:positionV>
                <wp:extent cx="171450" cy="163195"/>
                <wp:effectExtent l="0" t="0" r="19050" b="27305"/>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CB1B1" id="Прямоугольник 85" o:spid="_x0000_s1026" style="position:absolute;margin-left:445.2pt;margin-top:.65pt;width:13.5pt;height:1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bdSA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"/>
            </w:pict>
          </mc:Fallback>
        </mc:AlternateContent>
      </w:r>
      <w:r w:rsidRPr="008113E6">
        <w:rPr>
          <w:rFonts w:ascii="Times New Roman" w:eastAsia="Times New Roman" w:hAnsi="Times New Roman"/>
          <w:sz w:val="24"/>
          <w:szCs w:val="24"/>
          <w:lang w:eastAsia="ru-RU"/>
        </w:rPr>
        <w:t>5.3)</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подраздел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«Система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водоотведения»</w:t>
      </w:r>
      <w:r w:rsidR="00843C95">
        <w:rPr>
          <w:rFonts w:ascii="Times New Roman" w:eastAsia="Times New Roman" w:hAnsi="Times New Roman"/>
          <w:sz w:val="24"/>
          <w:szCs w:val="24"/>
          <w:lang w:eastAsia="ru-RU"/>
        </w:rPr>
        <w:t>;</w:t>
      </w:r>
    </w:p>
    <w:p w:rsidR="003072BC"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5654040</wp:posOffset>
                </wp:positionH>
                <wp:positionV relativeFrom="paragraph">
                  <wp:posOffset>212090</wp:posOffset>
                </wp:positionV>
                <wp:extent cx="171450" cy="163195"/>
                <wp:effectExtent l="0" t="0" r="19050" b="2730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75CA5" id="Прямоугольник 84" o:spid="_x0000_s1026" style="position:absolute;margin-left:445.2pt;margin-top:16.7pt;width:13.5pt;height:1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6C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"/>
            </w:pict>
          </mc:Fallback>
        </mc:AlternateContent>
      </w:r>
      <w:r w:rsidRPr="008113E6">
        <w:rPr>
          <w:rFonts w:ascii="Times New Roman" w:eastAsia="Times New Roman" w:hAnsi="Times New Roman"/>
          <w:sz w:val="24"/>
          <w:szCs w:val="24"/>
          <w:lang w:eastAsia="ru-RU"/>
        </w:rPr>
        <w:t>5.4)</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подраздел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«Отопление,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вентиляция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кондиционирование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воздуха,</w:t>
      </w:r>
      <w:r>
        <w:rPr>
          <w:rFonts w:ascii="Times New Roman" w:eastAsia="Times New Roman" w:hAnsi="Times New Roman"/>
          <w:sz w:val="24"/>
          <w:szCs w:val="24"/>
          <w:lang w:eastAsia="ru-RU"/>
        </w:rPr>
        <w:t xml:space="preserve"> </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sidRPr="008113E6">
        <w:rPr>
          <w:rFonts w:ascii="Times New Roman" w:eastAsia="Times New Roman" w:hAnsi="Times New Roman"/>
          <w:sz w:val="24"/>
          <w:szCs w:val="24"/>
          <w:lang w:eastAsia="ru-RU"/>
        </w:rPr>
        <w:t>тепловые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сети»</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5654040</wp:posOffset>
                </wp:positionH>
                <wp:positionV relativeFrom="paragraph">
                  <wp:posOffset>20955</wp:posOffset>
                </wp:positionV>
                <wp:extent cx="171450" cy="163195"/>
                <wp:effectExtent l="0" t="0" r="19050" b="27305"/>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EB8FF" id="Прямоугольник 83" o:spid="_x0000_s1026" style="position:absolute;margin-left:445.2pt;margin-top:1.65pt;width:13.5pt;height:1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XHSA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"/>
            </w:pict>
          </mc:Fallback>
        </mc:AlternateContent>
      </w:r>
      <w:r w:rsidRPr="008113E6">
        <w:rPr>
          <w:rFonts w:ascii="Times New Roman" w:eastAsia="Times New Roman" w:hAnsi="Times New Roman"/>
          <w:sz w:val="24"/>
          <w:szCs w:val="24"/>
          <w:lang w:eastAsia="ru-RU"/>
        </w:rPr>
        <w:t>5.5)</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подраздел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«Сети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связи»</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5654040</wp:posOffset>
                </wp:positionH>
                <wp:positionV relativeFrom="paragraph">
                  <wp:posOffset>19685</wp:posOffset>
                </wp:positionV>
                <wp:extent cx="171450" cy="163195"/>
                <wp:effectExtent l="0" t="0" r="19050" b="2730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FC828" id="Прямоугольник 82" o:spid="_x0000_s1026" style="position:absolute;margin-left:445.2pt;margin-top:1.55pt;width:13.5pt;height:1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2Y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"/>
            </w:pict>
          </mc:Fallback>
        </mc:AlternateContent>
      </w:r>
      <w:r w:rsidRPr="008113E6">
        <w:rPr>
          <w:rFonts w:ascii="Times New Roman" w:eastAsia="Times New Roman" w:hAnsi="Times New Roman"/>
          <w:sz w:val="24"/>
          <w:szCs w:val="24"/>
          <w:lang w:eastAsia="ru-RU"/>
        </w:rPr>
        <w:t>5.6)</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подраздел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«Система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газоснабжения»</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5654040</wp:posOffset>
                </wp:positionH>
                <wp:positionV relativeFrom="paragraph">
                  <wp:posOffset>27940</wp:posOffset>
                </wp:positionV>
                <wp:extent cx="171450" cy="163195"/>
                <wp:effectExtent l="0" t="0" r="19050" b="27305"/>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29670" id="Прямоугольник 81" o:spid="_x0000_s1026" style="position:absolute;margin-left:445.2pt;margin-top:2.2pt;width:13.5pt;height:1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R4RQ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"/>
            </w:pict>
          </mc:Fallback>
        </mc:AlternateContent>
      </w:r>
      <w:r w:rsidRPr="008113E6">
        <w:rPr>
          <w:rFonts w:ascii="Times New Roman" w:eastAsia="Times New Roman" w:hAnsi="Times New Roman"/>
          <w:sz w:val="24"/>
          <w:szCs w:val="24"/>
          <w:lang w:eastAsia="ru-RU"/>
        </w:rPr>
        <w:t>5.7)</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подраздел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«Технологические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решения»</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5654040</wp:posOffset>
                </wp:positionH>
                <wp:positionV relativeFrom="paragraph">
                  <wp:posOffset>34290</wp:posOffset>
                </wp:positionV>
                <wp:extent cx="171450" cy="163195"/>
                <wp:effectExtent l="0" t="0" r="19050" b="27305"/>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3F130" id="Прямоугольник 80" o:spid="_x0000_s1026" style="position:absolute;margin-left:445.2pt;margin-top:2.7pt;width:13.5pt;height:1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"/>
            </w:pict>
          </mc:Fallback>
        </mc:AlternateContent>
      </w:r>
      <w:r w:rsidRPr="008113E6">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«Проект</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организации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строительства»</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5673090</wp:posOffset>
                </wp:positionH>
                <wp:positionV relativeFrom="paragraph">
                  <wp:posOffset>220980</wp:posOffset>
                </wp:positionV>
                <wp:extent cx="171450" cy="163195"/>
                <wp:effectExtent l="0" t="0" r="19050" b="27305"/>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DCDD9" id="Прямоугольник 79" o:spid="_x0000_s1026" style="position:absolute;margin-left:446.7pt;margin-top:17.4pt;width:13.5pt;height:1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N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T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"/>
            </w:pict>
          </mc:Fallback>
        </mc:AlternateContent>
      </w:r>
      <w:r w:rsidRPr="008113E6">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«Проект</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организации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работ</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сносу</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или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демонтажу</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объектов</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капитального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строительства»</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5673090</wp:posOffset>
                </wp:positionH>
                <wp:positionV relativeFrom="paragraph">
                  <wp:posOffset>13970</wp:posOffset>
                </wp:positionV>
                <wp:extent cx="171450" cy="163195"/>
                <wp:effectExtent l="0" t="0" r="19050" b="27305"/>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5E807" id="Прямоугольник 78" o:spid="_x0000_s1026" style="position:absolute;margin-left:446.7pt;margin-top:1.1pt;width:13.5pt;height:1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"/>
            </w:pict>
          </mc:Fallback>
        </mc:AlternateContent>
      </w:r>
      <w:r w:rsidRPr="008113E6">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«Перечень</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мероприятий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охране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окружающей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среды»</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5673090</wp:posOffset>
                </wp:positionH>
                <wp:positionV relativeFrom="paragraph">
                  <wp:posOffset>38100</wp:posOffset>
                </wp:positionV>
                <wp:extent cx="171450" cy="163195"/>
                <wp:effectExtent l="0" t="0" r="19050" b="2730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953B1" id="Прямоугольник 77" o:spid="_x0000_s1026" style="position:absolute;margin-left:446.7pt;margin-top:3pt;width:13.5pt;height:1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gG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dj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5673090</wp:posOffset>
                </wp:positionH>
                <wp:positionV relativeFrom="paragraph">
                  <wp:posOffset>201295</wp:posOffset>
                </wp:positionV>
                <wp:extent cx="171450" cy="163195"/>
                <wp:effectExtent l="0" t="0" r="19050" b="27305"/>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79C53" id="Прямоугольник 76" o:spid="_x0000_s1026" style="position:absolute;margin-left:446.7pt;margin-top:15.85pt;width:13.5pt;height:1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BZ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"/>
            </w:pict>
          </mc:Fallback>
        </mc:AlternateContent>
      </w:r>
      <w:r w:rsidRPr="008113E6">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sz w:val="24"/>
          <w:szCs w:val="24"/>
          <w:lang w:eastAsia="ru-RU"/>
        </w:rPr>
        <w:t>«Мероприятия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обеспечению</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пожарной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безопасности»</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sidRPr="008113E6">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«Мероприятия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обеспечению</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доступа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инвалидов»</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5673090</wp:posOffset>
                </wp:positionH>
                <wp:positionV relativeFrom="paragraph">
                  <wp:posOffset>393065</wp:posOffset>
                </wp:positionV>
                <wp:extent cx="171450" cy="163195"/>
                <wp:effectExtent l="0" t="0" r="19050" b="27305"/>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3CEBD" id="Прямоугольник 75" o:spid="_x0000_s1026" style="position:absolute;margin-left:446.7pt;margin-top:30.95pt;width:13.5pt;height:1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m5SQ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"/>
            </w:pict>
          </mc:Fallback>
        </mc:AlternateContent>
      </w:r>
      <w:r w:rsidRPr="008113E6">
        <w:rPr>
          <w:rFonts w:ascii="Times New Roman" w:eastAsia="Times New Roman" w:hAnsi="Times New Roman"/>
          <w:sz w:val="24"/>
          <w:szCs w:val="24"/>
          <w:lang w:eastAsia="ru-RU"/>
        </w:rPr>
        <w:t>10.1)</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«Мероприятия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обеспечению</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соблюдения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требований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энергетической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эффективности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требований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оснащенности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зданий,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строений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сооружений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приборами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учета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используемых</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энергетических</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ресурсов»</w:t>
      </w:r>
      <w:r w:rsidR="00843C95">
        <w:rPr>
          <w:rFonts w:ascii="Times New Roman" w:eastAsia="Times New Roman" w:hAnsi="Times New Roman"/>
          <w:sz w:val="24"/>
          <w:szCs w:val="24"/>
          <w:lang w:eastAsia="ru-RU"/>
        </w:rPr>
        <w:t>;</w:t>
      </w:r>
    </w:p>
    <w:p w:rsidR="003072BC" w:rsidRDefault="006F7AB6"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5673090</wp:posOffset>
                </wp:positionH>
                <wp:positionV relativeFrom="paragraph">
                  <wp:posOffset>191770</wp:posOffset>
                </wp:positionV>
                <wp:extent cx="171450" cy="163195"/>
                <wp:effectExtent l="0" t="0" r="19050" b="27305"/>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519C4" id="Прямоугольник 74" o:spid="_x0000_s1026" style="position:absolute;margin-left:446.7pt;margin-top:15.1pt;width:13.5pt;height:1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Hm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dD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"/>
            </w:pict>
          </mc:Fallback>
        </mc:AlternateContent>
      </w:r>
      <w:r w:rsidRPr="008113E6">
        <w:rPr>
          <w:rFonts w:ascii="Times New Roman" w:eastAsia="Times New Roman" w:hAnsi="Times New Roman"/>
          <w:sz w:val="24"/>
          <w:szCs w:val="24"/>
          <w:lang w:eastAsia="ru-RU"/>
        </w:rPr>
        <w:t>11)</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w:t>
      </w:r>
      <w:r w:rsidRPr="008113E6">
        <w:rPr>
          <w:rFonts w:ascii="Times New Roman" w:eastAsia="Times New Roman" w:hAnsi="Times New Roman"/>
          <w:sz w:val="24"/>
          <w:szCs w:val="24"/>
          <w:lang w:val="en-US" w:eastAsia="ru-RU"/>
        </w:rPr>
        <w:t>C</w:t>
      </w:r>
      <w:r w:rsidRPr="008113E6">
        <w:rPr>
          <w:rFonts w:ascii="Times New Roman" w:eastAsia="Times New Roman" w:hAnsi="Times New Roman"/>
          <w:sz w:val="24"/>
          <w:szCs w:val="24"/>
          <w:lang w:eastAsia="ru-RU"/>
        </w:rPr>
        <w:t>мета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на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строительство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объектов</w:t>
      </w:r>
    </w:p>
    <w:p w:rsidR="006F7AB6" w:rsidRPr="008113E6" w:rsidRDefault="003072BC"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006F7AB6" w:rsidRPr="008113E6">
        <w:rPr>
          <w:rFonts w:ascii="Times New Roman" w:eastAsia="Times New Roman" w:hAnsi="Times New Roman"/>
          <w:sz w:val="24"/>
          <w:szCs w:val="24"/>
          <w:lang w:eastAsia="ru-RU"/>
        </w:rPr>
        <w:t>апитального</w:t>
      </w:r>
      <w:r>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строительства»</w:t>
      </w:r>
      <w:r w:rsidR="00843C95">
        <w:rPr>
          <w:rFonts w:ascii="Times New Roman" w:eastAsia="Times New Roman" w:hAnsi="Times New Roman"/>
          <w:sz w:val="24"/>
          <w:szCs w:val="24"/>
          <w:lang w:eastAsia="ru-RU"/>
        </w:rPr>
        <w:t>;</w:t>
      </w:r>
    </w:p>
    <w:p w:rsidR="006F7AB6" w:rsidRPr="008113E6" w:rsidRDefault="003072BC" w:rsidP="003072BC">
      <w:pPr>
        <w:autoSpaceDE w:val="0"/>
        <w:autoSpaceDN w:val="0"/>
        <w:adjustRightInd w:val="0"/>
        <w:spacing w:after="0" w:line="240" w:lineRule="auto"/>
        <w:ind w:left="426" w:right="1274"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5888" behindDoc="0" locked="0" layoutInCell="1" allowOverlap="1" wp14:anchorId="55C83799" wp14:editId="7D09D7D9">
                <wp:simplePos x="0" y="0"/>
                <wp:positionH relativeFrom="column">
                  <wp:posOffset>5673090</wp:posOffset>
                </wp:positionH>
                <wp:positionV relativeFrom="paragraph">
                  <wp:posOffset>62977</wp:posOffset>
                </wp:positionV>
                <wp:extent cx="171450" cy="163195"/>
                <wp:effectExtent l="0" t="0" r="19050" b="2730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2B22F" id="Прямоугольник 73" o:spid="_x0000_s1026" style="position:absolute;margin-left:446.7pt;margin-top:4.95pt;width:13.5pt;height:1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"/>
            </w:pict>
          </mc:Fallback>
        </mc:AlternateContent>
      </w:r>
      <w:r w:rsidR="006F7AB6" w:rsidRPr="008113E6">
        <w:rPr>
          <w:rFonts w:ascii="Times New Roman" w:eastAsia="Times New Roman" w:hAnsi="Times New Roman"/>
          <w:sz w:val="24"/>
          <w:szCs w:val="24"/>
          <w:lang w:eastAsia="ru-RU"/>
        </w:rPr>
        <w:t>12)</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color w:val="000000"/>
          <w:sz w:val="24"/>
          <w:szCs w:val="24"/>
          <w:lang w:eastAsia="ru-RU"/>
        </w:rPr>
        <w:t>раздел</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«Иная</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документация</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в</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случаях,</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предусмотренных</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федеральными</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законами»</w:t>
      </w:r>
      <w:r w:rsidR="00843C95">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w:t>
      </w:r>
    </w:p>
    <w:p w:rsidR="006F7AB6" w:rsidRPr="008113E6" w:rsidRDefault="006F7AB6" w:rsidP="006F7AB6">
      <w:pPr>
        <w:spacing w:before="240" w:after="0" w:line="240" w:lineRule="auto"/>
        <w:ind w:firstLine="567"/>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u w:val="single"/>
          <w:lang w:eastAsia="ru-RU"/>
        </w:rPr>
        <w:t>Для</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линейных</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объектов</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капитального</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строительства:</w:t>
      </w:r>
    </w:p>
    <w:p w:rsidR="006F7AB6" w:rsidRPr="008113E6" w:rsidRDefault="006F7AB6"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lastRenderedPageBreak/>
        <mc:AlternateContent>
          <mc:Choice Requires="wps">
            <w:drawing>
              <wp:anchor distT="0" distB="0" distL="114300" distR="114300" simplePos="0" relativeHeight="251686912" behindDoc="0" locked="0" layoutInCell="1" allowOverlap="1">
                <wp:simplePos x="0" y="0"/>
                <wp:positionH relativeFrom="column">
                  <wp:posOffset>5683250</wp:posOffset>
                </wp:positionH>
                <wp:positionV relativeFrom="paragraph">
                  <wp:posOffset>5080</wp:posOffset>
                </wp:positionV>
                <wp:extent cx="171450" cy="163195"/>
                <wp:effectExtent l="0" t="0" r="19050" b="27305"/>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4B8D5" id="Прямоугольник 72" o:spid="_x0000_s1026" style="position:absolute;margin-left:447.5pt;margin-top:.4pt;width:13.5pt;height:1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5L8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D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"/>
            </w:pict>
          </mc:Fallback>
        </mc:AlternateContent>
      </w:r>
      <w:r w:rsidRPr="008113E6">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«Пояснительная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записка»</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7936" behindDoc="0" locked="0" layoutInCell="1" allowOverlap="1">
                <wp:simplePos x="0" y="0"/>
                <wp:positionH relativeFrom="column">
                  <wp:posOffset>5683250</wp:posOffset>
                </wp:positionH>
                <wp:positionV relativeFrom="paragraph">
                  <wp:posOffset>34925</wp:posOffset>
                </wp:positionV>
                <wp:extent cx="171450" cy="163195"/>
                <wp:effectExtent l="0" t="0" r="19050" b="27305"/>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E150E" id="Прямоугольник 71" o:spid="_x0000_s1026" style="position:absolute;margin-left:447.5pt;margin-top:2.75pt;width:13.5pt;height:1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cRg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"/>
            </w:pict>
          </mc:Fallback>
        </mc:AlternateContent>
      </w:r>
      <w:r w:rsidRPr="008113E6">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«Проект</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полосы</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отвода»</w:t>
      </w:r>
      <w:r w:rsidR="00843C95">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8960" behindDoc="0" locked="0" layoutInCell="1" allowOverlap="1">
                <wp:simplePos x="0" y="0"/>
                <wp:positionH relativeFrom="column">
                  <wp:posOffset>5683250</wp:posOffset>
                </wp:positionH>
                <wp:positionV relativeFrom="paragraph">
                  <wp:posOffset>220980</wp:posOffset>
                </wp:positionV>
                <wp:extent cx="171450" cy="163195"/>
                <wp:effectExtent l="0" t="0" r="19050" b="2730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429DE" id="Прямоугольник 70" o:spid="_x0000_s1026" style="position:absolute;margin-left:447.5pt;margin-top:17.4pt;width:13.5pt;height:1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NDRw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"/>
            </w:pict>
          </mc:Fallback>
        </mc:AlternateContent>
      </w:r>
      <w:r w:rsidRPr="008113E6">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«Технологические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конструктивные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решения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линейного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объекта.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Искусственные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сооружения»</w:t>
      </w:r>
      <w:r w:rsidR="00843C95">
        <w:rPr>
          <w:rFonts w:ascii="Times New Roman" w:eastAsia="Times New Roman" w:hAnsi="Times New Roman"/>
          <w:sz w:val="24"/>
          <w:szCs w:val="24"/>
          <w:lang w:eastAsia="ru-RU"/>
        </w:rPr>
        <w:t>;</w:t>
      </w:r>
    </w:p>
    <w:p w:rsidR="00843C95" w:rsidRDefault="006F7AB6" w:rsidP="003072BC">
      <w:pPr>
        <w:autoSpaceDE w:val="0"/>
        <w:autoSpaceDN w:val="0"/>
        <w:adjustRightInd w:val="0"/>
        <w:spacing w:after="0" w:line="240" w:lineRule="auto"/>
        <w:ind w:left="284" w:right="1132" w:hanging="284"/>
        <w:jc w:val="both"/>
        <w:rPr>
          <w:rFonts w:ascii="Times New Roman" w:eastAsia="Times New Roman" w:hAnsi="Times New Roman"/>
          <w:color w:val="000000"/>
          <w:sz w:val="24"/>
          <w:szCs w:val="24"/>
          <w:lang w:eastAsia="ru-RU"/>
        </w:rPr>
      </w:pPr>
      <w:r w:rsidRPr="008113E6">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«Здания,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строения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сооружения,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входящие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инфраструктуру</w:t>
      </w:r>
    </w:p>
    <w:p w:rsidR="006F7AB6" w:rsidRPr="008113E6" w:rsidRDefault="00843C95" w:rsidP="003072BC">
      <w:pPr>
        <w:autoSpaceDE w:val="0"/>
        <w:autoSpaceDN w:val="0"/>
        <w:adjustRightInd w:val="0"/>
        <w:spacing w:after="0" w:line="240" w:lineRule="auto"/>
        <w:ind w:left="284" w:right="1132" w:hanging="284"/>
        <w:jc w:val="both"/>
        <w:rPr>
          <w:rFonts w:ascii="Times New Roman" w:eastAsia="Times New Roman" w:hAnsi="Times New Roman"/>
          <w:color w:val="000000"/>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9984" behindDoc="0" locked="0" layoutInCell="1" allowOverlap="1" wp14:anchorId="3EF4432C" wp14:editId="3BC1C2C1">
                <wp:simplePos x="0" y="0"/>
                <wp:positionH relativeFrom="column">
                  <wp:posOffset>5683250</wp:posOffset>
                </wp:positionH>
                <wp:positionV relativeFrom="paragraph">
                  <wp:posOffset>36830</wp:posOffset>
                </wp:positionV>
                <wp:extent cx="171450" cy="163195"/>
                <wp:effectExtent l="0" t="0" r="19050" b="2730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F3010" id="Прямоугольник 69" o:spid="_x0000_s1026" style="position:absolute;margin-left:447.5pt;margin-top:2.9pt;width:13.5pt;height:1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Sj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J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"/>
            </w:pict>
          </mc:Fallback>
        </mc:AlternateContent>
      </w:r>
      <w:r w:rsidR="006F7AB6" w:rsidRPr="008113E6">
        <w:rPr>
          <w:rFonts w:ascii="Times New Roman" w:eastAsia="Times New Roman" w:hAnsi="Times New Roman"/>
          <w:color w:val="000000"/>
          <w:sz w:val="24"/>
          <w:szCs w:val="24"/>
          <w:lang w:eastAsia="ru-RU"/>
        </w:rPr>
        <w:t>линейного</w:t>
      </w:r>
      <w:r w:rsidR="006F7AB6">
        <w:rPr>
          <w:rFonts w:ascii="Times New Roman" w:eastAsia="Times New Roman" w:hAnsi="Times New Roman"/>
          <w:color w:val="000000"/>
          <w:sz w:val="24"/>
          <w:szCs w:val="24"/>
          <w:lang w:eastAsia="ru-RU"/>
        </w:rPr>
        <w:t xml:space="preserve"> </w:t>
      </w:r>
      <w:r w:rsidR="006F7AB6" w:rsidRPr="008113E6">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w:t>
      </w:r>
    </w:p>
    <w:p w:rsidR="006F7AB6" w:rsidRPr="008113E6" w:rsidRDefault="00843C95"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92032" behindDoc="0" locked="0" layoutInCell="1" allowOverlap="1">
                <wp:simplePos x="0" y="0"/>
                <wp:positionH relativeFrom="column">
                  <wp:posOffset>5683250</wp:posOffset>
                </wp:positionH>
                <wp:positionV relativeFrom="paragraph">
                  <wp:posOffset>46355</wp:posOffset>
                </wp:positionV>
                <wp:extent cx="171450" cy="163195"/>
                <wp:effectExtent l="0" t="0" r="19050" b="2730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D1C32" id="Прямоугольник 68" o:spid="_x0000_s1026" style="position:absolute;margin-left:447.5pt;margin-top:3.65pt;width:13.5pt;height:1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"/>
            </w:pict>
          </mc:Fallback>
        </mc:AlternateContent>
      </w:r>
      <w:r w:rsidR="006F7AB6" w:rsidRPr="008113E6">
        <w:rPr>
          <w:rFonts w:ascii="Times New Roman" w:eastAsia="Times New Roman" w:hAnsi="Times New Roman"/>
          <w:sz w:val="24"/>
          <w:szCs w:val="24"/>
          <w:lang w:eastAsia="ru-RU"/>
        </w:rPr>
        <w:t>5)</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color w:val="000000"/>
          <w:sz w:val="24"/>
          <w:szCs w:val="24"/>
          <w:lang w:eastAsia="ru-RU"/>
        </w:rPr>
        <w:t>раздел</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«Проект</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организации</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строительства»</w:t>
      </w:r>
      <w:r>
        <w:rPr>
          <w:rFonts w:ascii="Times New Roman" w:eastAsia="Times New Roman" w:hAnsi="Times New Roman"/>
          <w:sz w:val="24"/>
          <w:szCs w:val="24"/>
          <w:lang w:eastAsia="ru-RU"/>
        </w:rPr>
        <w:t xml:space="preserve">; </w:t>
      </w:r>
    </w:p>
    <w:p w:rsidR="006F7AB6" w:rsidRPr="008113E6" w:rsidRDefault="00843C95"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99200" behindDoc="0" locked="0" layoutInCell="1" allowOverlap="1" wp14:anchorId="3C6E9C44" wp14:editId="7A6DBACF">
                <wp:simplePos x="0" y="0"/>
                <wp:positionH relativeFrom="column">
                  <wp:posOffset>5683250</wp:posOffset>
                </wp:positionH>
                <wp:positionV relativeFrom="paragraph">
                  <wp:posOffset>41910</wp:posOffset>
                </wp:positionV>
                <wp:extent cx="171450" cy="163195"/>
                <wp:effectExtent l="0" t="0" r="19050" b="2730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2BB6E" id="Прямоугольник 9" o:spid="_x0000_s1026" style="position:absolute;margin-left:447.5pt;margin-top:3.3pt;width:13.5pt;height:12.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91008" behindDoc="0" locked="0" layoutInCell="1" allowOverlap="1" wp14:anchorId="237CAAC4" wp14:editId="00AFD3C9">
                <wp:simplePos x="0" y="0"/>
                <wp:positionH relativeFrom="column">
                  <wp:posOffset>5683250</wp:posOffset>
                </wp:positionH>
                <wp:positionV relativeFrom="paragraph">
                  <wp:posOffset>206375</wp:posOffset>
                </wp:positionV>
                <wp:extent cx="171450" cy="163195"/>
                <wp:effectExtent l="0" t="0" r="19050" b="27305"/>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15EA3" id="Прямоугольник 67" o:spid="_x0000_s1026" style="position:absolute;margin-left:447.5pt;margin-top:16.25pt;width:13.5pt;height:1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Mo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"/>
            </w:pict>
          </mc:Fallback>
        </mc:AlternateContent>
      </w:r>
      <w:r w:rsidR="006F7AB6" w:rsidRPr="008113E6">
        <w:rPr>
          <w:rFonts w:ascii="Times New Roman" w:eastAsia="Times New Roman" w:hAnsi="Times New Roman"/>
          <w:sz w:val="24"/>
          <w:szCs w:val="24"/>
          <w:lang w:eastAsia="ru-RU"/>
        </w:rPr>
        <w:t>6)</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color w:val="000000"/>
          <w:sz w:val="24"/>
          <w:szCs w:val="24"/>
          <w:lang w:eastAsia="ru-RU"/>
        </w:rPr>
        <w:t>раздел</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«Проект</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организации</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работ</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по</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сносу</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(демонтажу)</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линейного</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объекта»</w:t>
      </w:r>
      <w:r>
        <w:rPr>
          <w:rFonts w:ascii="Times New Roman" w:eastAsia="Times New Roman" w:hAnsi="Times New Roman"/>
          <w:sz w:val="24"/>
          <w:szCs w:val="24"/>
          <w:lang w:eastAsia="ru-RU"/>
        </w:rPr>
        <w:t>;</w:t>
      </w:r>
    </w:p>
    <w:p w:rsidR="006F7AB6" w:rsidRPr="008113E6" w:rsidRDefault="006F7AB6"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sidRPr="008113E6">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sz w:val="24"/>
          <w:szCs w:val="24"/>
          <w:lang w:eastAsia="ru-RU"/>
        </w:rPr>
        <w:t>«Мероприятия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охране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окружающей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среды»</w:t>
      </w:r>
      <w:r w:rsidR="00843C95">
        <w:rPr>
          <w:rFonts w:ascii="Times New Roman" w:eastAsia="Times New Roman" w:hAnsi="Times New Roman"/>
          <w:sz w:val="24"/>
          <w:szCs w:val="24"/>
          <w:lang w:eastAsia="ru-RU"/>
        </w:rPr>
        <w:t>;</w:t>
      </w:r>
    </w:p>
    <w:p w:rsidR="006F7AB6" w:rsidRPr="008113E6" w:rsidRDefault="00843C95"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93056" behindDoc="0" locked="0" layoutInCell="1" allowOverlap="1" wp14:anchorId="56FA898E" wp14:editId="647BF81B">
                <wp:simplePos x="0" y="0"/>
                <wp:positionH relativeFrom="column">
                  <wp:posOffset>5683250</wp:posOffset>
                </wp:positionH>
                <wp:positionV relativeFrom="paragraph">
                  <wp:posOffset>30480</wp:posOffset>
                </wp:positionV>
                <wp:extent cx="171450" cy="163195"/>
                <wp:effectExtent l="0" t="0" r="19050" b="27305"/>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D811B" id="Прямоугольник 66" o:spid="_x0000_s1026" style="position:absolute;margin-left:447.5pt;margin-top:2.4pt;width:13.5pt;height:1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Wt3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x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"/>
            </w:pict>
          </mc:Fallback>
        </mc:AlternateContent>
      </w:r>
      <w:r w:rsidR="006F7AB6" w:rsidRPr="008113E6">
        <w:rPr>
          <w:rFonts w:ascii="Times New Roman" w:eastAsia="Times New Roman" w:hAnsi="Times New Roman"/>
          <w:sz w:val="24"/>
          <w:szCs w:val="24"/>
          <w:lang w:eastAsia="ru-RU"/>
        </w:rPr>
        <w:t>8)</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color w:val="000000"/>
          <w:sz w:val="24"/>
          <w:szCs w:val="24"/>
          <w:lang w:eastAsia="ru-RU"/>
        </w:rPr>
        <w:t>раздел</w:t>
      </w:r>
      <w:r w:rsidR="006F7AB6">
        <w:rPr>
          <w:rFonts w:ascii="Times New Roman" w:eastAsia="Times New Roman" w:hAnsi="Times New Roman"/>
          <w:color w:val="000000"/>
          <w:sz w:val="24"/>
          <w:szCs w:val="24"/>
          <w:lang w:eastAsia="ru-RU"/>
        </w:rPr>
        <w:t xml:space="preserve"> </w:t>
      </w:r>
      <w:r w:rsidR="006F7AB6" w:rsidRPr="008113E6">
        <w:rPr>
          <w:rFonts w:ascii="Times New Roman" w:eastAsia="Times New Roman" w:hAnsi="Times New Roman"/>
          <w:sz w:val="24"/>
          <w:szCs w:val="24"/>
          <w:lang w:eastAsia="ru-RU"/>
        </w:rPr>
        <w:t>«Мероприятия</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по</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обеспечению</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пожарной</w:t>
      </w:r>
      <w:r>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безопасности»</w:t>
      </w:r>
      <w:r>
        <w:rPr>
          <w:rFonts w:ascii="Times New Roman" w:eastAsia="Times New Roman" w:hAnsi="Times New Roman"/>
          <w:sz w:val="24"/>
          <w:szCs w:val="24"/>
          <w:lang w:eastAsia="ru-RU"/>
        </w:rPr>
        <w:t>;</w:t>
      </w:r>
    </w:p>
    <w:p w:rsidR="006F7AB6" w:rsidRPr="008113E6" w:rsidRDefault="00843C95"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94080" behindDoc="0" locked="0" layoutInCell="1" allowOverlap="1" wp14:anchorId="062D8FA1" wp14:editId="1CEBB56F">
                <wp:simplePos x="0" y="0"/>
                <wp:positionH relativeFrom="column">
                  <wp:posOffset>5683250</wp:posOffset>
                </wp:positionH>
                <wp:positionV relativeFrom="paragraph">
                  <wp:posOffset>34925</wp:posOffset>
                </wp:positionV>
                <wp:extent cx="171450" cy="163195"/>
                <wp:effectExtent l="0" t="0" r="19050" b="2730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00958" id="Прямоугольник 64" o:spid="_x0000_s1026" style="position:absolute;margin-left:447.5pt;margin-top:2.75pt;width:13.5pt;height:1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rI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h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"/>
            </w:pict>
          </mc:Fallback>
        </mc:AlternateContent>
      </w:r>
      <w:r w:rsidR="006F7AB6" w:rsidRPr="008113E6">
        <w:rPr>
          <w:rFonts w:ascii="Times New Roman" w:eastAsia="Times New Roman" w:hAnsi="Times New Roman"/>
          <w:sz w:val="24"/>
          <w:szCs w:val="24"/>
          <w:lang w:eastAsia="ru-RU"/>
        </w:rPr>
        <w:t>9)</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color w:val="000000"/>
          <w:sz w:val="24"/>
          <w:szCs w:val="24"/>
          <w:lang w:eastAsia="ru-RU"/>
        </w:rPr>
        <w:t>раздел</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w:t>
      </w:r>
      <w:r w:rsidR="006F7AB6" w:rsidRPr="008113E6">
        <w:rPr>
          <w:rFonts w:ascii="Times New Roman" w:eastAsia="Times New Roman" w:hAnsi="Times New Roman"/>
          <w:sz w:val="24"/>
          <w:szCs w:val="24"/>
          <w:lang w:val="en-US" w:eastAsia="ru-RU"/>
        </w:rPr>
        <w:t>C</w:t>
      </w:r>
      <w:r w:rsidR="006F7AB6" w:rsidRPr="008113E6">
        <w:rPr>
          <w:rFonts w:ascii="Times New Roman" w:eastAsia="Times New Roman" w:hAnsi="Times New Roman"/>
          <w:sz w:val="24"/>
          <w:szCs w:val="24"/>
          <w:lang w:eastAsia="ru-RU"/>
        </w:rPr>
        <w:t>мета</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на</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строительство»</w:t>
      </w:r>
      <w:r>
        <w:rPr>
          <w:rFonts w:ascii="Times New Roman" w:eastAsia="Times New Roman" w:hAnsi="Times New Roman"/>
          <w:sz w:val="24"/>
          <w:szCs w:val="24"/>
          <w:lang w:eastAsia="ru-RU"/>
        </w:rPr>
        <w:t>;</w:t>
      </w:r>
    </w:p>
    <w:p w:rsidR="006F7AB6" w:rsidRPr="008113E6" w:rsidRDefault="00843C95"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01248" behindDoc="0" locked="0" layoutInCell="1" allowOverlap="1" wp14:anchorId="60E6EDAE" wp14:editId="163921DA">
                <wp:simplePos x="0" y="0"/>
                <wp:positionH relativeFrom="column">
                  <wp:posOffset>5683250</wp:posOffset>
                </wp:positionH>
                <wp:positionV relativeFrom="paragraph">
                  <wp:posOffset>24130</wp:posOffset>
                </wp:positionV>
                <wp:extent cx="171450" cy="163195"/>
                <wp:effectExtent l="0" t="0" r="19050" b="2730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384EF" id="Прямоугольник 10" o:spid="_x0000_s1026" style="position:absolute;margin-left:447.5pt;margin-top:1.9pt;width:13.5pt;height:12.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ql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"/>
            </w:pict>
          </mc:Fallback>
        </mc:AlternateContent>
      </w:r>
      <w:r w:rsidR="006F7AB6" w:rsidRPr="008113E6">
        <w:rPr>
          <w:rFonts w:ascii="Times New Roman" w:eastAsia="Times New Roman" w:hAnsi="Times New Roman"/>
          <w:sz w:val="24"/>
          <w:szCs w:val="24"/>
          <w:lang w:eastAsia="ru-RU"/>
        </w:rPr>
        <w:t>10)</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color w:val="000000"/>
          <w:sz w:val="24"/>
          <w:szCs w:val="24"/>
          <w:lang w:eastAsia="ru-RU"/>
        </w:rPr>
        <w:t>раздел</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«Иная</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документация</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в</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случаях,</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предусмотренных</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федеральными</w:t>
      </w:r>
      <w:r w:rsidR="006F7AB6">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законами»</w:t>
      </w:r>
      <w:r>
        <w:rPr>
          <w:rFonts w:ascii="Times New Roman" w:eastAsia="Times New Roman" w:hAnsi="Times New Roman"/>
          <w:sz w:val="24"/>
          <w:szCs w:val="24"/>
          <w:lang w:eastAsia="ru-RU"/>
        </w:rPr>
        <w:t xml:space="preserve"> </w:t>
      </w:r>
      <w:r w:rsidR="006F7AB6" w:rsidRPr="008113E6">
        <w:rPr>
          <w:rFonts w:ascii="Times New Roman" w:eastAsia="Times New Roman" w:hAnsi="Times New Roman"/>
          <w:sz w:val="24"/>
          <w:szCs w:val="24"/>
          <w:lang w:eastAsia="ru-RU"/>
        </w:rPr>
        <w:t>.</w:t>
      </w:r>
    </w:p>
    <w:p w:rsidR="006F7AB6" w:rsidRPr="008113E6" w:rsidRDefault="006F7AB6" w:rsidP="006F7AB6">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6F7AB6" w:rsidRPr="008113E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Дополнительно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сообщаю:</w:t>
      </w:r>
    </w:p>
    <w:p w:rsidR="00843C95" w:rsidRDefault="006F7AB6" w:rsidP="0084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пользования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землей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закреплено</w:t>
      </w:r>
      <w:r w:rsidR="00843C95">
        <w:rPr>
          <w:rFonts w:ascii="Times New Roman" w:eastAsia="Times New Roman" w:hAnsi="Times New Roman"/>
          <w:color w:val="000000"/>
          <w:sz w:val="24"/>
          <w:szCs w:val="24"/>
          <w:u w:val="single"/>
          <w:lang w:eastAsia="ru-RU"/>
        </w:rPr>
        <w:t xml:space="preserve"> </w:t>
      </w:r>
    </w:p>
    <w:p w:rsidR="00843C95" w:rsidRPr="00843C95" w:rsidRDefault="00843C95" w:rsidP="00843C95">
      <w:pPr>
        <w:pBdr>
          <w:top w:val="single" w:sz="4" w:space="1" w:color="auto"/>
        </w:pBdr>
        <w:tabs>
          <w:tab w:val="left" w:pos="2977"/>
        </w:tabs>
        <w:autoSpaceDE w:val="0"/>
        <w:autoSpaceDN w:val="0"/>
        <w:adjustRightInd w:val="0"/>
        <w:spacing w:after="0" w:line="240" w:lineRule="auto"/>
        <w:ind w:left="4253"/>
        <w:jc w:val="center"/>
        <w:rPr>
          <w:rFonts w:ascii="Times New Roman" w:hAnsi="Times New Roman" w:cs="Times New Roman"/>
          <w:sz w:val="18"/>
          <w:szCs w:val="18"/>
          <w:lang w:eastAsia="ru-RU"/>
        </w:rPr>
      </w:pPr>
      <w:r w:rsidRPr="00843C95">
        <w:rPr>
          <w:rFonts w:ascii="Times New Roman" w:hAnsi="Times New Roman" w:cs="Times New Roman"/>
          <w:sz w:val="18"/>
          <w:szCs w:val="18"/>
          <w:lang w:eastAsia="ru-RU"/>
        </w:rPr>
        <w:t xml:space="preserve"> наименование и реквизиты </w:t>
      </w:r>
      <w:r>
        <w:rPr>
          <w:rFonts w:ascii="Times New Roman" w:hAnsi="Times New Roman" w:cs="Times New Roman"/>
          <w:sz w:val="18"/>
          <w:szCs w:val="18"/>
          <w:lang w:eastAsia="ru-RU"/>
        </w:rPr>
        <w:t>документа</w:t>
      </w:r>
    </w:p>
    <w:p w:rsidR="00843C95" w:rsidRPr="006F7AB6" w:rsidRDefault="00843C95" w:rsidP="0084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843C95" w:rsidRPr="00FB19D3" w:rsidRDefault="00843C95" w:rsidP="00843C95">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6F7AB6" w:rsidRPr="008113E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источники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финансирования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работ</w:t>
      </w:r>
      <w:r w:rsidR="00843C95">
        <w:rPr>
          <w:rFonts w:ascii="Times New Roman" w:eastAsia="Times New Roman" w:hAnsi="Times New Roman"/>
          <w:color w:val="000000"/>
          <w:sz w:val="24"/>
          <w:szCs w:val="24"/>
          <w:lang w:eastAsia="ru-RU"/>
        </w:rPr>
        <w:t xml:space="preserve"> </w:t>
      </w:r>
    </w:p>
    <w:p w:rsidR="00843C95" w:rsidRPr="00843C95" w:rsidRDefault="00843C95" w:rsidP="00843C95">
      <w:pPr>
        <w:pBdr>
          <w:top w:val="single" w:sz="4" w:space="1" w:color="auto"/>
        </w:pBdr>
        <w:tabs>
          <w:tab w:val="left" w:pos="2977"/>
        </w:tabs>
        <w:autoSpaceDE w:val="0"/>
        <w:autoSpaceDN w:val="0"/>
        <w:adjustRightInd w:val="0"/>
        <w:spacing w:after="0" w:line="240" w:lineRule="auto"/>
        <w:ind w:left="4253"/>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843C95" w:rsidRDefault="006F7AB6" w:rsidP="0084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заключение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охраны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культурного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наследия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предмету</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охраны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исторического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поселения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требованиям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архитектурным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решениям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(часть</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10.1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кодекса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p>
    <w:p w:rsidR="00843C95" w:rsidRPr="00843C95" w:rsidRDefault="00843C95" w:rsidP="00843C95">
      <w:pPr>
        <w:pBdr>
          <w:top w:val="single" w:sz="4" w:space="1" w:color="auto"/>
        </w:pBdr>
        <w:tabs>
          <w:tab w:val="left" w:pos="2977"/>
        </w:tabs>
        <w:autoSpaceDE w:val="0"/>
        <w:autoSpaceDN w:val="0"/>
        <w:adjustRightInd w:val="0"/>
        <w:spacing w:after="0" w:line="240" w:lineRule="auto"/>
        <w:ind w:left="3402"/>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r w:rsidRPr="00843C95">
        <w:rPr>
          <w:rFonts w:ascii="Times New Roman" w:hAnsi="Times New Roman" w:cs="Times New Roman"/>
          <w:sz w:val="18"/>
          <w:szCs w:val="18"/>
          <w:lang w:eastAsia="ru-RU"/>
        </w:rPr>
        <w:t>реквизиты заключения и наименование уполномоченного на выдачу органа власти</w:t>
      </w:r>
    </w:p>
    <w:p w:rsidR="00843C95" w:rsidRPr="00843C95" w:rsidRDefault="00843C95" w:rsidP="00843C95">
      <w:pPr>
        <w:pBdr>
          <w:top w:val="single" w:sz="4" w:space="1" w:color="auto"/>
        </w:pBdr>
        <w:tabs>
          <w:tab w:val="left" w:pos="2977"/>
        </w:tabs>
        <w:autoSpaceDE w:val="0"/>
        <w:autoSpaceDN w:val="0"/>
        <w:adjustRightInd w:val="0"/>
        <w:spacing w:after="0" w:line="240" w:lineRule="auto"/>
        <w:ind w:left="3402"/>
        <w:jc w:val="center"/>
        <w:rPr>
          <w:rFonts w:ascii="Times New Roman" w:hAnsi="Times New Roman" w:cs="Times New Roman"/>
          <w:sz w:val="18"/>
          <w:szCs w:val="18"/>
          <w:lang w:eastAsia="ru-RU"/>
        </w:rPr>
      </w:pPr>
    </w:p>
    <w:p w:rsidR="00843C95" w:rsidRPr="006F7AB6" w:rsidRDefault="00843C95" w:rsidP="0084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843C95" w:rsidRPr="00FB19D3" w:rsidRDefault="00843C95" w:rsidP="00843C95">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6F7AB6" w:rsidRPr="008113E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типовое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архитектурное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утвержденное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Федеральным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законом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25</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июня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2002</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w:t>
      </w:r>
      <w:r w:rsidR="00843C95">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73-ФЗ</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объектах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культурного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наследия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(памятниках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истории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культуры)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народов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(часть</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10.2</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кодекса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p>
    <w:p w:rsidR="00843C95" w:rsidRPr="00843C95" w:rsidRDefault="00843C95" w:rsidP="00843C95">
      <w:pPr>
        <w:pBdr>
          <w:top w:val="single" w:sz="4" w:space="1" w:color="auto"/>
        </w:pBdr>
        <w:tabs>
          <w:tab w:val="left" w:pos="2977"/>
        </w:tabs>
        <w:autoSpaceDE w:val="0"/>
        <w:autoSpaceDN w:val="0"/>
        <w:adjustRightInd w:val="0"/>
        <w:spacing w:after="0" w:line="240" w:lineRule="auto"/>
        <w:ind w:left="5954"/>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843C95" w:rsidRPr="006F7AB6" w:rsidRDefault="00843C95" w:rsidP="0084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843C95" w:rsidRPr="00FB19D3" w:rsidRDefault="00843C95" w:rsidP="00843C95">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6F7AB6" w:rsidRPr="008113E6" w:rsidRDefault="006F7AB6" w:rsidP="0084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lang w:eastAsia="ru-RU"/>
        </w:rPr>
      </w:pPr>
    </w:p>
    <w:p w:rsidR="006F7AB6" w:rsidRPr="008113E6" w:rsidRDefault="006F7AB6" w:rsidP="006F7AB6">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noProof/>
          <w:color w:val="000000"/>
          <w:sz w:val="24"/>
          <w:szCs w:val="24"/>
          <w:lang w:eastAsia="ru-RU"/>
        </w:rPr>
        <mc:AlternateContent>
          <mc:Choice Requires="wps">
            <w:drawing>
              <wp:anchor distT="45720" distB="45720" distL="114300" distR="114300" simplePos="0" relativeHeight="251697152" behindDoc="0" locked="0" layoutInCell="1" allowOverlap="1">
                <wp:simplePos x="0" y="0"/>
                <wp:positionH relativeFrom="column">
                  <wp:posOffset>139065</wp:posOffset>
                </wp:positionH>
                <wp:positionV relativeFrom="paragraph">
                  <wp:posOffset>6985</wp:posOffset>
                </wp:positionV>
                <wp:extent cx="304165" cy="285750"/>
                <wp:effectExtent l="0" t="0" r="19685" b="19050"/>
                <wp:wrapSquare wrapText="bothSides"/>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85750"/>
                        </a:xfrm>
                        <a:prstGeom prst="rect">
                          <a:avLst/>
                        </a:prstGeom>
                        <a:solidFill>
                          <a:srgbClr val="FFFFFF"/>
                        </a:solidFill>
                        <a:ln w="9525">
                          <a:solidFill>
                            <a:srgbClr val="000000"/>
                          </a:solidFill>
                          <a:miter lim="800000"/>
                          <a:headEnd/>
                          <a:tailEnd/>
                        </a:ln>
                      </wps:spPr>
                      <wps:txbx>
                        <w:txbxContent>
                          <w:p w:rsidR="003072BC" w:rsidRDefault="003072BC" w:rsidP="006F7A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17" o:spid="_x0000_s1026" type="#_x0000_t202" style="position:absolute;left:0;text-align:left;margin-left:10.95pt;margin-top:.55pt;width:23.95pt;height:2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">
                <v:textbox>
                  <w:txbxContent>
                    <w:p w:rsidR="003072BC" w:rsidRDefault="003072BC" w:rsidP="006F7AB6"/>
                  </w:txbxContent>
                </v:textbox>
                <w10:wrap type="square"/>
              </v:shape>
            </w:pict>
          </mc:Fallback>
        </mc:AlternateContent>
      </w:r>
      <w:r w:rsidRPr="008113E6">
        <w:rPr>
          <w:rFonts w:ascii="Times New Roman" w:hAnsi="Times New Roman"/>
          <w:sz w:val="24"/>
          <w:szCs w:val="24"/>
        </w:rPr>
        <w:t>Уведомляю,</w:t>
      </w:r>
      <w:r>
        <w:rPr>
          <w:rFonts w:ascii="Times New Roman" w:hAnsi="Times New Roman"/>
          <w:sz w:val="24"/>
          <w:szCs w:val="24"/>
        </w:rPr>
        <w:t xml:space="preserve"> </w:t>
      </w:r>
      <w:r w:rsidRPr="008113E6">
        <w:rPr>
          <w:rFonts w:ascii="Times New Roman" w:hAnsi="Times New Roman"/>
          <w:sz w:val="24"/>
          <w:szCs w:val="24"/>
        </w:rPr>
        <w:t>что</w:t>
      </w:r>
      <w:r>
        <w:rPr>
          <w:rFonts w:ascii="Times New Roman" w:hAnsi="Times New Roman"/>
          <w:sz w:val="24"/>
          <w:szCs w:val="24"/>
        </w:rPr>
        <w:t xml:space="preserve"> </w:t>
      </w:r>
      <w:r w:rsidRPr="008113E6">
        <w:rPr>
          <w:rFonts w:ascii="Times New Roman" w:hAnsi="Times New Roman"/>
          <w:sz w:val="24"/>
          <w:szCs w:val="24"/>
        </w:rPr>
        <w:t>сведения</w:t>
      </w:r>
      <w:r>
        <w:rPr>
          <w:rFonts w:ascii="Times New Roman" w:hAnsi="Times New Roman"/>
          <w:sz w:val="24"/>
          <w:szCs w:val="24"/>
        </w:rPr>
        <w:t xml:space="preserve"> </w:t>
      </w:r>
      <w:r w:rsidRPr="008113E6">
        <w:rPr>
          <w:rFonts w:ascii="Times New Roman" w:hAnsi="Times New Roman"/>
          <w:sz w:val="24"/>
          <w:szCs w:val="24"/>
        </w:rPr>
        <w:t>и</w:t>
      </w:r>
      <w:r>
        <w:rPr>
          <w:rFonts w:ascii="Times New Roman" w:hAnsi="Times New Roman"/>
          <w:sz w:val="24"/>
          <w:szCs w:val="24"/>
        </w:rPr>
        <w:t xml:space="preserve"> </w:t>
      </w:r>
      <w:r w:rsidRPr="008113E6">
        <w:rPr>
          <w:rFonts w:ascii="Times New Roman" w:hAnsi="Times New Roman"/>
          <w:sz w:val="24"/>
          <w:szCs w:val="24"/>
        </w:rPr>
        <w:t>документация,</w:t>
      </w:r>
      <w:r>
        <w:rPr>
          <w:rFonts w:ascii="Times New Roman" w:hAnsi="Times New Roman"/>
          <w:sz w:val="24"/>
          <w:szCs w:val="24"/>
        </w:rPr>
        <w:t xml:space="preserve"> </w:t>
      </w:r>
      <w:r w:rsidRPr="008113E6">
        <w:rPr>
          <w:rFonts w:ascii="Times New Roman" w:hAnsi="Times New Roman"/>
          <w:sz w:val="24"/>
          <w:szCs w:val="24"/>
        </w:rPr>
        <w:t>предусмотренные</w:t>
      </w:r>
      <w:r>
        <w:rPr>
          <w:rFonts w:ascii="Times New Roman" w:hAnsi="Times New Roman"/>
          <w:sz w:val="24"/>
          <w:szCs w:val="24"/>
        </w:rPr>
        <w:t xml:space="preserve"> </w:t>
      </w:r>
      <w:r w:rsidRPr="008113E6">
        <w:rPr>
          <w:rFonts w:ascii="Times New Roman" w:hAnsi="Times New Roman"/>
          <w:sz w:val="24"/>
          <w:szCs w:val="24"/>
        </w:rPr>
        <w:t>пунктами</w:t>
      </w:r>
      <w:r>
        <w:rPr>
          <w:rFonts w:ascii="Times New Roman" w:hAnsi="Times New Roman"/>
          <w:sz w:val="24"/>
          <w:szCs w:val="24"/>
        </w:rPr>
        <w:t xml:space="preserve"> </w:t>
      </w:r>
      <w:r w:rsidRPr="008113E6">
        <w:rPr>
          <w:rFonts w:ascii="Times New Roman" w:hAnsi="Times New Roman"/>
          <w:sz w:val="24"/>
          <w:szCs w:val="24"/>
        </w:rPr>
        <w:t>2,</w:t>
      </w:r>
      <w:r>
        <w:rPr>
          <w:rFonts w:ascii="Times New Roman" w:hAnsi="Times New Roman"/>
          <w:sz w:val="24"/>
          <w:szCs w:val="24"/>
        </w:rPr>
        <w:t xml:space="preserve"> </w:t>
      </w:r>
      <w:r w:rsidRPr="008113E6">
        <w:rPr>
          <w:rFonts w:ascii="Times New Roman" w:hAnsi="Times New Roman"/>
          <w:sz w:val="24"/>
          <w:szCs w:val="24"/>
        </w:rPr>
        <w:t>3.1</w:t>
      </w:r>
      <w:r>
        <w:rPr>
          <w:rFonts w:ascii="Times New Roman" w:hAnsi="Times New Roman"/>
          <w:sz w:val="24"/>
          <w:szCs w:val="24"/>
        </w:rPr>
        <w:t xml:space="preserve"> </w:t>
      </w:r>
      <w:r w:rsidRPr="008113E6">
        <w:rPr>
          <w:rFonts w:ascii="Times New Roman" w:hAnsi="Times New Roman"/>
          <w:sz w:val="24"/>
          <w:szCs w:val="24"/>
        </w:rPr>
        <w:t>–</w:t>
      </w:r>
      <w:r>
        <w:rPr>
          <w:rFonts w:ascii="Times New Roman" w:hAnsi="Times New Roman"/>
          <w:sz w:val="24"/>
          <w:szCs w:val="24"/>
        </w:rPr>
        <w:t xml:space="preserve"> </w:t>
      </w:r>
      <w:r w:rsidRPr="008113E6">
        <w:rPr>
          <w:rFonts w:ascii="Times New Roman" w:hAnsi="Times New Roman"/>
          <w:sz w:val="24"/>
          <w:szCs w:val="24"/>
        </w:rPr>
        <w:t>3.3</w:t>
      </w:r>
      <w:r>
        <w:rPr>
          <w:rFonts w:ascii="Times New Roman" w:hAnsi="Times New Roman"/>
          <w:sz w:val="24"/>
          <w:szCs w:val="24"/>
        </w:rPr>
        <w:t xml:space="preserve"> </w:t>
      </w:r>
      <w:r w:rsidRPr="008113E6">
        <w:rPr>
          <w:rFonts w:ascii="Times New Roman" w:hAnsi="Times New Roman"/>
          <w:sz w:val="24"/>
          <w:szCs w:val="24"/>
        </w:rPr>
        <w:t>части</w:t>
      </w:r>
      <w:r>
        <w:rPr>
          <w:rFonts w:ascii="Times New Roman" w:hAnsi="Times New Roman"/>
          <w:sz w:val="24"/>
          <w:szCs w:val="24"/>
        </w:rPr>
        <w:t xml:space="preserve"> </w:t>
      </w:r>
      <w:r w:rsidRPr="008113E6">
        <w:rPr>
          <w:rFonts w:ascii="Times New Roman" w:hAnsi="Times New Roman"/>
          <w:sz w:val="24"/>
          <w:szCs w:val="24"/>
        </w:rPr>
        <w:t>5</w:t>
      </w:r>
      <w:r>
        <w:rPr>
          <w:rFonts w:ascii="Times New Roman" w:hAnsi="Times New Roman"/>
          <w:sz w:val="24"/>
          <w:szCs w:val="24"/>
        </w:rPr>
        <w:t xml:space="preserve"> </w:t>
      </w:r>
      <w:r w:rsidRPr="008113E6">
        <w:rPr>
          <w:rFonts w:ascii="Times New Roman" w:hAnsi="Times New Roman"/>
          <w:sz w:val="24"/>
          <w:szCs w:val="24"/>
        </w:rPr>
        <w:t>статьи</w:t>
      </w:r>
      <w:r>
        <w:rPr>
          <w:rFonts w:ascii="Times New Roman" w:hAnsi="Times New Roman"/>
          <w:sz w:val="24"/>
          <w:szCs w:val="24"/>
        </w:rPr>
        <w:t xml:space="preserve"> </w:t>
      </w:r>
      <w:r w:rsidRPr="008113E6">
        <w:rPr>
          <w:rFonts w:ascii="Times New Roman" w:hAnsi="Times New Roman"/>
          <w:sz w:val="24"/>
          <w:szCs w:val="24"/>
        </w:rPr>
        <w:t>56</w:t>
      </w:r>
      <w:r>
        <w:rPr>
          <w:rFonts w:ascii="Times New Roman" w:hAnsi="Times New Roman"/>
          <w:sz w:val="24"/>
          <w:szCs w:val="24"/>
        </w:rPr>
        <w:t xml:space="preserve"> </w:t>
      </w:r>
      <w:r w:rsidRPr="008113E6">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кодекса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размещены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8113E6">
        <w:rPr>
          <w:rFonts w:ascii="Times New Roman" w:hAnsi="Times New Roman"/>
          <w:sz w:val="24"/>
          <w:szCs w:val="24"/>
        </w:rPr>
        <w:t>информационной</w:t>
      </w:r>
      <w:r>
        <w:rPr>
          <w:rFonts w:ascii="Times New Roman" w:hAnsi="Times New Roman"/>
          <w:sz w:val="24"/>
          <w:szCs w:val="24"/>
        </w:rPr>
        <w:t xml:space="preserve"> </w:t>
      </w:r>
      <w:r w:rsidRPr="008113E6">
        <w:rPr>
          <w:rFonts w:ascii="Times New Roman" w:hAnsi="Times New Roman"/>
          <w:sz w:val="24"/>
          <w:szCs w:val="24"/>
        </w:rPr>
        <w:t>системе</w:t>
      </w:r>
      <w:r>
        <w:rPr>
          <w:rFonts w:ascii="Times New Roman" w:hAnsi="Times New Roman"/>
          <w:sz w:val="24"/>
          <w:szCs w:val="24"/>
        </w:rPr>
        <w:t xml:space="preserve"> </w:t>
      </w:r>
      <w:r w:rsidRPr="008113E6">
        <w:rPr>
          <w:rFonts w:ascii="Times New Roman" w:hAnsi="Times New Roman"/>
          <w:sz w:val="24"/>
          <w:szCs w:val="24"/>
        </w:rPr>
        <w:t>обеспечения</w:t>
      </w:r>
      <w:r>
        <w:rPr>
          <w:rFonts w:ascii="Times New Roman" w:hAnsi="Times New Roman"/>
          <w:sz w:val="24"/>
          <w:szCs w:val="24"/>
        </w:rPr>
        <w:t xml:space="preserve"> </w:t>
      </w:r>
      <w:r w:rsidRPr="008113E6">
        <w:rPr>
          <w:rFonts w:ascii="Times New Roman" w:hAnsi="Times New Roman"/>
          <w:sz w:val="24"/>
          <w:szCs w:val="24"/>
        </w:rPr>
        <w:t>градостроительной</w:t>
      </w:r>
      <w:r>
        <w:rPr>
          <w:rFonts w:ascii="Times New Roman" w:hAnsi="Times New Roman"/>
          <w:sz w:val="24"/>
          <w:szCs w:val="24"/>
        </w:rPr>
        <w:t xml:space="preserve"> </w:t>
      </w:r>
      <w:r w:rsidRPr="008113E6">
        <w:rPr>
          <w:rFonts w:ascii="Times New Roman" w:hAnsi="Times New Roman"/>
          <w:sz w:val="24"/>
          <w:szCs w:val="24"/>
        </w:rPr>
        <w:t>деятельности.</w:t>
      </w:r>
    </w:p>
    <w:p w:rsidR="006F7AB6" w:rsidRPr="008113E6" w:rsidRDefault="006F7AB6" w:rsidP="006F7AB6">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6F7AB6" w:rsidRPr="008113E6" w:rsidRDefault="006F7AB6" w:rsidP="006F7AB6">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0" w:lineRule="atLeast"/>
        <w:ind w:left="0" w:firstLine="0"/>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Подтверждаю,</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что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вся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представленная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информация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полной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достоверной.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несу</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ответственность</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действующим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законодательством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заведомо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ложных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неполных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сведений.</w:t>
      </w:r>
    </w:p>
    <w:p w:rsidR="006F7AB6" w:rsidRPr="008113E6"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Приложение:</w:t>
      </w:r>
      <w:r>
        <w:rPr>
          <w:rFonts w:ascii="Times New Roman" w:eastAsia="Times New Roman" w:hAnsi="Times New Roman"/>
          <w:color w:val="000000"/>
          <w:sz w:val="24"/>
          <w:szCs w:val="24"/>
          <w:lang w:eastAsia="ru-RU"/>
        </w:rPr>
        <w:t xml:space="preserve"> </w:t>
      </w:r>
    </w:p>
    <w:p w:rsidR="006F7AB6" w:rsidRPr="008113E6" w:rsidRDefault="006F7AB6" w:rsidP="006F7AB6">
      <w:pPr>
        <w:autoSpaceDE w:val="0"/>
        <w:autoSpaceDN w:val="0"/>
        <w:adjustRightInd w:val="0"/>
        <w:spacing w:after="0" w:line="240" w:lineRule="auto"/>
        <w:jc w:val="both"/>
        <w:rPr>
          <w:rFonts w:ascii="Times New Roman" w:hAnsi="Times New Roman"/>
          <w:sz w:val="24"/>
          <w:szCs w:val="24"/>
          <w:lang w:eastAsia="ru-RU"/>
        </w:rPr>
      </w:pPr>
      <w:r w:rsidRPr="008113E6">
        <w:rPr>
          <w:rFonts w:ascii="Times New Roman" w:hAnsi="Times New Roman"/>
          <w:sz w:val="24"/>
          <w:szCs w:val="24"/>
          <w:lang w:eastAsia="ru-RU"/>
        </w:rPr>
        <w:t>Результат</w:t>
      </w:r>
      <w:r>
        <w:rPr>
          <w:rFonts w:ascii="Times New Roman" w:hAnsi="Times New Roman"/>
          <w:sz w:val="24"/>
          <w:szCs w:val="24"/>
          <w:lang w:eastAsia="ru-RU"/>
        </w:rPr>
        <w:t xml:space="preserve"> </w:t>
      </w:r>
      <w:r w:rsidRPr="008113E6">
        <w:rPr>
          <w:rFonts w:ascii="Times New Roman" w:hAnsi="Times New Roman"/>
          <w:sz w:val="24"/>
          <w:szCs w:val="24"/>
          <w:lang w:eastAsia="ru-RU"/>
        </w:rPr>
        <w:t>предоставления</w:t>
      </w:r>
      <w:r>
        <w:rPr>
          <w:rFonts w:ascii="Times New Roman" w:hAnsi="Times New Roman"/>
          <w:sz w:val="24"/>
          <w:szCs w:val="24"/>
          <w:lang w:eastAsia="ru-RU"/>
        </w:rPr>
        <w:t xml:space="preserve"> </w:t>
      </w:r>
      <w:r w:rsidRPr="008113E6">
        <w:rPr>
          <w:rFonts w:ascii="Times New Roman" w:hAnsi="Times New Roman"/>
          <w:sz w:val="24"/>
          <w:szCs w:val="24"/>
          <w:lang w:eastAsia="ru-RU"/>
        </w:rPr>
        <w:t>муниципальной</w:t>
      </w:r>
      <w:r>
        <w:rPr>
          <w:rFonts w:ascii="Times New Roman" w:hAnsi="Times New Roman"/>
          <w:sz w:val="24"/>
          <w:szCs w:val="24"/>
          <w:lang w:eastAsia="ru-RU"/>
        </w:rPr>
        <w:t xml:space="preserve"> </w:t>
      </w:r>
      <w:r w:rsidRPr="008113E6">
        <w:rPr>
          <w:rFonts w:ascii="Times New Roman" w:hAnsi="Times New Roman"/>
          <w:sz w:val="24"/>
          <w:szCs w:val="24"/>
          <w:lang w:eastAsia="ru-RU"/>
        </w:rPr>
        <w:t>услуги</w:t>
      </w:r>
      <w:r>
        <w:rPr>
          <w:rFonts w:ascii="Times New Roman" w:hAnsi="Times New Roman"/>
          <w:sz w:val="24"/>
          <w:szCs w:val="24"/>
          <w:lang w:eastAsia="ru-RU"/>
        </w:rPr>
        <w:t xml:space="preserve"> </w:t>
      </w:r>
      <w:r w:rsidRPr="008113E6">
        <w:rPr>
          <w:rFonts w:ascii="Times New Roman" w:hAnsi="Times New Roman"/>
          <w:sz w:val="24"/>
          <w:szCs w:val="24"/>
          <w:lang w:eastAsia="ru-RU"/>
        </w:rPr>
        <w:t>прошу</w:t>
      </w:r>
      <w:r>
        <w:rPr>
          <w:rFonts w:ascii="Times New Roman" w:hAnsi="Times New Roman"/>
          <w:sz w:val="24"/>
          <w:szCs w:val="24"/>
          <w:lang w:eastAsia="ru-RU"/>
        </w:rPr>
        <w:t xml:space="preserve"> </w:t>
      </w:r>
      <w:r w:rsidRPr="008113E6">
        <w:rPr>
          <w:rFonts w:ascii="Times New Roman" w:hAnsi="Times New Roman"/>
          <w:sz w:val="24"/>
          <w:szCs w:val="24"/>
          <w:lang w:eastAsia="ru-RU"/>
        </w:rPr>
        <w:t>(указать</w:t>
      </w:r>
      <w:r>
        <w:rPr>
          <w:rFonts w:ascii="Times New Roman" w:hAnsi="Times New Roman"/>
          <w:sz w:val="24"/>
          <w:szCs w:val="24"/>
          <w:lang w:eastAsia="ru-RU"/>
        </w:rPr>
        <w:t xml:space="preserve"> </w:t>
      </w:r>
      <w:r w:rsidRPr="008113E6">
        <w:rPr>
          <w:rFonts w:ascii="Times New Roman" w:hAnsi="Times New Roman"/>
          <w:sz w:val="24"/>
          <w:szCs w:val="24"/>
          <w:lang w:eastAsia="ru-RU"/>
        </w:rPr>
        <w:t>один</w:t>
      </w:r>
      <w:r>
        <w:rPr>
          <w:rFonts w:ascii="Times New Roman" w:hAnsi="Times New Roman"/>
          <w:sz w:val="24"/>
          <w:szCs w:val="24"/>
          <w:lang w:eastAsia="ru-RU"/>
        </w:rPr>
        <w:t xml:space="preserve"> </w:t>
      </w:r>
      <w:r w:rsidRPr="008113E6">
        <w:rPr>
          <w:rFonts w:ascii="Times New Roman" w:hAnsi="Times New Roman"/>
          <w:sz w:val="24"/>
          <w:szCs w:val="24"/>
          <w:lang w:eastAsia="ru-RU"/>
        </w:rPr>
        <w:t>из</w:t>
      </w:r>
      <w:r>
        <w:rPr>
          <w:rFonts w:ascii="Times New Roman" w:hAnsi="Times New Roman"/>
          <w:sz w:val="24"/>
          <w:szCs w:val="24"/>
          <w:lang w:eastAsia="ru-RU"/>
        </w:rPr>
        <w:t xml:space="preserve"> </w:t>
      </w:r>
      <w:r w:rsidRPr="008113E6">
        <w:rPr>
          <w:rFonts w:ascii="Times New Roman" w:hAnsi="Times New Roman"/>
          <w:sz w:val="24"/>
          <w:szCs w:val="24"/>
          <w:lang w:eastAsia="ru-RU"/>
        </w:rPr>
        <w:t>перечисленных</w:t>
      </w:r>
      <w:r>
        <w:rPr>
          <w:rFonts w:ascii="Times New Roman" w:hAnsi="Times New Roman"/>
          <w:sz w:val="24"/>
          <w:szCs w:val="24"/>
          <w:lang w:eastAsia="ru-RU"/>
        </w:rPr>
        <w:t xml:space="preserve"> </w:t>
      </w:r>
      <w:r w:rsidRPr="008113E6">
        <w:rPr>
          <w:rFonts w:ascii="Times New Roman" w:hAnsi="Times New Roman"/>
          <w:sz w:val="24"/>
          <w:szCs w:val="24"/>
          <w:lang w:eastAsia="ru-RU"/>
        </w:rPr>
        <w:t>способов):</w:t>
      </w:r>
    </w:p>
    <w:tbl>
      <w:tblPr>
        <w:tblW w:w="9918" w:type="dxa"/>
        <w:tblLook w:val="04A0" w:firstRow="1" w:lastRow="0" w:firstColumn="1" w:lastColumn="0" w:noHBand="0" w:noVBand="1"/>
      </w:tblPr>
      <w:tblGrid>
        <w:gridCol w:w="9209"/>
        <w:gridCol w:w="709"/>
      </w:tblGrid>
      <w:tr w:rsidR="001C5392" w:rsidTr="001C5392">
        <w:trPr>
          <w:trHeight w:val="404"/>
        </w:trPr>
        <w:tc>
          <w:tcPr>
            <w:tcW w:w="9209" w:type="dxa"/>
          </w:tcPr>
          <w:p w:rsidR="001C5392" w:rsidRDefault="001C5392" w:rsidP="004015FD">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на ЕПГУ/РПГУ</w:t>
            </w:r>
          </w:p>
        </w:tc>
        <w:tc>
          <w:tcPr>
            <w:tcW w:w="709" w:type="dxa"/>
          </w:tcPr>
          <w:p w:rsidR="001C5392" w:rsidRDefault="001C5392" w:rsidP="004015FD">
            <w:pPr>
              <w:autoSpaceDE w:val="0"/>
              <w:autoSpaceDN w:val="0"/>
              <w:adjustRightInd w:val="0"/>
              <w:jc w:val="both"/>
              <w:rPr>
                <w:rFonts w:ascii="Times New Roman" w:hAnsi="Times New Roman"/>
                <w:sz w:val="24"/>
                <w:szCs w:val="24"/>
              </w:rPr>
            </w:pPr>
          </w:p>
        </w:tc>
      </w:tr>
      <w:tr w:rsidR="001C5392" w:rsidTr="001C5392">
        <w:tc>
          <w:tcPr>
            <w:tcW w:w="9209" w:type="dxa"/>
          </w:tcPr>
          <w:p w:rsidR="001C5392" w:rsidRDefault="001C5392" w:rsidP="004015FD">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в МФЦ, расположенном по адресу______________</w:t>
            </w:r>
          </w:p>
        </w:tc>
        <w:tc>
          <w:tcPr>
            <w:tcW w:w="709" w:type="dxa"/>
          </w:tcPr>
          <w:p w:rsidR="001C5392" w:rsidRDefault="001C5392" w:rsidP="004015FD">
            <w:pPr>
              <w:autoSpaceDE w:val="0"/>
              <w:autoSpaceDN w:val="0"/>
              <w:adjustRightInd w:val="0"/>
              <w:jc w:val="both"/>
              <w:rPr>
                <w:rFonts w:ascii="Times New Roman" w:hAnsi="Times New Roman"/>
                <w:sz w:val="24"/>
                <w:szCs w:val="24"/>
              </w:rPr>
            </w:pPr>
          </w:p>
        </w:tc>
      </w:tr>
      <w:tr w:rsidR="001C5392" w:rsidTr="001C5392">
        <w:tc>
          <w:tcPr>
            <w:tcW w:w="9209" w:type="dxa"/>
          </w:tcPr>
          <w:p w:rsidR="001C5392" w:rsidRDefault="001C5392" w:rsidP="004015FD">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Выдать на бумажном носителе при личном обращении в уполномоченный орган</w:t>
            </w:r>
          </w:p>
        </w:tc>
        <w:tc>
          <w:tcPr>
            <w:tcW w:w="709" w:type="dxa"/>
          </w:tcPr>
          <w:p w:rsidR="001C5392" w:rsidRDefault="001C5392" w:rsidP="004015FD">
            <w:pPr>
              <w:autoSpaceDE w:val="0"/>
              <w:autoSpaceDN w:val="0"/>
              <w:adjustRightInd w:val="0"/>
              <w:jc w:val="both"/>
              <w:rPr>
                <w:rFonts w:ascii="Times New Roman" w:hAnsi="Times New Roman"/>
                <w:sz w:val="24"/>
                <w:szCs w:val="24"/>
              </w:rPr>
            </w:pPr>
          </w:p>
        </w:tc>
      </w:tr>
      <w:tr w:rsidR="001C5392" w:rsidTr="001C5392">
        <w:tc>
          <w:tcPr>
            <w:tcW w:w="9209" w:type="dxa"/>
          </w:tcPr>
          <w:p w:rsidR="001C5392" w:rsidRDefault="001C5392" w:rsidP="004015FD">
            <w:pPr>
              <w:autoSpaceDE w:val="0"/>
              <w:autoSpaceDN w:val="0"/>
              <w:adjustRightInd w:val="0"/>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709" w:type="dxa"/>
          </w:tcPr>
          <w:p w:rsidR="001C5392" w:rsidRDefault="001C5392" w:rsidP="004015FD">
            <w:pPr>
              <w:autoSpaceDE w:val="0"/>
              <w:autoSpaceDN w:val="0"/>
              <w:adjustRightInd w:val="0"/>
              <w:jc w:val="both"/>
              <w:rPr>
                <w:rFonts w:ascii="Times New Roman" w:hAnsi="Times New Roman"/>
                <w:sz w:val="24"/>
                <w:szCs w:val="24"/>
              </w:rPr>
            </w:pPr>
          </w:p>
        </w:tc>
      </w:tr>
    </w:tbl>
    <w:p w:rsidR="001C5392" w:rsidRDefault="001C5392" w:rsidP="001C5392">
      <w:pPr>
        <w:autoSpaceDE w:val="0"/>
        <w:autoSpaceDN w:val="0"/>
        <w:adjustRightInd w:val="0"/>
        <w:spacing w:after="0" w:line="240" w:lineRule="auto"/>
        <w:jc w:val="both"/>
        <w:rPr>
          <w:rFonts w:ascii="Times New Roman" w:hAnsi="Times New Roman" w:cs="Times New Roman"/>
          <w:sz w:val="24"/>
          <w:szCs w:val="24"/>
          <w:lang w:eastAsia="ru-RU"/>
        </w:rPr>
      </w:pPr>
    </w:p>
    <w:p w:rsidR="001C5392" w:rsidRPr="00C54E15" w:rsidRDefault="001C5392" w:rsidP="001C5392">
      <w:pPr>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w:t>
      </w:r>
      <w:r>
        <w:rPr>
          <w:rFonts w:ascii="Times New Roman" w:hAnsi="Times New Roman" w:cs="Times New Roman"/>
          <w:sz w:val="24"/>
          <w:szCs w:val="24"/>
          <w:lang w:eastAsia="ru-RU"/>
        </w:rPr>
        <w:t xml:space="preserve"> </w:t>
      </w:r>
      <w:r w:rsidRPr="00C54E15">
        <w:rPr>
          <w:rFonts w:ascii="Times New Roman" w:hAnsi="Times New Roman" w:cs="Times New Roman"/>
          <w:sz w:val="24"/>
          <w:szCs w:val="24"/>
          <w:lang w:eastAsia="ru-RU"/>
        </w:rPr>
        <w:t>прошу направить (нужное отметить):</w:t>
      </w:r>
    </w:p>
    <w:tbl>
      <w:tblPr>
        <w:tblW w:w="9918" w:type="dxa"/>
        <w:tblLook w:val="04A0" w:firstRow="1" w:lastRow="0" w:firstColumn="1" w:lastColumn="0" w:noHBand="0" w:noVBand="1"/>
      </w:tblPr>
      <w:tblGrid>
        <w:gridCol w:w="9209"/>
        <w:gridCol w:w="709"/>
      </w:tblGrid>
      <w:tr w:rsidR="001C5392" w:rsidTr="001C5392">
        <w:trPr>
          <w:trHeight w:val="404"/>
        </w:trPr>
        <w:tc>
          <w:tcPr>
            <w:tcW w:w="9209" w:type="dxa"/>
          </w:tcPr>
          <w:p w:rsidR="001C5392" w:rsidRDefault="001C5392" w:rsidP="004015FD">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на ЕПГУ/РПГУ</w:t>
            </w:r>
          </w:p>
        </w:tc>
        <w:tc>
          <w:tcPr>
            <w:tcW w:w="709" w:type="dxa"/>
          </w:tcPr>
          <w:p w:rsidR="001C5392" w:rsidRDefault="001C5392" w:rsidP="004015FD">
            <w:pPr>
              <w:autoSpaceDE w:val="0"/>
              <w:autoSpaceDN w:val="0"/>
              <w:adjustRightInd w:val="0"/>
              <w:ind w:right="-3654"/>
              <w:jc w:val="both"/>
              <w:rPr>
                <w:rFonts w:ascii="Times New Roman" w:hAnsi="Times New Roman"/>
                <w:sz w:val="24"/>
                <w:szCs w:val="24"/>
              </w:rPr>
            </w:pPr>
          </w:p>
        </w:tc>
      </w:tr>
      <w:tr w:rsidR="001C5392" w:rsidTr="001C5392">
        <w:tc>
          <w:tcPr>
            <w:tcW w:w="9209" w:type="dxa"/>
          </w:tcPr>
          <w:p w:rsidR="001C5392" w:rsidRDefault="001C5392" w:rsidP="004015FD">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при личном обращении в уполномоченный орган</w:t>
            </w:r>
          </w:p>
        </w:tc>
        <w:tc>
          <w:tcPr>
            <w:tcW w:w="709" w:type="dxa"/>
          </w:tcPr>
          <w:p w:rsidR="001C5392" w:rsidRDefault="001C5392" w:rsidP="004015FD">
            <w:pPr>
              <w:autoSpaceDE w:val="0"/>
              <w:autoSpaceDN w:val="0"/>
              <w:adjustRightInd w:val="0"/>
              <w:jc w:val="both"/>
              <w:rPr>
                <w:rFonts w:ascii="Times New Roman" w:hAnsi="Times New Roman"/>
                <w:sz w:val="24"/>
                <w:szCs w:val="24"/>
              </w:rPr>
            </w:pPr>
          </w:p>
        </w:tc>
      </w:tr>
      <w:tr w:rsidR="001C5392" w:rsidTr="001C5392">
        <w:tc>
          <w:tcPr>
            <w:tcW w:w="9209" w:type="dxa"/>
          </w:tcPr>
          <w:p w:rsidR="001C5392" w:rsidRDefault="001C5392" w:rsidP="004015FD">
            <w:pPr>
              <w:autoSpaceDE w:val="0"/>
              <w:autoSpaceDN w:val="0"/>
              <w:adjustRightInd w:val="0"/>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709" w:type="dxa"/>
          </w:tcPr>
          <w:p w:rsidR="001C5392" w:rsidRDefault="001C5392" w:rsidP="004015FD">
            <w:pPr>
              <w:autoSpaceDE w:val="0"/>
              <w:autoSpaceDN w:val="0"/>
              <w:adjustRightInd w:val="0"/>
              <w:jc w:val="both"/>
              <w:rPr>
                <w:rFonts w:ascii="Times New Roman" w:hAnsi="Times New Roman"/>
                <w:sz w:val="24"/>
                <w:szCs w:val="24"/>
              </w:rPr>
            </w:pPr>
          </w:p>
        </w:tc>
      </w:tr>
    </w:tbl>
    <w:p w:rsidR="001C5392" w:rsidRDefault="001C5392" w:rsidP="001C5392">
      <w:pPr>
        <w:autoSpaceDE w:val="0"/>
        <w:autoSpaceDN w:val="0"/>
        <w:adjustRightInd w:val="0"/>
        <w:spacing w:after="0" w:line="240" w:lineRule="auto"/>
        <w:jc w:val="both"/>
        <w:rPr>
          <w:rFonts w:ascii="Times New Roman" w:hAnsi="Times New Roman" w:cs="Times New Roman"/>
          <w:sz w:val="28"/>
          <w:szCs w:val="28"/>
          <w:lang w:eastAsia="ru-RU"/>
        </w:rPr>
      </w:pPr>
    </w:p>
    <w:p w:rsidR="001C5392" w:rsidRPr="00F74141" w:rsidRDefault="001C5392" w:rsidP="001C5392">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tbl>
      <w:tblPr>
        <w:tblW w:w="9918" w:type="dxa"/>
        <w:tblLook w:val="04A0" w:firstRow="1" w:lastRow="0" w:firstColumn="1" w:lastColumn="0" w:noHBand="0" w:noVBand="1"/>
      </w:tblPr>
      <w:tblGrid>
        <w:gridCol w:w="9209"/>
        <w:gridCol w:w="709"/>
      </w:tblGrid>
      <w:tr w:rsidR="001C5392" w:rsidTr="001C5392">
        <w:trPr>
          <w:trHeight w:val="404"/>
        </w:trPr>
        <w:tc>
          <w:tcPr>
            <w:tcW w:w="9209" w:type="dxa"/>
            <w:tcBorders>
              <w:bottom w:val="single" w:sz="4" w:space="0" w:color="auto"/>
            </w:tcBorders>
          </w:tcPr>
          <w:p w:rsidR="001C5392" w:rsidRDefault="001C5392" w:rsidP="004015FD">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Направления сообщения на электронную почту ________________________________________</w:t>
            </w:r>
          </w:p>
        </w:tc>
        <w:tc>
          <w:tcPr>
            <w:tcW w:w="709" w:type="dxa"/>
            <w:tcBorders>
              <w:bottom w:val="single" w:sz="4" w:space="0" w:color="auto"/>
            </w:tcBorders>
          </w:tcPr>
          <w:p w:rsidR="001C5392" w:rsidRDefault="001C5392" w:rsidP="004015FD">
            <w:pPr>
              <w:autoSpaceDE w:val="0"/>
              <w:autoSpaceDN w:val="0"/>
              <w:adjustRightInd w:val="0"/>
              <w:ind w:right="-3654"/>
              <w:jc w:val="both"/>
              <w:rPr>
                <w:rFonts w:ascii="Times New Roman" w:hAnsi="Times New Roman"/>
                <w:sz w:val="24"/>
                <w:szCs w:val="24"/>
              </w:rPr>
            </w:pPr>
          </w:p>
        </w:tc>
      </w:tr>
      <w:tr w:rsidR="001C5392" w:rsidTr="001C5392">
        <w:tc>
          <w:tcPr>
            <w:tcW w:w="9209" w:type="dxa"/>
            <w:tcBorders>
              <w:top w:val="single" w:sz="4" w:space="0" w:color="auto"/>
              <w:left w:val="single" w:sz="4" w:space="0" w:color="auto"/>
              <w:bottom w:val="single" w:sz="4" w:space="0" w:color="auto"/>
              <w:right w:val="single" w:sz="4" w:space="0" w:color="auto"/>
            </w:tcBorders>
          </w:tcPr>
          <w:p w:rsidR="001C5392" w:rsidRDefault="001C5392" w:rsidP="004015FD">
            <w:pPr>
              <w:autoSpaceDE w:val="0"/>
              <w:autoSpaceDN w:val="0"/>
              <w:adjustRightInd w:val="0"/>
              <w:jc w:val="both"/>
              <w:rPr>
                <w:rFonts w:ascii="Times New Roman" w:hAnsi="Times New Roman"/>
                <w:sz w:val="24"/>
                <w:szCs w:val="24"/>
              </w:rPr>
            </w:pPr>
            <w:r>
              <w:rPr>
                <w:rFonts w:ascii="Times New Roman" w:hAnsi="Times New Roman"/>
                <w:sz w:val="24"/>
                <w:szCs w:val="24"/>
              </w:rPr>
              <w:t>Направления рассылки по сети подвижной радиотелефонной связи коротких текстовых смс-сообщений</w:t>
            </w:r>
          </w:p>
        </w:tc>
        <w:tc>
          <w:tcPr>
            <w:tcW w:w="709" w:type="dxa"/>
            <w:tcBorders>
              <w:top w:val="single" w:sz="4" w:space="0" w:color="auto"/>
              <w:left w:val="single" w:sz="4" w:space="0" w:color="auto"/>
              <w:bottom w:val="single" w:sz="4" w:space="0" w:color="auto"/>
              <w:right w:val="single" w:sz="4" w:space="0" w:color="auto"/>
            </w:tcBorders>
          </w:tcPr>
          <w:p w:rsidR="001C5392" w:rsidRDefault="001C5392" w:rsidP="004015FD">
            <w:pPr>
              <w:autoSpaceDE w:val="0"/>
              <w:autoSpaceDN w:val="0"/>
              <w:adjustRightInd w:val="0"/>
              <w:jc w:val="both"/>
              <w:rPr>
                <w:rFonts w:ascii="Times New Roman" w:hAnsi="Times New Roman"/>
                <w:sz w:val="24"/>
                <w:szCs w:val="24"/>
              </w:rPr>
            </w:pPr>
          </w:p>
        </w:tc>
      </w:tr>
    </w:tbl>
    <w:p w:rsidR="001C5392" w:rsidRDefault="001C5392" w:rsidP="001C5392">
      <w:pPr>
        <w:autoSpaceDE w:val="0"/>
        <w:autoSpaceDN w:val="0"/>
        <w:adjustRightInd w:val="0"/>
        <w:spacing w:after="0" w:line="240" w:lineRule="auto"/>
        <w:jc w:val="both"/>
        <w:rPr>
          <w:rFonts w:ascii="Times New Roman" w:hAnsi="Times New Roman" w:cs="Times New Roman"/>
          <w:sz w:val="28"/>
          <w:szCs w:val="28"/>
          <w:lang w:eastAsia="ru-RU"/>
        </w:rPr>
      </w:pPr>
    </w:p>
    <w:p w:rsidR="001C5392" w:rsidRPr="00981A18" w:rsidRDefault="001C5392" w:rsidP="001C5392">
      <w:pPr>
        <w:autoSpaceDE w:val="0"/>
        <w:autoSpaceDN w:val="0"/>
        <w:adjustRightInd w:val="0"/>
        <w:spacing w:after="0" w:line="240" w:lineRule="auto"/>
        <w:jc w:val="both"/>
        <w:rPr>
          <w:rFonts w:ascii="Times New Roman" w:hAnsi="Times New Roman" w:cs="Times New Roman"/>
          <w:sz w:val="24"/>
          <w:szCs w:val="24"/>
          <w:lang w:eastAsia="ru-RU"/>
        </w:rPr>
      </w:pPr>
      <w:r w:rsidRPr="00981A18">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sidR="00550337">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О персональных данных</w:t>
      </w:r>
      <w:r w:rsidR="00550337">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1C5392" w:rsidRDefault="001C5392" w:rsidP="0076582F">
      <w:pPr>
        <w:autoSpaceDE w:val="0"/>
        <w:autoSpaceDN w:val="0"/>
        <w:adjustRightInd w:val="0"/>
        <w:spacing w:after="0" w:line="240" w:lineRule="auto"/>
        <w:jc w:val="both"/>
        <w:rPr>
          <w:rFonts w:ascii="Times New Roman" w:hAnsi="Times New Roman" w:cs="Times New Roman"/>
          <w:sz w:val="24"/>
          <w:szCs w:val="24"/>
          <w:lang w:eastAsia="ru-RU"/>
        </w:rPr>
      </w:pPr>
    </w:p>
    <w:p w:rsidR="0076582F" w:rsidRDefault="0076582F" w:rsidP="0076582F">
      <w:pPr>
        <w:autoSpaceDE w:val="0"/>
        <w:autoSpaceDN w:val="0"/>
        <w:adjustRightInd w:val="0"/>
        <w:spacing w:after="0" w:line="240" w:lineRule="auto"/>
        <w:jc w:val="both"/>
        <w:rPr>
          <w:rFonts w:ascii="Times New Roman" w:hAnsi="Times New Roman" w:cs="Times New Roman"/>
          <w:sz w:val="24"/>
          <w:szCs w:val="24"/>
          <w:lang w:eastAsia="ru-RU"/>
        </w:rPr>
      </w:pPr>
    </w:p>
    <w:p w:rsidR="0076582F" w:rsidRPr="00EB2D20" w:rsidRDefault="0076582F" w:rsidP="0076582F">
      <w:pPr>
        <w:autoSpaceDE w:val="0"/>
        <w:autoSpaceDN w:val="0"/>
        <w:adjustRightInd w:val="0"/>
        <w:spacing w:after="0" w:line="240" w:lineRule="auto"/>
        <w:jc w:val="both"/>
        <w:rPr>
          <w:rFonts w:ascii="Times New Roman" w:hAnsi="Times New Roman" w:cs="Times New Roman"/>
          <w:sz w:val="24"/>
          <w:szCs w:val="24"/>
          <w:lang w:eastAsia="ru-RU"/>
        </w:rPr>
      </w:pPr>
    </w:p>
    <w:p w:rsidR="001C5392" w:rsidRPr="002F264E" w:rsidRDefault="001C5392" w:rsidP="001C5392">
      <w:pPr>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w:t>
      </w:r>
      <w:r>
        <w:rPr>
          <w:rFonts w:ascii="Times New Roman" w:hAnsi="Times New Roman" w:cs="Times New Roman"/>
          <w:sz w:val="24"/>
          <w:szCs w:val="24"/>
          <w:lang w:eastAsia="ru-RU"/>
        </w:rPr>
        <w:t xml:space="preserve"> </w:t>
      </w:r>
      <w:r w:rsidRPr="002F264E">
        <w:rPr>
          <w:rFonts w:ascii="Times New Roman" w:hAnsi="Times New Roman" w:cs="Times New Roman"/>
          <w:sz w:val="24"/>
          <w:szCs w:val="24"/>
          <w:lang w:eastAsia="ru-RU"/>
        </w:rPr>
        <w:t>Дата __________</w:t>
      </w:r>
    </w:p>
    <w:p w:rsidR="001C5392" w:rsidRPr="0076582F" w:rsidRDefault="001C5392" w:rsidP="0076582F">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76582F">
        <w:rPr>
          <w:rFonts w:ascii="Times New Roman" w:hAnsi="Times New Roman" w:cs="Times New Roman"/>
          <w:sz w:val="18"/>
          <w:szCs w:val="18"/>
          <w:lang w:eastAsia="ru-RU"/>
        </w:rPr>
        <w:t>(ФИО и должность представителя ЮЛ;</w:t>
      </w:r>
    </w:p>
    <w:p w:rsidR="001C5392" w:rsidRPr="0076582F" w:rsidRDefault="0076582F" w:rsidP="0076582F">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76582F">
        <w:rPr>
          <w:rFonts w:ascii="Times New Roman" w:hAnsi="Times New Roman" w:cs="Times New Roman"/>
          <w:sz w:val="18"/>
          <w:szCs w:val="18"/>
          <w:lang w:eastAsia="ru-RU"/>
        </w:rPr>
        <w:t>Ф</w:t>
      </w:r>
      <w:r w:rsidR="001C5392" w:rsidRPr="0076582F">
        <w:rPr>
          <w:rFonts w:ascii="Times New Roman" w:hAnsi="Times New Roman" w:cs="Times New Roman"/>
          <w:sz w:val="18"/>
          <w:szCs w:val="18"/>
          <w:lang w:eastAsia="ru-RU"/>
        </w:rPr>
        <w:t>ИО физического лица либо его представителя)</w:t>
      </w:r>
    </w:p>
    <w:p w:rsidR="0076582F" w:rsidRPr="000C3469" w:rsidRDefault="001C5392" w:rsidP="0076582F">
      <w:pPr>
        <w:pStyle w:val="ConsPlusNormal"/>
        <w:ind w:left="5103"/>
        <w:jc w:val="center"/>
        <w:outlineLvl w:val="1"/>
        <w:rPr>
          <w:rFonts w:ascii="Times New Roman" w:hAnsi="Times New Roman" w:cs="Times New Roman"/>
          <w:sz w:val="24"/>
          <w:szCs w:val="24"/>
        </w:rPr>
      </w:pPr>
      <w:r>
        <w:rPr>
          <w:sz w:val="24"/>
          <w:szCs w:val="24"/>
        </w:rPr>
        <w:br w:type="page"/>
      </w:r>
      <w:r w:rsidR="0076582F" w:rsidRPr="000C3469">
        <w:rPr>
          <w:rFonts w:ascii="Times New Roman" w:hAnsi="Times New Roman" w:cs="Times New Roman"/>
          <w:sz w:val="24"/>
          <w:szCs w:val="24"/>
        </w:rPr>
        <w:lastRenderedPageBreak/>
        <w:t xml:space="preserve">Приложение </w:t>
      </w:r>
      <w:r w:rsidR="0076582F">
        <w:rPr>
          <w:rFonts w:ascii="Times New Roman" w:hAnsi="Times New Roman" w:cs="Times New Roman"/>
          <w:sz w:val="24"/>
          <w:szCs w:val="24"/>
        </w:rPr>
        <w:t>2</w:t>
      </w:r>
    </w:p>
    <w:p w:rsidR="0076582F" w:rsidRPr="000C3469" w:rsidRDefault="0076582F" w:rsidP="0076582F">
      <w:pPr>
        <w:pStyle w:val="ConsPlusNormal"/>
        <w:ind w:left="5103"/>
        <w:jc w:val="center"/>
        <w:rPr>
          <w:rFonts w:ascii="Times New Roman" w:hAnsi="Times New Roman" w:cs="Times New Roman"/>
          <w:sz w:val="20"/>
          <w:szCs w:val="20"/>
        </w:rPr>
      </w:pPr>
      <w:r w:rsidRPr="000C3469">
        <w:rPr>
          <w:rFonts w:ascii="Times New Roman" w:hAnsi="Times New Roman" w:cs="Times New Roman"/>
          <w:sz w:val="20"/>
          <w:szCs w:val="20"/>
        </w:rPr>
        <w:t xml:space="preserve">к Административному регламенту предоставления муниципальной </w:t>
      </w:r>
      <w:r w:rsidRPr="001C5392">
        <w:rPr>
          <w:rFonts w:ascii="Times New Roman" w:hAnsi="Times New Roman" w:cs="Times New Roman"/>
          <w:sz w:val="20"/>
          <w:szCs w:val="20"/>
        </w:rPr>
        <w:t xml:space="preserve">услуги </w:t>
      </w:r>
      <w:r>
        <w:rPr>
          <w:rFonts w:ascii="Times New Roman" w:hAnsi="Times New Roman" w:cs="Times New Roman"/>
          <w:sz w:val="20"/>
          <w:szCs w:val="20"/>
        </w:rPr>
        <w:t>«</w:t>
      </w:r>
      <w:r w:rsidRPr="001C5392">
        <w:rPr>
          <w:rFonts w:ascii="Times New Roman" w:hAnsi="Times New Roman" w:cs="Times New Roman"/>
          <w:sz w:val="20"/>
          <w:szCs w:val="20"/>
        </w:rPr>
        <w:t xml:space="preserve">Выдача разрешения на </w:t>
      </w:r>
      <w:r>
        <w:rPr>
          <w:rFonts w:ascii="Times New Roman" w:hAnsi="Times New Roman" w:cs="Times New Roman"/>
          <w:sz w:val="20"/>
          <w:szCs w:val="20"/>
        </w:rPr>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1C5392">
        <w:rPr>
          <w:rFonts w:ascii="Times New Roman" w:hAnsi="Times New Roman" w:cs="Times New Roman"/>
          <w:sz w:val="20"/>
          <w:szCs w:val="20"/>
        </w:rPr>
        <w:t xml:space="preserve"> на территории Лукояновского муниципального округа Нижегородской области</w:t>
      </w:r>
    </w:p>
    <w:p w:rsidR="0076582F" w:rsidRDefault="0076582F" w:rsidP="0076582F">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76582F" w:rsidRDefault="0076582F" w:rsidP="0076582F">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Главе администрации </w:t>
      </w:r>
      <w:r>
        <w:rPr>
          <w:rFonts w:ascii="Times New Roman" w:hAnsi="Times New Roman" w:cs="Times New Roman"/>
          <w:sz w:val="24"/>
          <w:szCs w:val="24"/>
          <w:lang w:eastAsia="ru-RU"/>
        </w:rPr>
        <w:t xml:space="preserve">Лукояновского муниципального округа Нижегородской области </w:t>
      </w:r>
    </w:p>
    <w:p w:rsidR="0076582F" w:rsidRDefault="0076582F" w:rsidP="0076582F">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76582F" w:rsidRPr="00FC37F1"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p>
    <w:p w:rsidR="0076582F" w:rsidRPr="002F264E" w:rsidRDefault="0076582F" w:rsidP="0076582F">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w:t>
      </w:r>
      <w:r>
        <w:rPr>
          <w:rFonts w:ascii="Times New Roman" w:hAnsi="Times New Roman" w:cs="Times New Roman"/>
          <w:sz w:val="24"/>
          <w:szCs w:val="24"/>
          <w:lang w:eastAsia="ru-RU"/>
        </w:rPr>
        <w:t xml:space="preserve"> </w:t>
      </w:r>
    </w:p>
    <w:p w:rsidR="0076582F" w:rsidRDefault="0076582F" w:rsidP="0076582F">
      <w:pPr>
        <w:pBdr>
          <w:top w:val="single" w:sz="4" w:space="1" w:color="auto"/>
        </w:pBdr>
        <w:tabs>
          <w:tab w:val="left" w:pos="2977"/>
        </w:tabs>
        <w:autoSpaceDE w:val="0"/>
        <w:autoSpaceDN w:val="0"/>
        <w:adjustRightInd w:val="0"/>
        <w:spacing w:after="0" w:line="240" w:lineRule="auto"/>
        <w:ind w:left="4536" w:hanging="141"/>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(для юридического лица - полное наименование, организационно-</w:t>
      </w:r>
    </w:p>
    <w:p w:rsidR="0076582F" w:rsidRDefault="0076582F" w:rsidP="0076582F">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76582F"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правовая форма, сведения о государственной регистрации;</w:t>
      </w:r>
    </w:p>
    <w:p w:rsidR="0076582F" w:rsidRPr="00FB19D3" w:rsidRDefault="0076582F" w:rsidP="0076582F">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76582F" w:rsidRPr="00FB19D3"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для физического лица - ФИО, паспортные данные:</w:t>
      </w:r>
    </w:p>
    <w:p w:rsidR="0076582F" w:rsidRDefault="0076582F" w:rsidP="0076582F">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76582F" w:rsidRPr="00FB19D3"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серия, номер, каким органом и когда выдан паспорт)</w:t>
      </w:r>
    </w:p>
    <w:p w:rsidR="0076582F" w:rsidRPr="00FB19D3" w:rsidRDefault="0076582F" w:rsidP="0076582F">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76582F" w:rsidRPr="00FB19D3"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76582F" w:rsidRDefault="0076582F" w:rsidP="0076582F">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2F264E">
        <w:rPr>
          <w:rFonts w:ascii="Times New Roman" w:hAnsi="Times New Roman" w:cs="Times New Roman"/>
          <w:sz w:val="24"/>
          <w:szCs w:val="24"/>
          <w:lang w:eastAsia="ru-RU"/>
        </w:rPr>
        <w:t>Адрес заявителя:</w:t>
      </w:r>
    </w:p>
    <w:p w:rsidR="0076582F" w:rsidRPr="00FB19D3" w:rsidRDefault="0076582F" w:rsidP="0076582F">
      <w:pPr>
        <w:pBdr>
          <w:top w:val="single" w:sz="4" w:space="1" w:color="auto"/>
        </w:pBdr>
        <w:tabs>
          <w:tab w:val="left" w:pos="2977"/>
        </w:tabs>
        <w:autoSpaceDE w:val="0"/>
        <w:autoSpaceDN w:val="0"/>
        <w:adjustRightInd w:val="0"/>
        <w:spacing w:after="0" w:line="240" w:lineRule="auto"/>
        <w:ind w:left="5812"/>
        <w:jc w:val="center"/>
        <w:rPr>
          <w:rFonts w:ascii="Times New Roman" w:hAnsi="Times New Roman" w:cs="Times New Roman"/>
          <w:sz w:val="18"/>
          <w:szCs w:val="18"/>
          <w:lang w:eastAsia="ru-RU"/>
        </w:rPr>
      </w:pPr>
      <w:r w:rsidRPr="00FC37F1">
        <w:rPr>
          <w:rFonts w:ascii="Times New Roman" w:hAnsi="Times New Roman" w:cs="Times New Roman"/>
          <w:sz w:val="18"/>
          <w:szCs w:val="18"/>
          <w:lang w:eastAsia="ru-RU"/>
        </w:rPr>
        <w:t>(место нахождения юридического</w:t>
      </w:r>
      <w:r>
        <w:rPr>
          <w:rFonts w:ascii="Times New Roman" w:hAnsi="Times New Roman" w:cs="Times New Roman"/>
          <w:sz w:val="18"/>
          <w:szCs w:val="18"/>
          <w:lang w:eastAsia="ru-RU"/>
        </w:rPr>
        <w:t xml:space="preserve"> </w:t>
      </w:r>
    </w:p>
    <w:p w:rsidR="0076582F" w:rsidRPr="00FB19D3" w:rsidRDefault="0076582F" w:rsidP="0076582F">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76582F" w:rsidRPr="00FC37F1" w:rsidRDefault="0076582F" w:rsidP="0076582F">
      <w:pPr>
        <w:pBdr>
          <w:top w:val="single" w:sz="4" w:space="1" w:color="auto"/>
        </w:pBdr>
        <w:tabs>
          <w:tab w:val="left" w:pos="2268"/>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C37F1">
        <w:rPr>
          <w:rFonts w:ascii="Times New Roman" w:hAnsi="Times New Roman" w:cs="Times New Roman"/>
          <w:sz w:val="18"/>
          <w:szCs w:val="18"/>
          <w:lang w:eastAsia="ru-RU"/>
        </w:rPr>
        <w:t>лица/место регистрации физического лица)</w:t>
      </w:r>
    </w:p>
    <w:p w:rsidR="0076582F" w:rsidRDefault="0076582F" w:rsidP="0076582F">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76582F" w:rsidRPr="00FB19D3"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76582F" w:rsidRPr="00FC37F1" w:rsidRDefault="0076582F" w:rsidP="0076582F">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FC37F1">
        <w:rPr>
          <w:rFonts w:ascii="Times New Roman" w:hAnsi="Times New Roman" w:cs="Times New Roman"/>
          <w:sz w:val="24"/>
          <w:szCs w:val="24"/>
          <w:lang w:eastAsia="ru-RU"/>
        </w:rPr>
        <w:t>Телефон (факс) заявителя:</w:t>
      </w:r>
    </w:p>
    <w:p w:rsidR="0076582F" w:rsidRPr="00FB19D3" w:rsidRDefault="0076582F" w:rsidP="0076582F">
      <w:pPr>
        <w:pBdr>
          <w:top w:val="single" w:sz="4" w:space="1" w:color="auto"/>
        </w:pBdr>
        <w:tabs>
          <w:tab w:val="left" w:pos="2977"/>
        </w:tabs>
        <w:autoSpaceDE w:val="0"/>
        <w:autoSpaceDN w:val="0"/>
        <w:adjustRightInd w:val="0"/>
        <w:spacing w:after="0" w:line="240" w:lineRule="auto"/>
        <w:ind w:left="6663"/>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76582F" w:rsidRDefault="0076582F" w:rsidP="0076582F">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Pr>
          <w:rFonts w:ascii="Times New Roman" w:hAnsi="Times New Roman" w:cs="Times New Roman"/>
          <w:sz w:val="24"/>
          <w:szCs w:val="24"/>
          <w:lang w:eastAsia="ru-RU"/>
        </w:rPr>
        <w:t>Представитель:</w:t>
      </w:r>
    </w:p>
    <w:p w:rsidR="0076582F" w:rsidRDefault="0076582F" w:rsidP="0076582F">
      <w:pPr>
        <w:pBdr>
          <w:top w:val="single" w:sz="4" w:space="1" w:color="auto"/>
        </w:pBdr>
        <w:tabs>
          <w:tab w:val="left" w:pos="2977"/>
        </w:tabs>
        <w:autoSpaceDE w:val="0"/>
        <w:autoSpaceDN w:val="0"/>
        <w:adjustRightInd w:val="0"/>
        <w:spacing w:after="0" w:line="240" w:lineRule="auto"/>
        <w:ind w:left="5670"/>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ФИО, паспортные данные -</w:t>
      </w:r>
    </w:p>
    <w:p w:rsidR="0076582F" w:rsidRDefault="0076582F" w:rsidP="0076582F">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76582F" w:rsidRPr="00FB19D3"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серия, номер, каким органом и когда выдан паспорт)</w:t>
      </w:r>
    </w:p>
    <w:p w:rsidR="0076582F" w:rsidRDefault="0076582F" w:rsidP="0076582F">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FC37F1">
        <w:rPr>
          <w:rFonts w:ascii="Times New Roman" w:hAnsi="Times New Roman" w:cs="Times New Roman"/>
          <w:sz w:val="24"/>
          <w:szCs w:val="24"/>
          <w:lang w:eastAsia="ru-RU"/>
        </w:rPr>
        <w:t>Документ, подтверждающий полномочия представителя</w:t>
      </w:r>
      <w:r>
        <w:rPr>
          <w:rFonts w:ascii="Times New Roman" w:hAnsi="Times New Roman" w:cs="Times New Roman"/>
          <w:sz w:val="24"/>
          <w:szCs w:val="24"/>
          <w:lang w:eastAsia="ru-RU"/>
        </w:rPr>
        <w:t>:</w:t>
      </w:r>
    </w:p>
    <w:p w:rsidR="0076582F" w:rsidRPr="00FB19D3" w:rsidRDefault="0076582F" w:rsidP="0076582F">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p>
    <w:p w:rsidR="0076582F" w:rsidRPr="00FB19D3"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sidRPr="00FC37F1">
        <w:rPr>
          <w:rFonts w:ascii="Times New Roman" w:hAnsi="Times New Roman" w:cs="Times New Roman"/>
          <w:sz w:val="18"/>
          <w:szCs w:val="18"/>
          <w:lang w:eastAsia="ru-RU"/>
        </w:rPr>
        <w:t>наименование и реквизиты документа)</w:t>
      </w:r>
      <w:r>
        <w:rPr>
          <w:rFonts w:ascii="Times New Roman" w:hAnsi="Times New Roman" w:cs="Times New Roman"/>
          <w:sz w:val="18"/>
          <w:szCs w:val="18"/>
          <w:lang w:eastAsia="ru-RU"/>
        </w:rPr>
        <w:t xml:space="preserve"> </w:t>
      </w:r>
    </w:p>
    <w:p w:rsidR="0076582F" w:rsidRDefault="0076582F" w:rsidP="0076582F">
      <w:pPr>
        <w:autoSpaceDE w:val="0"/>
        <w:autoSpaceDN w:val="0"/>
        <w:adjustRightInd w:val="0"/>
        <w:spacing w:line="240" w:lineRule="auto"/>
        <w:ind w:firstLine="709"/>
        <w:jc w:val="center"/>
        <w:rPr>
          <w:rFonts w:ascii="Times New Roman" w:hAnsi="Times New Roman" w:cs="Times New Roman"/>
          <w:sz w:val="18"/>
          <w:szCs w:val="18"/>
          <w:lang w:eastAsia="ru-RU"/>
        </w:rPr>
      </w:pP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b/>
          <w:color w:val="000000"/>
          <w:sz w:val="24"/>
          <w:szCs w:val="24"/>
          <w:lang w:eastAsia="ru-RU"/>
        </w:rPr>
      </w:pPr>
      <w:r w:rsidRPr="008113E6">
        <w:rPr>
          <w:rFonts w:ascii="Times New Roman" w:eastAsia="Times New Roman" w:hAnsi="Times New Roman"/>
          <w:b/>
          <w:color w:val="000000"/>
          <w:sz w:val="24"/>
          <w:szCs w:val="24"/>
          <w:lang w:eastAsia="ru-RU"/>
        </w:rPr>
        <w:t>ЗАЯВЛЕНИЕ</w:t>
      </w: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b/>
          <w:color w:val="000000"/>
          <w:sz w:val="24"/>
          <w:szCs w:val="24"/>
          <w:lang w:eastAsia="ru-RU"/>
        </w:rPr>
      </w:pPr>
      <w:r w:rsidRPr="008113E6">
        <w:rPr>
          <w:rFonts w:ascii="Times New Roman" w:eastAsia="Times New Roman" w:hAnsi="Times New Roman"/>
          <w:b/>
          <w:color w:val="000000"/>
          <w:sz w:val="24"/>
          <w:szCs w:val="24"/>
          <w:lang w:eastAsia="ru-RU"/>
        </w:rPr>
        <w:t>о</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внесении</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изменений</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в</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разрешение</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на</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строительство</w:t>
      </w: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связи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внесением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изменений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проектную</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документацию</w:t>
      </w: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u w:val="single"/>
          <w:lang w:eastAsia="ru-RU"/>
        </w:rPr>
        <w:t xml:space="preserve"> </w:t>
      </w:r>
      <w:r>
        <w:rPr>
          <w:rFonts w:ascii="Times New Roman" w:eastAsia="Times New Roman" w:hAnsi="Times New Roman"/>
          <w:color w:val="000000"/>
          <w:sz w:val="24"/>
          <w:szCs w:val="24"/>
          <w:u w:val="single"/>
          <w:lang w:eastAsia="ru-RU"/>
        </w:rPr>
        <w:tab/>
        <w:t xml:space="preserve"> </w:t>
      </w:r>
      <w:r w:rsidRPr="008113E6">
        <w:rPr>
          <w:rFonts w:ascii="Times New Roman" w:eastAsia="Times New Roman" w:hAnsi="Times New Roman"/>
          <w:color w:val="000000"/>
          <w:sz w:val="24"/>
          <w:szCs w:val="24"/>
          <w:u w:val="single"/>
          <w:lang w:eastAsia="ru-RU"/>
        </w:rPr>
        <w:t>»</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u w:val="single"/>
          <w:lang w:eastAsia="ru-RU"/>
        </w:rPr>
        <w:tab/>
      </w:r>
      <w:r>
        <w:rPr>
          <w:rFonts w:ascii="Times New Roman" w:eastAsia="Times New Roman" w:hAnsi="Times New Roman"/>
          <w:color w:val="000000"/>
          <w:sz w:val="24"/>
          <w:szCs w:val="24"/>
          <w:u w:val="single"/>
          <w:lang w:eastAsia="ru-RU"/>
        </w:rPr>
        <w:tab/>
        <w:t xml:space="preserve"> </w:t>
      </w:r>
      <w:r w:rsidRPr="008113E6">
        <w:rPr>
          <w:rFonts w:ascii="Times New Roman" w:eastAsia="Times New Roman" w:hAnsi="Times New Roman"/>
          <w:color w:val="000000"/>
          <w:sz w:val="24"/>
          <w:szCs w:val="24"/>
          <w:lang w:eastAsia="ru-RU"/>
        </w:rPr>
        <w:t>20</w:t>
      </w:r>
      <w:r>
        <w:rPr>
          <w:rFonts w:ascii="Times New Roman" w:eastAsia="Times New Roman" w:hAnsi="Times New Roman"/>
          <w:color w:val="000000"/>
          <w:sz w:val="24"/>
          <w:szCs w:val="24"/>
          <w:u w:val="single"/>
          <w:lang w:eastAsia="ru-RU"/>
        </w:rPr>
        <w:t xml:space="preserve"> </w:t>
      </w:r>
      <w:r>
        <w:rPr>
          <w:rFonts w:ascii="Times New Roman" w:eastAsia="Times New Roman" w:hAnsi="Times New Roman"/>
          <w:color w:val="000000"/>
          <w:sz w:val="24"/>
          <w:szCs w:val="24"/>
          <w:u w:val="single"/>
          <w:lang w:eastAsia="ru-RU"/>
        </w:rPr>
        <w:tab/>
        <w:t xml:space="preserve"> </w:t>
      </w:r>
      <w:r w:rsidRPr="008113E6">
        <w:rPr>
          <w:rFonts w:ascii="Times New Roman" w:eastAsia="Times New Roman" w:hAnsi="Times New Roman"/>
          <w:color w:val="000000"/>
          <w:sz w:val="24"/>
          <w:szCs w:val="24"/>
          <w:lang w:eastAsia="ru-RU"/>
        </w:rPr>
        <w:t>г.</w:t>
      </w: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24"/>
          <w:szCs w:val="24"/>
          <w:lang w:eastAsia="ru-RU"/>
        </w:rPr>
      </w:pPr>
    </w:p>
    <w:p w:rsidR="0076582F" w:rsidRPr="008113E6" w:rsidRDefault="0076582F" w:rsidP="0076582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статьей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кодекса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p>
    <w:p w:rsidR="0076582F" w:rsidRDefault="0076582F" w:rsidP="0076582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Прошу</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внести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изменения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разрешение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w:t>
      </w:r>
    </w:p>
    <w:p w:rsidR="0076582F" w:rsidRPr="00FB19D3" w:rsidRDefault="0076582F" w:rsidP="0076582F">
      <w:pPr>
        <w:pBdr>
          <w:top w:val="single" w:sz="4" w:space="1" w:color="auto"/>
        </w:pBdr>
        <w:tabs>
          <w:tab w:val="left" w:pos="2977"/>
        </w:tabs>
        <w:autoSpaceDE w:val="0"/>
        <w:autoSpaceDN w:val="0"/>
        <w:adjustRightInd w:val="0"/>
        <w:spacing w:after="0" w:line="240" w:lineRule="auto"/>
        <w:ind w:left="6663"/>
        <w:jc w:val="center"/>
        <w:rPr>
          <w:rFonts w:ascii="Times New Roman" w:hAnsi="Times New Roman" w:cs="Times New Roman"/>
          <w:sz w:val="18"/>
          <w:szCs w:val="18"/>
          <w:lang w:eastAsia="ru-RU"/>
        </w:rPr>
      </w:pPr>
    </w:p>
    <w:p w:rsidR="0076582F" w:rsidRPr="008113E6" w:rsidRDefault="0076582F" w:rsidP="0076582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выданное</w:t>
      </w:r>
      <w:r>
        <w:rPr>
          <w:rFonts w:ascii="Times New Roman" w:eastAsia="Times New Roman" w:hAnsi="Times New Roman"/>
          <w:color w:val="000000"/>
          <w:sz w:val="24"/>
          <w:szCs w:val="24"/>
          <w:lang w:eastAsia="ru-RU"/>
        </w:rPr>
        <w:t xml:space="preserve"> </w:t>
      </w:r>
    </w:p>
    <w:p w:rsidR="0076582F" w:rsidRPr="0076582F" w:rsidRDefault="0076582F" w:rsidP="0076582F">
      <w:pPr>
        <w:pBdr>
          <w:top w:val="single" w:sz="4" w:space="1" w:color="auto"/>
        </w:pBdr>
        <w:tabs>
          <w:tab w:val="left" w:pos="2977"/>
        </w:tabs>
        <w:autoSpaceDE w:val="0"/>
        <w:autoSpaceDN w:val="0"/>
        <w:adjustRightInd w:val="0"/>
        <w:spacing w:after="0" w:line="240" w:lineRule="auto"/>
        <w:ind w:left="1134"/>
        <w:jc w:val="center"/>
        <w:rPr>
          <w:rFonts w:ascii="Times New Roman" w:hAnsi="Times New Roman" w:cs="Times New Roman"/>
          <w:sz w:val="18"/>
          <w:szCs w:val="18"/>
          <w:lang w:eastAsia="ru-RU"/>
        </w:rPr>
      </w:pPr>
      <w:r w:rsidRPr="0076582F">
        <w:rPr>
          <w:rFonts w:ascii="Times New Roman" w:hAnsi="Times New Roman" w:cs="Times New Roman"/>
          <w:sz w:val="18"/>
          <w:szCs w:val="18"/>
          <w:lang w:eastAsia="ru-RU"/>
        </w:rPr>
        <w:t xml:space="preserve"> наименование органа власти, выдавшего разрешение </w:t>
      </w:r>
    </w:p>
    <w:p w:rsidR="0076582F" w:rsidRPr="008113E6" w:rsidRDefault="0076582F" w:rsidP="0076582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связи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внесением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изменений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проектную</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документацию.</w:t>
      </w: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наименование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p>
    <w:p w:rsidR="0076582F" w:rsidRPr="00FB19D3" w:rsidRDefault="0076582F" w:rsidP="0076582F">
      <w:pPr>
        <w:pBdr>
          <w:top w:val="single" w:sz="4" w:space="1" w:color="auto"/>
        </w:pBdr>
        <w:tabs>
          <w:tab w:val="left" w:pos="2977"/>
        </w:tabs>
        <w:autoSpaceDE w:val="0"/>
        <w:autoSpaceDN w:val="0"/>
        <w:adjustRightInd w:val="0"/>
        <w:spacing w:after="0" w:line="240" w:lineRule="auto"/>
        <w:ind w:left="5670"/>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наименование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этапа</w:t>
      </w:r>
      <w:r>
        <w:rPr>
          <w:rFonts w:ascii="Times New Roman" w:eastAsia="Times New Roman" w:hAnsi="Times New Roman"/>
          <w:color w:val="000000"/>
          <w:sz w:val="24"/>
          <w:szCs w:val="24"/>
          <w:lang w:eastAsia="ru-RU"/>
        </w:rPr>
        <w:t xml:space="preserve"> </w:t>
      </w:r>
    </w:p>
    <w:p w:rsidR="0076582F" w:rsidRPr="00FB19D3" w:rsidRDefault="0076582F" w:rsidP="0076582F">
      <w:pPr>
        <w:pBdr>
          <w:top w:val="single" w:sz="4" w:space="1" w:color="auto"/>
        </w:pBdr>
        <w:tabs>
          <w:tab w:val="left" w:pos="2977"/>
        </w:tabs>
        <w:autoSpaceDE w:val="0"/>
        <w:autoSpaceDN w:val="0"/>
        <w:adjustRightInd w:val="0"/>
        <w:spacing w:after="0" w:line="240" w:lineRule="auto"/>
        <w:ind w:left="3969" w:hanging="1559"/>
        <w:jc w:val="center"/>
        <w:rPr>
          <w:rFonts w:ascii="Times New Roman" w:hAnsi="Times New Roman" w:cs="Times New Roman"/>
          <w:sz w:val="18"/>
          <w:szCs w:val="18"/>
          <w:lang w:eastAsia="ru-RU"/>
        </w:rPr>
      </w:pP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адрес</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(местоположение)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 xml:space="preserve"> </w:t>
      </w:r>
    </w:p>
    <w:p w:rsidR="0076582F" w:rsidRPr="00FB19D3" w:rsidRDefault="0076582F" w:rsidP="0076582F">
      <w:pPr>
        <w:pBdr>
          <w:top w:val="single" w:sz="4" w:space="1" w:color="auto"/>
        </w:pBdr>
        <w:tabs>
          <w:tab w:val="left" w:pos="2977"/>
        </w:tabs>
        <w:autoSpaceDE w:val="0"/>
        <w:autoSpaceDN w:val="0"/>
        <w:adjustRightInd w:val="0"/>
        <w:spacing w:after="0" w:line="240" w:lineRule="auto"/>
        <w:ind w:left="3969" w:hanging="283"/>
        <w:jc w:val="center"/>
        <w:rPr>
          <w:rFonts w:ascii="Times New Roman" w:hAnsi="Times New Roman" w:cs="Times New Roman"/>
          <w:sz w:val="18"/>
          <w:szCs w:val="18"/>
          <w:lang w:eastAsia="ru-RU"/>
        </w:rPr>
      </w:pPr>
    </w:p>
    <w:p w:rsidR="0076582F" w:rsidRPr="006F7AB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76582F" w:rsidRPr="00FB19D3" w:rsidRDefault="0076582F" w:rsidP="0076582F">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76582F" w:rsidRPr="008113E6" w:rsidRDefault="0076582F" w:rsidP="0076582F">
      <w:pPr>
        <w:spacing w:after="0" w:line="240" w:lineRule="auto"/>
        <w:jc w:val="both"/>
        <w:rPr>
          <w:rFonts w:ascii="Times New Roman" w:eastAsia="Times New Roman" w:hAnsi="Times New Roman"/>
          <w:color w:val="000000"/>
          <w:sz w:val="24"/>
          <w:szCs w:val="24"/>
        </w:rPr>
      </w:pPr>
      <w:r w:rsidRPr="008113E6">
        <w:rPr>
          <w:rFonts w:ascii="Times New Roman" w:eastAsia="Times New Roman" w:hAnsi="Times New Roman"/>
          <w:color w:val="000000"/>
          <w:sz w:val="24"/>
          <w:szCs w:val="24"/>
        </w:rPr>
        <w:t>4)</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кадастровый</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номер</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земельного</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участка:</w:t>
      </w:r>
      <w:r>
        <w:rPr>
          <w:rFonts w:ascii="Times New Roman" w:eastAsia="Times New Roman" w:hAnsi="Times New Roman"/>
          <w:color w:val="000000"/>
          <w:sz w:val="24"/>
          <w:szCs w:val="24"/>
        </w:rPr>
        <w:t xml:space="preserve"> </w:t>
      </w:r>
    </w:p>
    <w:p w:rsidR="0076582F" w:rsidRPr="00FB19D3" w:rsidRDefault="0076582F" w:rsidP="0076582F">
      <w:pPr>
        <w:pBdr>
          <w:top w:val="single" w:sz="4" w:space="1" w:color="auto"/>
        </w:pBdr>
        <w:tabs>
          <w:tab w:val="left" w:pos="2977"/>
        </w:tabs>
        <w:autoSpaceDE w:val="0"/>
        <w:autoSpaceDN w:val="0"/>
        <w:adjustRightInd w:val="0"/>
        <w:spacing w:after="0" w:line="240" w:lineRule="auto"/>
        <w:ind w:left="4820" w:hanging="283"/>
        <w:jc w:val="center"/>
        <w:rPr>
          <w:rFonts w:ascii="Times New Roman" w:hAnsi="Times New Roman" w:cs="Times New Roman"/>
          <w:sz w:val="18"/>
          <w:szCs w:val="18"/>
          <w:lang w:eastAsia="ru-RU"/>
        </w:rPr>
      </w:pPr>
    </w:p>
    <w:p w:rsidR="0076582F"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lang w:eastAsia="ru-RU"/>
        </w:rPr>
        <w:t>градостроительный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план</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p>
    <w:p w:rsidR="0076582F" w:rsidRPr="00FB19D3" w:rsidRDefault="0076582F" w:rsidP="0076582F">
      <w:pPr>
        <w:pBdr>
          <w:top w:val="single" w:sz="4" w:space="1" w:color="auto"/>
        </w:pBdr>
        <w:tabs>
          <w:tab w:val="left" w:pos="2977"/>
        </w:tabs>
        <w:autoSpaceDE w:val="0"/>
        <w:autoSpaceDN w:val="0"/>
        <w:adjustRightInd w:val="0"/>
        <w:spacing w:after="0" w:line="240" w:lineRule="auto"/>
        <w:ind w:left="4962" w:firstLine="708"/>
        <w:jc w:val="center"/>
        <w:rPr>
          <w:rFonts w:ascii="Times New Roman" w:hAnsi="Times New Roman" w:cs="Times New Roman"/>
          <w:sz w:val="18"/>
          <w:szCs w:val="18"/>
          <w:lang w:eastAsia="ru-RU"/>
        </w:rPr>
      </w:pP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положительное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заключение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экспертизы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документации</w:t>
      </w:r>
      <w:r w:rsidRPr="008113E6">
        <w:rPr>
          <w:rFonts w:ascii="Times New Roman" w:eastAsia="Times New Roman" w:hAnsi="Times New Roman"/>
          <w:color w:val="000000"/>
          <w:sz w:val="24"/>
          <w:szCs w:val="24"/>
          <w:lang w:eastAsia="ru-RU"/>
        </w:rPr>
        <w:br/>
        <w:t>№</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u w:val="single"/>
          <w:lang w:eastAsia="ru-RU"/>
        </w:rPr>
        <w:tab/>
      </w:r>
      <w:r>
        <w:rPr>
          <w:rFonts w:ascii="Times New Roman" w:eastAsia="Times New Roman" w:hAnsi="Times New Roman"/>
          <w:color w:val="000000"/>
          <w:sz w:val="24"/>
          <w:szCs w:val="24"/>
          <w:u w:val="single"/>
          <w:lang w:eastAsia="ru-RU"/>
        </w:rPr>
        <w:tab/>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w:t>
      </w:r>
      <w:r w:rsidRPr="006F7AB6">
        <w:rPr>
          <w:rFonts w:ascii="Times New Roman" w:eastAsia="Times New Roman" w:hAnsi="Times New Roman"/>
          <w:color w:val="000000"/>
          <w:sz w:val="24"/>
          <w:szCs w:val="24"/>
          <w:u w:val="single"/>
          <w:lang w:eastAsia="ru-RU"/>
        </w:rPr>
        <w:tab/>
      </w:r>
      <w:r w:rsidRPr="006F7AB6">
        <w:rPr>
          <w:rFonts w:ascii="Times New Roman" w:eastAsia="Times New Roman" w:hAnsi="Times New Roman"/>
          <w:color w:val="000000"/>
          <w:sz w:val="24"/>
          <w:szCs w:val="24"/>
          <w:u w:val="single"/>
          <w:lang w:eastAsia="ru-RU"/>
        </w:rPr>
        <w:tab/>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выданное</w:t>
      </w:r>
    </w:p>
    <w:p w:rsidR="0076582F" w:rsidRPr="00FB19D3" w:rsidRDefault="0076582F" w:rsidP="0076582F">
      <w:pPr>
        <w:pBdr>
          <w:top w:val="single" w:sz="4" w:space="1" w:color="auto"/>
        </w:pBdr>
        <w:tabs>
          <w:tab w:val="left" w:pos="2977"/>
        </w:tabs>
        <w:autoSpaceDE w:val="0"/>
        <w:autoSpaceDN w:val="0"/>
        <w:adjustRightInd w:val="0"/>
        <w:spacing w:after="0" w:line="240" w:lineRule="auto"/>
        <w:ind w:left="4820"/>
        <w:jc w:val="center"/>
        <w:rPr>
          <w:rFonts w:ascii="Times New Roman" w:hAnsi="Times New Roman" w:cs="Times New Roman"/>
          <w:sz w:val="18"/>
          <w:szCs w:val="18"/>
          <w:lang w:eastAsia="ru-RU"/>
        </w:rPr>
      </w:pPr>
    </w:p>
    <w:p w:rsidR="0076582F" w:rsidRPr="006F7AB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76582F" w:rsidRPr="00FB19D3" w:rsidRDefault="0076582F" w:rsidP="0076582F">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76582F"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положительное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заключение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экологической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экспертизы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документации</w:t>
      </w:r>
    </w:p>
    <w:p w:rsidR="0076582F" w:rsidRPr="00843C95" w:rsidRDefault="0076582F" w:rsidP="0076582F">
      <w:pPr>
        <w:pBdr>
          <w:top w:val="single" w:sz="4" w:space="1" w:color="auto"/>
        </w:pBdr>
        <w:tabs>
          <w:tab w:val="left" w:pos="2977"/>
        </w:tabs>
        <w:autoSpaceDE w:val="0"/>
        <w:autoSpaceDN w:val="0"/>
        <w:adjustRightInd w:val="0"/>
        <w:spacing w:after="0" w:line="240" w:lineRule="auto"/>
        <w:ind w:left="3969" w:hanging="2409"/>
        <w:jc w:val="center"/>
        <w:rPr>
          <w:rFonts w:ascii="Times New Roman" w:hAnsi="Times New Roman" w:cs="Times New Roman"/>
          <w:sz w:val="18"/>
          <w:szCs w:val="18"/>
          <w:lang w:eastAsia="ru-RU"/>
        </w:rPr>
      </w:pPr>
      <w:r w:rsidRPr="00843C95">
        <w:rPr>
          <w:rFonts w:ascii="Times New Roman" w:hAnsi="Times New Roman" w:cs="Times New Roman"/>
          <w:sz w:val="18"/>
          <w:szCs w:val="18"/>
          <w:lang w:eastAsia="ru-RU"/>
        </w:rPr>
        <w:t xml:space="preserve"> наименование и реквизиты приказа об утверждении положительного заключения</w:t>
      </w:r>
    </w:p>
    <w:p w:rsidR="0076582F" w:rsidRPr="006F7AB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76582F" w:rsidRPr="00FB19D3" w:rsidRDefault="0076582F" w:rsidP="0076582F">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разрешение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отклонение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предельных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параметров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разрешенного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реконструкции</w:t>
      </w:r>
      <w:r>
        <w:rPr>
          <w:rFonts w:ascii="Times New Roman" w:eastAsia="Times New Roman" w:hAnsi="Times New Roman"/>
          <w:color w:val="000000"/>
          <w:sz w:val="24"/>
          <w:szCs w:val="24"/>
          <w:lang w:eastAsia="ru-RU"/>
        </w:rPr>
        <w:t xml:space="preserve"> </w:t>
      </w:r>
    </w:p>
    <w:p w:rsidR="0076582F" w:rsidRPr="00843C95" w:rsidRDefault="0076582F" w:rsidP="0076582F">
      <w:pPr>
        <w:pBdr>
          <w:top w:val="single" w:sz="4" w:space="1" w:color="auto"/>
        </w:pBdr>
        <w:tabs>
          <w:tab w:val="left" w:pos="2977"/>
        </w:tabs>
        <w:autoSpaceDE w:val="0"/>
        <w:autoSpaceDN w:val="0"/>
        <w:adjustRightInd w:val="0"/>
        <w:spacing w:after="0" w:line="240" w:lineRule="auto"/>
        <w:ind w:left="3969" w:hanging="2409"/>
        <w:jc w:val="center"/>
        <w:rPr>
          <w:rFonts w:ascii="Times New Roman" w:hAnsi="Times New Roman" w:cs="Times New Roman"/>
          <w:sz w:val="18"/>
          <w:szCs w:val="18"/>
          <w:lang w:eastAsia="ru-RU"/>
        </w:rPr>
      </w:pPr>
      <w:r w:rsidRPr="00843C95">
        <w:rPr>
          <w:rFonts w:ascii="Times New Roman" w:hAnsi="Times New Roman" w:cs="Times New Roman"/>
          <w:sz w:val="18"/>
          <w:szCs w:val="18"/>
          <w:lang w:eastAsia="ru-RU"/>
        </w:rPr>
        <w:t>реквизиты нормативно-правового акта</w:t>
      </w:r>
    </w:p>
    <w:p w:rsidR="0076582F"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9)</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планировки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межевания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линейных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утвержденный</w:t>
      </w: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Pr>
          <w:rFonts w:ascii="Times New Roman" w:eastAsia="Times New Roman" w:hAnsi="Times New Roman"/>
          <w:color w:val="000000"/>
          <w:sz w:val="24"/>
          <w:szCs w:val="24"/>
          <w:lang w:eastAsia="ru-RU"/>
        </w:rPr>
        <w:t xml:space="preserve"> </w:t>
      </w:r>
    </w:p>
    <w:p w:rsidR="0076582F" w:rsidRPr="00843C95" w:rsidRDefault="0076582F" w:rsidP="0076582F">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r w:rsidRPr="00843C95">
        <w:rPr>
          <w:rFonts w:ascii="Times New Roman" w:hAnsi="Times New Roman" w:cs="Times New Roman"/>
          <w:sz w:val="18"/>
          <w:szCs w:val="18"/>
          <w:lang w:eastAsia="ru-RU"/>
        </w:rPr>
        <w:t xml:space="preserve">наименование и реквизиты нормативно-правового акта об утверждении </w:t>
      </w:r>
    </w:p>
    <w:p w:rsidR="0076582F" w:rsidRPr="008113E6" w:rsidRDefault="0076582F" w:rsidP="0076582F">
      <w:pPr>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10)</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перечень</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разделов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документации,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внесены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изменения:</w:t>
      </w:r>
    </w:p>
    <w:p w:rsidR="0076582F" w:rsidRPr="008113E6" w:rsidRDefault="0076582F" w:rsidP="0076582F">
      <w:pPr>
        <w:spacing w:before="240" w:after="0" w:line="240" w:lineRule="auto"/>
        <w:ind w:firstLine="567"/>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u w:val="single"/>
          <w:lang w:eastAsia="ru-RU"/>
        </w:rPr>
        <w:t>Для</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объектов</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капитального</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строительства</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производственного</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и</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непроизводственного</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назначения):</w:t>
      </w:r>
      <w:r>
        <w:rPr>
          <w:rFonts w:ascii="Times New Roman" w:eastAsia="Times New Roman" w:hAnsi="Times New Roman"/>
          <w:color w:val="000000"/>
          <w:sz w:val="24"/>
          <w:szCs w:val="24"/>
          <w:u w:val="single"/>
          <w:lang w:eastAsia="ru-RU"/>
        </w:rPr>
        <w:t xml:space="preserve"> </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36064" behindDoc="0" locked="0" layoutInCell="1" allowOverlap="1">
                <wp:simplePos x="0" y="0"/>
                <wp:positionH relativeFrom="column">
                  <wp:posOffset>5654040</wp:posOffset>
                </wp:positionH>
                <wp:positionV relativeFrom="paragraph">
                  <wp:posOffset>5080</wp:posOffset>
                </wp:positionV>
                <wp:extent cx="171450" cy="163195"/>
                <wp:effectExtent l="0" t="0" r="19050" b="27305"/>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E27AF" id="Прямоугольник 101" o:spid="_x0000_s1026" style="position:absolute;margin-left:445.2pt;margin-top:.4pt;width:13.5pt;height:12.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"/>
            </w:pict>
          </mc:Fallback>
        </mc:AlternateContent>
      </w:r>
      <w:r w:rsidRPr="008113E6">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«Пояснительная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записка»</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38112" behindDoc="0" locked="0" layoutInCell="1" allowOverlap="1">
                <wp:simplePos x="0" y="0"/>
                <wp:positionH relativeFrom="column">
                  <wp:posOffset>5654040</wp:posOffset>
                </wp:positionH>
                <wp:positionV relativeFrom="paragraph">
                  <wp:posOffset>207010</wp:posOffset>
                </wp:positionV>
                <wp:extent cx="171450" cy="163195"/>
                <wp:effectExtent l="0" t="0" r="19050" b="27305"/>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411D3" id="Прямоугольник 100" o:spid="_x0000_s1026" style="position:absolute;margin-left:445.2pt;margin-top:16.3pt;width:13.5pt;height:12.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5GiSAIAAFA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737088" behindDoc="0" locked="0" layoutInCell="1" allowOverlap="1">
                <wp:simplePos x="0" y="0"/>
                <wp:positionH relativeFrom="column">
                  <wp:posOffset>5654040</wp:posOffset>
                </wp:positionH>
                <wp:positionV relativeFrom="paragraph">
                  <wp:posOffset>13335</wp:posOffset>
                </wp:positionV>
                <wp:extent cx="171450" cy="163195"/>
                <wp:effectExtent l="0" t="0" r="19050" b="27305"/>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D4C1D" id="Прямоугольник 99" o:spid="_x0000_s1026" style="position:absolute;margin-left:445.2pt;margin-top:1.05pt;width:13.5pt;height:1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zvH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"/>
            </w:pict>
          </mc:Fallback>
        </mc:AlternateContent>
      </w:r>
      <w:r w:rsidRPr="008113E6">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«Схема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планировочной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организации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земельного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участка»</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sidRPr="008113E6">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«Архитектурные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решения»</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39136" behindDoc="0" locked="0" layoutInCell="1" allowOverlap="1">
                <wp:simplePos x="0" y="0"/>
                <wp:positionH relativeFrom="column">
                  <wp:posOffset>5654040</wp:posOffset>
                </wp:positionH>
                <wp:positionV relativeFrom="paragraph">
                  <wp:posOffset>29845</wp:posOffset>
                </wp:positionV>
                <wp:extent cx="171450" cy="163195"/>
                <wp:effectExtent l="0" t="0" r="19050" b="27305"/>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3CCE5" id="Прямоугольник 98" o:spid="_x0000_s1026" style="position:absolute;margin-left:445.2pt;margin-top:2.35pt;width:13.5pt;height:12.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"/>
            </w:pict>
          </mc:Fallback>
        </mc:AlternateContent>
      </w:r>
      <w:r w:rsidRPr="008113E6">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«Конструктивные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объемно-планировочные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решения»</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40160" behindDoc="0" locked="0" layoutInCell="1" allowOverlap="1">
                <wp:simplePos x="0" y="0"/>
                <wp:positionH relativeFrom="column">
                  <wp:posOffset>5654040</wp:posOffset>
                </wp:positionH>
                <wp:positionV relativeFrom="paragraph">
                  <wp:posOffset>429895</wp:posOffset>
                </wp:positionV>
                <wp:extent cx="171450" cy="163195"/>
                <wp:effectExtent l="0" t="0" r="19050" b="27305"/>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C5A31" id="Прямоугольник 97" o:spid="_x0000_s1026" style="position:absolute;margin-left:445.2pt;margin-top:33.85pt;width:13.5pt;height:12.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0xMRw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"/>
            </w:pict>
          </mc:Fallback>
        </mc:AlternateContent>
      </w:r>
      <w:r w:rsidRPr="008113E6">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«Сведения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инженерном</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оборудовании,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сетях</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инженерно-технического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обеспечения,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перечень</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инженерно-технических</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мероприятий,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содержание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технологических</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решений»</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41184" behindDoc="0" locked="0" layoutInCell="1" allowOverlap="1">
                <wp:simplePos x="0" y="0"/>
                <wp:positionH relativeFrom="column">
                  <wp:posOffset>5654040</wp:posOffset>
                </wp:positionH>
                <wp:positionV relativeFrom="paragraph">
                  <wp:posOffset>15240</wp:posOffset>
                </wp:positionV>
                <wp:extent cx="171450" cy="163195"/>
                <wp:effectExtent l="0" t="0" r="19050" b="27305"/>
                <wp:wrapNone/>
                <wp:docPr id="96"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F2F30" id="Прямоугольник 96" o:spid="_x0000_s1026" style="position:absolute;margin-left:445.2pt;margin-top:1.2pt;width:13.5pt;height:12.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QTRw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"/>
            </w:pict>
          </mc:Fallback>
        </mc:AlternateContent>
      </w:r>
      <w:r w:rsidRPr="008113E6">
        <w:rPr>
          <w:rFonts w:ascii="Times New Roman" w:eastAsia="Times New Roman" w:hAnsi="Times New Roman"/>
          <w:sz w:val="24"/>
          <w:szCs w:val="24"/>
          <w:lang w:eastAsia="ru-RU"/>
        </w:rPr>
        <w:t>5.1)</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подраздел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«Система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электроснабжения»</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42208" behindDoc="0" locked="0" layoutInCell="1" allowOverlap="1">
                <wp:simplePos x="0" y="0"/>
                <wp:positionH relativeFrom="column">
                  <wp:posOffset>5654040</wp:posOffset>
                </wp:positionH>
                <wp:positionV relativeFrom="paragraph">
                  <wp:posOffset>21590</wp:posOffset>
                </wp:positionV>
                <wp:extent cx="171450" cy="163195"/>
                <wp:effectExtent l="0" t="0" r="19050" b="27305"/>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91BE7" id="Прямоугольник 95" o:spid="_x0000_s1026" style="position:absolute;margin-left:445.2pt;margin-top:1.7pt;width:13.5pt;height:12.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"/>
            </w:pict>
          </mc:Fallback>
        </mc:AlternateContent>
      </w:r>
      <w:r w:rsidRPr="008113E6">
        <w:rPr>
          <w:rFonts w:ascii="Times New Roman" w:eastAsia="Times New Roman" w:hAnsi="Times New Roman"/>
          <w:sz w:val="24"/>
          <w:szCs w:val="24"/>
          <w:lang w:eastAsia="ru-RU"/>
        </w:rPr>
        <w:t>5.2)</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подраздел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«Система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водоснабжения»</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43232" behindDoc="0" locked="0" layoutInCell="1" allowOverlap="1">
                <wp:simplePos x="0" y="0"/>
                <wp:positionH relativeFrom="column">
                  <wp:posOffset>5654040</wp:posOffset>
                </wp:positionH>
                <wp:positionV relativeFrom="paragraph">
                  <wp:posOffset>8255</wp:posOffset>
                </wp:positionV>
                <wp:extent cx="171450" cy="163195"/>
                <wp:effectExtent l="0" t="0" r="19050" b="27305"/>
                <wp:wrapNone/>
                <wp:docPr id="94" name="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81E35" id="Прямоугольник 94" o:spid="_x0000_s1026" style="position:absolute;margin-left:445.2pt;margin-top:.65pt;width:13.5pt;height:12.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Ws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"/>
            </w:pict>
          </mc:Fallback>
        </mc:AlternateContent>
      </w:r>
      <w:r w:rsidRPr="008113E6">
        <w:rPr>
          <w:rFonts w:ascii="Times New Roman" w:eastAsia="Times New Roman" w:hAnsi="Times New Roman"/>
          <w:sz w:val="24"/>
          <w:szCs w:val="24"/>
          <w:lang w:eastAsia="ru-RU"/>
        </w:rPr>
        <w:t>5.3)</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подраздел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«Система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водоотведения»</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44256" behindDoc="0" locked="0" layoutInCell="1" allowOverlap="1">
                <wp:simplePos x="0" y="0"/>
                <wp:positionH relativeFrom="column">
                  <wp:posOffset>5654040</wp:posOffset>
                </wp:positionH>
                <wp:positionV relativeFrom="paragraph">
                  <wp:posOffset>212090</wp:posOffset>
                </wp:positionV>
                <wp:extent cx="171450" cy="163195"/>
                <wp:effectExtent l="0" t="0" r="19050" b="27305"/>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E0315" id="Прямоугольник 93" o:spid="_x0000_s1026" style="position:absolute;margin-left:445.2pt;margin-top:16.7pt;width:13.5pt;height:12.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7pSA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"/>
            </w:pict>
          </mc:Fallback>
        </mc:AlternateContent>
      </w:r>
      <w:r w:rsidRPr="008113E6">
        <w:rPr>
          <w:rFonts w:ascii="Times New Roman" w:eastAsia="Times New Roman" w:hAnsi="Times New Roman"/>
          <w:sz w:val="24"/>
          <w:szCs w:val="24"/>
          <w:lang w:eastAsia="ru-RU"/>
        </w:rPr>
        <w:t>5.4)</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подраздел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«Отопление,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вентиляция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кондиционирование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воздуха,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тепловые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сети»</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45280" behindDoc="0" locked="0" layoutInCell="1" allowOverlap="1">
                <wp:simplePos x="0" y="0"/>
                <wp:positionH relativeFrom="column">
                  <wp:posOffset>5654040</wp:posOffset>
                </wp:positionH>
                <wp:positionV relativeFrom="paragraph">
                  <wp:posOffset>20955</wp:posOffset>
                </wp:positionV>
                <wp:extent cx="171450" cy="163195"/>
                <wp:effectExtent l="0" t="0" r="19050" b="2730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6C4B3" id="Прямоугольник 62" o:spid="_x0000_s1026" style="position:absolute;margin-left:445.2pt;margin-top:1.65pt;width:13.5pt;height:12.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nS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B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"/>
            </w:pict>
          </mc:Fallback>
        </mc:AlternateContent>
      </w:r>
      <w:r w:rsidRPr="008113E6">
        <w:rPr>
          <w:rFonts w:ascii="Times New Roman" w:eastAsia="Times New Roman" w:hAnsi="Times New Roman"/>
          <w:sz w:val="24"/>
          <w:szCs w:val="24"/>
          <w:lang w:eastAsia="ru-RU"/>
        </w:rPr>
        <w:t>5.5)</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подраздел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«Сети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связи»</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47328" behindDoc="0" locked="0" layoutInCell="1" allowOverlap="1">
                <wp:simplePos x="0" y="0"/>
                <wp:positionH relativeFrom="column">
                  <wp:posOffset>5654040</wp:posOffset>
                </wp:positionH>
                <wp:positionV relativeFrom="paragraph">
                  <wp:posOffset>19685</wp:posOffset>
                </wp:positionV>
                <wp:extent cx="171450" cy="163195"/>
                <wp:effectExtent l="0" t="0" r="19050" b="2730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C2BEF" id="Прямоугольник 61" o:spid="_x0000_s1026" style="position:absolute;margin-left:445.2pt;margin-top:1.55pt;width:13.5pt;height:12.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"/>
            </w:pict>
          </mc:Fallback>
        </mc:AlternateContent>
      </w:r>
      <w:r w:rsidRPr="008113E6">
        <w:rPr>
          <w:rFonts w:ascii="Times New Roman" w:eastAsia="Times New Roman" w:hAnsi="Times New Roman"/>
          <w:sz w:val="24"/>
          <w:szCs w:val="24"/>
          <w:lang w:eastAsia="ru-RU"/>
        </w:rPr>
        <w:t>5.6)</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подраздел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«Система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газоснабжения»</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48352" behindDoc="0" locked="0" layoutInCell="1" allowOverlap="1">
                <wp:simplePos x="0" y="0"/>
                <wp:positionH relativeFrom="column">
                  <wp:posOffset>5654040</wp:posOffset>
                </wp:positionH>
                <wp:positionV relativeFrom="paragraph">
                  <wp:posOffset>27940</wp:posOffset>
                </wp:positionV>
                <wp:extent cx="171450" cy="163195"/>
                <wp:effectExtent l="0" t="0" r="19050" b="2730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D27A7" id="Прямоугольник 60" o:spid="_x0000_s1026" style="position:absolute;margin-left:445.2pt;margin-top:2.2pt;width:13.5pt;height:12.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htRw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"/>
            </w:pict>
          </mc:Fallback>
        </mc:AlternateContent>
      </w:r>
      <w:r w:rsidRPr="008113E6">
        <w:rPr>
          <w:rFonts w:ascii="Times New Roman" w:eastAsia="Times New Roman" w:hAnsi="Times New Roman"/>
          <w:sz w:val="24"/>
          <w:szCs w:val="24"/>
          <w:lang w:eastAsia="ru-RU"/>
        </w:rPr>
        <w:t>5.7)</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подраздел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«Технологические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решения»</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46304" behindDoc="0" locked="0" layoutInCell="1" allowOverlap="1">
                <wp:simplePos x="0" y="0"/>
                <wp:positionH relativeFrom="column">
                  <wp:posOffset>5654040</wp:posOffset>
                </wp:positionH>
                <wp:positionV relativeFrom="paragraph">
                  <wp:posOffset>34290</wp:posOffset>
                </wp:positionV>
                <wp:extent cx="171450" cy="163195"/>
                <wp:effectExtent l="0" t="0" r="19050" b="2730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3843B" id="Прямоугольник 59" o:spid="_x0000_s1026" style="position:absolute;margin-left:445.2pt;margin-top:2.7pt;width:13.5pt;height:12.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"/>
            </w:pict>
          </mc:Fallback>
        </mc:AlternateContent>
      </w:r>
      <w:r w:rsidRPr="008113E6">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«Проект</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организации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строительства»</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50400" behindDoc="0" locked="0" layoutInCell="1" allowOverlap="1">
                <wp:simplePos x="0" y="0"/>
                <wp:positionH relativeFrom="column">
                  <wp:posOffset>5673090</wp:posOffset>
                </wp:positionH>
                <wp:positionV relativeFrom="paragraph">
                  <wp:posOffset>220980</wp:posOffset>
                </wp:positionV>
                <wp:extent cx="171450" cy="163195"/>
                <wp:effectExtent l="0" t="0" r="19050" b="2730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880C3" id="Прямоугольник 58" o:spid="_x0000_s1026" style="position:absolute;margin-left:446.7pt;margin-top:17.4pt;width:13.5pt;height:12.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"/>
            </w:pict>
          </mc:Fallback>
        </mc:AlternateContent>
      </w:r>
      <w:r w:rsidRPr="008113E6">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«Проект</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организации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работ</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сносу</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или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демонтажу</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объектов</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капитального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строительства»</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51424" behindDoc="0" locked="0" layoutInCell="1" allowOverlap="1">
                <wp:simplePos x="0" y="0"/>
                <wp:positionH relativeFrom="column">
                  <wp:posOffset>5673090</wp:posOffset>
                </wp:positionH>
                <wp:positionV relativeFrom="paragraph">
                  <wp:posOffset>13970</wp:posOffset>
                </wp:positionV>
                <wp:extent cx="171450" cy="163195"/>
                <wp:effectExtent l="0" t="0" r="19050" b="2730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1E47A" id="Прямоугольник 57" o:spid="_x0000_s1026" style="position:absolute;margin-left:446.7pt;margin-top:1.1pt;width:13.5pt;height:12.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"/>
            </w:pict>
          </mc:Fallback>
        </mc:AlternateContent>
      </w:r>
      <w:r w:rsidRPr="008113E6">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«Перечень</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мероприятий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охране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окружающей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среды»</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54496" behindDoc="0" locked="0" layoutInCell="1" allowOverlap="1">
                <wp:simplePos x="0" y="0"/>
                <wp:positionH relativeFrom="column">
                  <wp:posOffset>5673090</wp:posOffset>
                </wp:positionH>
                <wp:positionV relativeFrom="paragraph">
                  <wp:posOffset>38100</wp:posOffset>
                </wp:positionV>
                <wp:extent cx="171450" cy="163195"/>
                <wp:effectExtent l="0" t="0" r="19050" b="27305"/>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5AF4A" id="Прямоугольник 56" o:spid="_x0000_s1026" style="position:absolute;margin-left:446.7pt;margin-top:3pt;width:13.5pt;height:12.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cE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aMx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749376" behindDoc="0" locked="0" layoutInCell="1" allowOverlap="1">
                <wp:simplePos x="0" y="0"/>
                <wp:positionH relativeFrom="column">
                  <wp:posOffset>5673090</wp:posOffset>
                </wp:positionH>
                <wp:positionV relativeFrom="paragraph">
                  <wp:posOffset>201295</wp:posOffset>
                </wp:positionV>
                <wp:extent cx="171450" cy="163195"/>
                <wp:effectExtent l="0" t="0" r="19050" b="2730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C1852" id="Прямоугольник 55" o:spid="_x0000_s1026" style="position:absolute;margin-left:446.7pt;margin-top:15.85pt;width:13.5pt;height:12.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"/>
            </w:pict>
          </mc:Fallback>
        </mc:AlternateContent>
      </w:r>
      <w:r w:rsidRPr="008113E6">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sz w:val="24"/>
          <w:szCs w:val="24"/>
          <w:lang w:eastAsia="ru-RU"/>
        </w:rPr>
        <w:t>«Мероприятия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обеспечению</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пожарной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безопасности»</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sidRPr="008113E6">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«Мероприятия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обеспечению</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доступа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инвалидов»</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52448" behindDoc="0" locked="0" layoutInCell="1" allowOverlap="1">
                <wp:simplePos x="0" y="0"/>
                <wp:positionH relativeFrom="column">
                  <wp:posOffset>5673090</wp:posOffset>
                </wp:positionH>
                <wp:positionV relativeFrom="paragraph">
                  <wp:posOffset>393065</wp:posOffset>
                </wp:positionV>
                <wp:extent cx="171450" cy="163195"/>
                <wp:effectExtent l="0" t="0" r="19050" b="2730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44EB9" id="Прямоугольник 54" o:spid="_x0000_s1026" style="position:absolute;margin-left:446.7pt;margin-top:30.95pt;width:13.5pt;height:12.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"/>
            </w:pict>
          </mc:Fallback>
        </mc:AlternateContent>
      </w:r>
      <w:r w:rsidRPr="008113E6">
        <w:rPr>
          <w:rFonts w:ascii="Times New Roman" w:eastAsia="Times New Roman" w:hAnsi="Times New Roman"/>
          <w:sz w:val="24"/>
          <w:szCs w:val="24"/>
          <w:lang w:eastAsia="ru-RU"/>
        </w:rPr>
        <w:t>10.1)</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«Мероприятия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обеспечению</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соблюдения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требований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энергетической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эффективности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требований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оснащенности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зданий,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строений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сооружений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приборами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учета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используемых</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энергетических</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ресурсов»</w:t>
      </w:r>
      <w:r>
        <w:rPr>
          <w:rFonts w:ascii="Times New Roman" w:eastAsia="Times New Roman" w:hAnsi="Times New Roman"/>
          <w:sz w:val="24"/>
          <w:szCs w:val="24"/>
          <w:lang w:eastAsia="ru-RU"/>
        </w:rPr>
        <w:t>;</w:t>
      </w:r>
    </w:p>
    <w:p w:rsidR="0076582F" w:rsidRPr="008113E6" w:rsidRDefault="003072BC"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55520" behindDoc="0" locked="0" layoutInCell="1" allowOverlap="1" wp14:anchorId="5E8422B7" wp14:editId="0E349D53">
                <wp:simplePos x="0" y="0"/>
                <wp:positionH relativeFrom="column">
                  <wp:posOffset>5673725</wp:posOffset>
                </wp:positionH>
                <wp:positionV relativeFrom="paragraph">
                  <wp:posOffset>33878</wp:posOffset>
                </wp:positionV>
                <wp:extent cx="171450" cy="163195"/>
                <wp:effectExtent l="0" t="0" r="19050" b="2730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19957" id="Прямоугольник 52" o:spid="_x0000_s1026" style="position:absolute;margin-left:446.75pt;margin-top:2.65pt;width:13.5pt;height:12.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"/>
            </w:pict>
          </mc:Fallback>
        </mc:AlternateContent>
      </w:r>
      <w:r w:rsidR="0076582F" w:rsidRPr="008113E6">
        <w:rPr>
          <w:rFonts w:ascii="Times New Roman" w:eastAsia="Times New Roman" w:hAnsi="Times New Roman"/>
          <w:sz w:val="24"/>
          <w:szCs w:val="24"/>
          <w:lang w:eastAsia="ru-RU"/>
        </w:rPr>
        <w:t>11)</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color w:val="000000"/>
          <w:sz w:val="24"/>
          <w:szCs w:val="24"/>
          <w:lang w:eastAsia="ru-RU"/>
        </w:rPr>
        <w:t>раздел</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w:t>
      </w:r>
      <w:r w:rsidR="0076582F" w:rsidRPr="008113E6">
        <w:rPr>
          <w:rFonts w:ascii="Times New Roman" w:eastAsia="Times New Roman" w:hAnsi="Times New Roman"/>
          <w:sz w:val="24"/>
          <w:szCs w:val="24"/>
          <w:lang w:val="en-US" w:eastAsia="ru-RU"/>
        </w:rPr>
        <w:t>C</w:t>
      </w:r>
      <w:r w:rsidR="0076582F" w:rsidRPr="008113E6">
        <w:rPr>
          <w:rFonts w:ascii="Times New Roman" w:eastAsia="Times New Roman" w:hAnsi="Times New Roman"/>
          <w:sz w:val="24"/>
          <w:szCs w:val="24"/>
          <w:lang w:eastAsia="ru-RU"/>
        </w:rPr>
        <w:t>мета</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на</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строительство</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объектов</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капитального</w:t>
      </w:r>
      <w:r>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строительства»</w:t>
      </w:r>
      <w:r w:rsidR="0076582F">
        <w:rPr>
          <w:rFonts w:ascii="Times New Roman" w:eastAsia="Times New Roman" w:hAnsi="Times New Roman"/>
          <w:sz w:val="24"/>
          <w:szCs w:val="24"/>
          <w:lang w:eastAsia="ru-RU"/>
        </w:rPr>
        <w:t>;</w:t>
      </w:r>
    </w:p>
    <w:p w:rsidR="0076582F" w:rsidRPr="008113E6" w:rsidRDefault="003072BC" w:rsidP="003072BC">
      <w:pPr>
        <w:autoSpaceDE w:val="0"/>
        <w:autoSpaceDN w:val="0"/>
        <w:adjustRightInd w:val="0"/>
        <w:spacing w:after="0" w:line="240" w:lineRule="auto"/>
        <w:ind w:left="284" w:right="1132" w:hanging="284"/>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lastRenderedPageBreak/>
        <mc:AlternateContent>
          <mc:Choice Requires="wps">
            <w:drawing>
              <wp:anchor distT="0" distB="0" distL="114300" distR="114300" simplePos="0" relativeHeight="251753472" behindDoc="0" locked="0" layoutInCell="1" allowOverlap="1" wp14:anchorId="7012072B" wp14:editId="7EA9F075">
                <wp:simplePos x="0" y="0"/>
                <wp:positionH relativeFrom="column">
                  <wp:posOffset>5652993</wp:posOffset>
                </wp:positionH>
                <wp:positionV relativeFrom="paragraph">
                  <wp:posOffset>30591</wp:posOffset>
                </wp:positionV>
                <wp:extent cx="171450" cy="163195"/>
                <wp:effectExtent l="0" t="0" r="19050" b="2730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17209" id="Прямоугольник 53" o:spid="_x0000_s1026" style="position:absolute;margin-left:445.1pt;margin-top:2.4pt;width:13.5pt;height:12.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"/>
            </w:pict>
          </mc:Fallback>
        </mc:AlternateContent>
      </w:r>
      <w:r w:rsidR="0076582F" w:rsidRPr="008113E6">
        <w:rPr>
          <w:rFonts w:ascii="Times New Roman" w:eastAsia="Times New Roman" w:hAnsi="Times New Roman"/>
          <w:sz w:val="24"/>
          <w:szCs w:val="24"/>
          <w:lang w:eastAsia="ru-RU"/>
        </w:rPr>
        <w:t>12)</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color w:val="000000"/>
          <w:sz w:val="24"/>
          <w:szCs w:val="24"/>
          <w:lang w:eastAsia="ru-RU"/>
        </w:rPr>
        <w:t>раздел</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«Иная</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документация</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в</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случаях,</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предусмотренных</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федеральными</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законами»</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w:t>
      </w:r>
    </w:p>
    <w:p w:rsidR="0076582F" w:rsidRPr="008113E6" w:rsidRDefault="0076582F" w:rsidP="0076582F">
      <w:pPr>
        <w:spacing w:before="240" w:after="0" w:line="240" w:lineRule="auto"/>
        <w:ind w:firstLine="567"/>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u w:val="single"/>
          <w:lang w:eastAsia="ru-RU"/>
        </w:rPr>
        <w:t>Для</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линейных</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объектов</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капитального</w:t>
      </w:r>
      <w:r>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u w:val="single"/>
          <w:lang w:eastAsia="ru-RU"/>
        </w:rPr>
        <w:t>строительства:</w:t>
      </w:r>
    </w:p>
    <w:p w:rsidR="0076582F" w:rsidRPr="008113E6" w:rsidRDefault="0076582F" w:rsidP="003072BC">
      <w:pPr>
        <w:autoSpaceDE w:val="0"/>
        <w:autoSpaceDN w:val="0"/>
        <w:adjustRightInd w:val="0"/>
        <w:spacing w:after="0" w:line="240" w:lineRule="auto"/>
        <w:ind w:left="426" w:right="1132"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56544" behindDoc="0" locked="0" layoutInCell="1" allowOverlap="1">
                <wp:simplePos x="0" y="0"/>
                <wp:positionH relativeFrom="column">
                  <wp:posOffset>5654040</wp:posOffset>
                </wp:positionH>
                <wp:positionV relativeFrom="paragraph">
                  <wp:posOffset>5080</wp:posOffset>
                </wp:positionV>
                <wp:extent cx="171450" cy="163195"/>
                <wp:effectExtent l="0" t="0" r="19050" b="2730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1530E" id="Прямоугольник 51" o:spid="_x0000_s1026" style="position:absolute;margin-left:445.2pt;margin-top:.4pt;width:13.5pt;height:12.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xBRg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"/>
            </w:pict>
          </mc:Fallback>
        </mc:AlternateContent>
      </w:r>
      <w:r w:rsidRPr="008113E6">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«Пояснительная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записка»</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426" w:right="1132"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57568" behindDoc="0" locked="0" layoutInCell="1" allowOverlap="1">
                <wp:simplePos x="0" y="0"/>
                <wp:positionH relativeFrom="column">
                  <wp:posOffset>5654040</wp:posOffset>
                </wp:positionH>
                <wp:positionV relativeFrom="paragraph">
                  <wp:posOffset>34925</wp:posOffset>
                </wp:positionV>
                <wp:extent cx="171450" cy="163195"/>
                <wp:effectExtent l="0" t="0" r="19050" b="2730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EC8B5" id="Прямоугольник 50" o:spid="_x0000_s1026" style="position:absolute;margin-left:445.2pt;margin-top:2.75pt;width:13.5pt;height:12.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3Qe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"/>
            </w:pict>
          </mc:Fallback>
        </mc:AlternateContent>
      </w:r>
      <w:r w:rsidRPr="008113E6">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«Проект</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полосы</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отвода»</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426" w:right="1132"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58592" behindDoc="0" locked="0" layoutInCell="1" allowOverlap="1">
                <wp:simplePos x="0" y="0"/>
                <wp:positionH relativeFrom="column">
                  <wp:posOffset>5673090</wp:posOffset>
                </wp:positionH>
                <wp:positionV relativeFrom="paragraph">
                  <wp:posOffset>220980</wp:posOffset>
                </wp:positionV>
                <wp:extent cx="171450" cy="163195"/>
                <wp:effectExtent l="0" t="0" r="19050" b="2730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B4C5F" id="Прямоугольник 49" o:spid="_x0000_s1026" style="position:absolute;margin-left:446.7pt;margin-top:17.4pt;width:13.5pt;height:12.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P+SA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"/>
            </w:pict>
          </mc:Fallback>
        </mc:AlternateContent>
      </w:r>
      <w:r w:rsidRPr="008113E6">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«Технологические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конструктивные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решения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линейного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объекта.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Искусственные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сооружения»</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426" w:right="1132" w:hanging="426"/>
        <w:jc w:val="both"/>
        <w:rPr>
          <w:rFonts w:ascii="Times New Roman" w:eastAsia="Times New Roman" w:hAnsi="Times New Roman"/>
          <w:color w:val="000000"/>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59616" behindDoc="0" locked="0" layoutInCell="1" allowOverlap="1">
                <wp:simplePos x="0" y="0"/>
                <wp:positionH relativeFrom="column">
                  <wp:posOffset>5673090</wp:posOffset>
                </wp:positionH>
                <wp:positionV relativeFrom="paragraph">
                  <wp:posOffset>212090</wp:posOffset>
                </wp:positionV>
                <wp:extent cx="171450" cy="163195"/>
                <wp:effectExtent l="0" t="0" r="19050" b="2730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4F91E" id="Прямоугольник 48" o:spid="_x0000_s1026" style="position:absolute;margin-left:446.7pt;margin-top:16.7pt;width:13.5pt;height:12.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"/>
            </w:pict>
          </mc:Fallback>
        </mc:AlternateContent>
      </w:r>
      <w:r w:rsidRPr="008113E6">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«Здания,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строения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сооружения,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входящие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инфраструктуру</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линейного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w:t>
      </w:r>
    </w:p>
    <w:p w:rsidR="0076582F" w:rsidRPr="008113E6" w:rsidRDefault="0076582F" w:rsidP="003072BC">
      <w:pPr>
        <w:autoSpaceDE w:val="0"/>
        <w:autoSpaceDN w:val="0"/>
        <w:adjustRightInd w:val="0"/>
        <w:spacing w:after="0" w:line="240" w:lineRule="auto"/>
        <w:ind w:left="426" w:right="1132"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61664" behindDoc="0" locked="0" layoutInCell="1" allowOverlap="1">
                <wp:simplePos x="0" y="0"/>
                <wp:positionH relativeFrom="column">
                  <wp:posOffset>5673090</wp:posOffset>
                </wp:positionH>
                <wp:positionV relativeFrom="paragraph">
                  <wp:posOffset>34290</wp:posOffset>
                </wp:positionV>
                <wp:extent cx="171450" cy="163195"/>
                <wp:effectExtent l="0" t="0" r="19050" b="2730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021AD" id="Прямоугольник 47" o:spid="_x0000_s1026" style="position:absolute;margin-left:446.7pt;margin-top:2.7pt;width:13.5pt;height:12.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R1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odj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"/>
            </w:pict>
          </mc:Fallback>
        </mc:AlternateContent>
      </w:r>
      <w:r w:rsidRPr="008113E6">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«Проект</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организации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строительства»</w:t>
      </w:r>
      <w:r>
        <w:rPr>
          <w:rFonts w:ascii="Times New Roman" w:eastAsia="Times New Roman" w:hAnsi="Times New Roman"/>
          <w:sz w:val="24"/>
          <w:szCs w:val="24"/>
          <w:lang w:eastAsia="ru-RU"/>
        </w:rPr>
        <w:t>;</w:t>
      </w:r>
    </w:p>
    <w:p w:rsidR="0076582F" w:rsidRPr="008113E6" w:rsidRDefault="003072BC" w:rsidP="003072BC">
      <w:pPr>
        <w:autoSpaceDE w:val="0"/>
        <w:autoSpaceDN w:val="0"/>
        <w:adjustRightInd w:val="0"/>
        <w:spacing w:after="0" w:line="240" w:lineRule="auto"/>
        <w:ind w:left="426" w:right="1132"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62688" behindDoc="0" locked="0" layoutInCell="1" allowOverlap="1" wp14:anchorId="33A232B5" wp14:editId="708026BD">
                <wp:simplePos x="0" y="0"/>
                <wp:positionH relativeFrom="column">
                  <wp:posOffset>5673090</wp:posOffset>
                </wp:positionH>
                <wp:positionV relativeFrom="paragraph">
                  <wp:posOffset>44855</wp:posOffset>
                </wp:positionV>
                <wp:extent cx="171450" cy="163195"/>
                <wp:effectExtent l="0" t="0" r="19050" b="2730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33F90" id="Прямоугольник 45" o:spid="_x0000_s1026" style="position:absolute;margin-left:446.7pt;margin-top:3.55pt;width:13.5pt;height:12.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XKSQ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"/>
            </w:pict>
          </mc:Fallback>
        </mc:AlternateContent>
      </w:r>
      <w:r w:rsidR="0076582F">
        <w:rPr>
          <w:rFonts w:ascii="Times New Roman" w:eastAsia="Times New Roman" w:hAnsi="Times New Roman"/>
          <w:noProof/>
          <w:sz w:val="24"/>
          <w:szCs w:val="24"/>
          <w:lang w:eastAsia="ru-RU"/>
        </w:rPr>
        <mc:AlternateContent>
          <mc:Choice Requires="wps">
            <w:drawing>
              <wp:anchor distT="0" distB="0" distL="114300" distR="114300" simplePos="0" relativeHeight="251760640" behindDoc="0" locked="0" layoutInCell="1" allowOverlap="1" wp14:anchorId="564C05D5" wp14:editId="3D888FED">
                <wp:simplePos x="0" y="0"/>
                <wp:positionH relativeFrom="column">
                  <wp:posOffset>5673090</wp:posOffset>
                </wp:positionH>
                <wp:positionV relativeFrom="paragraph">
                  <wp:posOffset>206375</wp:posOffset>
                </wp:positionV>
                <wp:extent cx="171450" cy="163195"/>
                <wp:effectExtent l="0" t="0" r="19050" b="2730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8144A" id="Прямоугольник 46" o:spid="_x0000_s1026" style="position:absolute;margin-left:446.7pt;margin-top:16.25pt;width:13.5pt;height:12.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wq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cMx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"/>
            </w:pict>
          </mc:Fallback>
        </mc:AlternateContent>
      </w:r>
      <w:r w:rsidR="0076582F" w:rsidRPr="008113E6">
        <w:rPr>
          <w:rFonts w:ascii="Times New Roman" w:eastAsia="Times New Roman" w:hAnsi="Times New Roman"/>
          <w:sz w:val="24"/>
          <w:szCs w:val="24"/>
          <w:lang w:eastAsia="ru-RU"/>
        </w:rPr>
        <w:t>6)</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color w:val="000000"/>
          <w:sz w:val="24"/>
          <w:szCs w:val="24"/>
          <w:lang w:eastAsia="ru-RU"/>
        </w:rPr>
        <w:t>раздел</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«Проект</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организации</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работ</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по</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сносу</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(демонтажу)</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линейного</w:t>
      </w:r>
      <w:r w:rsidR="0076582F">
        <w:rPr>
          <w:rFonts w:ascii="Times New Roman" w:eastAsia="Times New Roman" w:hAnsi="Times New Roman"/>
          <w:sz w:val="24"/>
          <w:szCs w:val="24"/>
          <w:lang w:eastAsia="ru-RU"/>
        </w:rPr>
        <w:t xml:space="preserve"> </w:t>
      </w:r>
      <w:r w:rsidR="0076582F" w:rsidRPr="008113E6">
        <w:rPr>
          <w:rFonts w:ascii="Times New Roman" w:eastAsia="Times New Roman" w:hAnsi="Times New Roman"/>
          <w:sz w:val="24"/>
          <w:szCs w:val="24"/>
          <w:lang w:eastAsia="ru-RU"/>
        </w:rPr>
        <w:t>объекта»</w:t>
      </w:r>
      <w:r w:rsidR="0076582F">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426" w:right="1132" w:hanging="426"/>
        <w:jc w:val="both"/>
        <w:rPr>
          <w:rFonts w:ascii="Times New Roman" w:eastAsia="Times New Roman" w:hAnsi="Times New Roman"/>
          <w:sz w:val="24"/>
          <w:szCs w:val="24"/>
          <w:lang w:eastAsia="ru-RU"/>
        </w:rPr>
      </w:pPr>
      <w:r w:rsidRPr="008113E6">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sz w:val="24"/>
          <w:szCs w:val="24"/>
          <w:lang w:eastAsia="ru-RU"/>
        </w:rPr>
        <w:t>«Мероприятия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охране</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окружающей</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среды»</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426" w:right="1132"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65760" behindDoc="0" locked="0" layoutInCell="1" allowOverlap="1">
                <wp:simplePos x="0" y="0"/>
                <wp:positionH relativeFrom="column">
                  <wp:posOffset>5673090</wp:posOffset>
                </wp:positionH>
                <wp:positionV relativeFrom="paragraph">
                  <wp:posOffset>38100</wp:posOffset>
                </wp:positionV>
                <wp:extent cx="171450" cy="163195"/>
                <wp:effectExtent l="0" t="0" r="19050" b="2730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FB11A" id="Прямоугольник 44" o:spid="_x0000_s1026" style="position:absolute;margin-left:446.7pt;margin-top:3pt;width:13.5pt;height:12.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"/>
            </w:pict>
          </mc:Fallback>
        </mc:AlternateContent>
      </w:r>
      <w:r w:rsidRPr="008113E6">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sz w:val="24"/>
          <w:szCs w:val="24"/>
          <w:lang w:eastAsia="ru-RU"/>
        </w:rPr>
        <w:t>«Мероприятия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обеспечению</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пожарной</w:t>
      </w:r>
      <w:r w:rsidR="003072BC">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безопасности»</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426" w:right="1132"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63712" behindDoc="0" locked="0" layoutInCell="1" allowOverlap="1">
                <wp:simplePos x="0" y="0"/>
                <wp:positionH relativeFrom="column">
                  <wp:posOffset>5673090</wp:posOffset>
                </wp:positionH>
                <wp:positionV relativeFrom="paragraph">
                  <wp:posOffset>34925</wp:posOffset>
                </wp:positionV>
                <wp:extent cx="171450" cy="163195"/>
                <wp:effectExtent l="0" t="0" r="19050" b="2730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13DF3" id="Прямоугольник 43" o:spid="_x0000_s1026" style="position:absolute;margin-left:446.7pt;margin-top:2.75pt;width:13.5pt;height:12.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QSA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"/>
            </w:pict>
          </mc:Fallback>
        </mc:AlternateContent>
      </w:r>
      <w:r w:rsidRPr="008113E6">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w:t>
      </w:r>
      <w:r w:rsidRPr="008113E6">
        <w:rPr>
          <w:rFonts w:ascii="Times New Roman" w:eastAsia="Times New Roman" w:hAnsi="Times New Roman"/>
          <w:sz w:val="24"/>
          <w:szCs w:val="24"/>
          <w:lang w:val="en-US" w:eastAsia="ru-RU"/>
        </w:rPr>
        <w:t>C</w:t>
      </w:r>
      <w:r w:rsidRPr="008113E6">
        <w:rPr>
          <w:rFonts w:ascii="Times New Roman" w:eastAsia="Times New Roman" w:hAnsi="Times New Roman"/>
          <w:sz w:val="24"/>
          <w:szCs w:val="24"/>
          <w:lang w:eastAsia="ru-RU"/>
        </w:rPr>
        <w:t>мета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на</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строительство»</w:t>
      </w:r>
      <w:r>
        <w:rPr>
          <w:rFonts w:ascii="Times New Roman" w:eastAsia="Times New Roman" w:hAnsi="Times New Roman"/>
          <w:sz w:val="24"/>
          <w:szCs w:val="24"/>
          <w:lang w:eastAsia="ru-RU"/>
        </w:rPr>
        <w:t>;</w:t>
      </w:r>
    </w:p>
    <w:p w:rsidR="0076582F" w:rsidRPr="008113E6" w:rsidRDefault="0076582F" w:rsidP="003072BC">
      <w:pPr>
        <w:autoSpaceDE w:val="0"/>
        <w:autoSpaceDN w:val="0"/>
        <w:adjustRightInd w:val="0"/>
        <w:spacing w:after="0" w:line="240" w:lineRule="auto"/>
        <w:ind w:left="426" w:right="1132" w:hanging="426"/>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764736" behindDoc="0" locked="0" layoutInCell="1" allowOverlap="1">
                <wp:simplePos x="0" y="0"/>
                <wp:positionH relativeFrom="column">
                  <wp:posOffset>5654040</wp:posOffset>
                </wp:positionH>
                <wp:positionV relativeFrom="paragraph">
                  <wp:posOffset>205105</wp:posOffset>
                </wp:positionV>
                <wp:extent cx="171450" cy="163195"/>
                <wp:effectExtent l="0" t="0" r="19050" b="2730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264A" id="Прямоугольник 42" o:spid="_x0000_s1026" style="position:absolute;margin-left:445.2pt;margin-top:16.15pt;width:13.5pt;height:12.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6PSA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"/>
            </w:pict>
          </mc:Fallback>
        </mc:AlternateContent>
      </w:r>
      <w:r w:rsidRPr="008113E6">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раздел</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«Иная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документация</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случаях,</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предусмотренных</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федеральными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законами»</w:t>
      </w:r>
      <w:r>
        <w:rPr>
          <w:rFonts w:ascii="Times New Roman" w:eastAsia="Times New Roman" w:hAnsi="Times New Roman"/>
          <w:sz w:val="24"/>
          <w:szCs w:val="24"/>
          <w:lang w:eastAsia="ru-RU"/>
        </w:rPr>
        <w:t xml:space="preserve"> </w:t>
      </w:r>
      <w:r w:rsidRPr="008113E6">
        <w:rPr>
          <w:rFonts w:ascii="Times New Roman" w:eastAsia="Times New Roman" w:hAnsi="Times New Roman"/>
          <w:sz w:val="24"/>
          <w:szCs w:val="24"/>
          <w:lang w:eastAsia="ru-RU"/>
        </w:rPr>
        <w:t>.</w:t>
      </w:r>
    </w:p>
    <w:p w:rsidR="0076582F" w:rsidRPr="008113E6" w:rsidRDefault="0076582F" w:rsidP="0076582F">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Дополнительно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сообщаю:</w:t>
      </w:r>
    </w:p>
    <w:p w:rsidR="0076582F"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пользования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землей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закреплено</w:t>
      </w:r>
      <w:r>
        <w:rPr>
          <w:rFonts w:ascii="Times New Roman" w:eastAsia="Times New Roman" w:hAnsi="Times New Roman"/>
          <w:color w:val="000000"/>
          <w:sz w:val="24"/>
          <w:szCs w:val="24"/>
          <w:u w:val="single"/>
          <w:lang w:eastAsia="ru-RU"/>
        </w:rPr>
        <w:t xml:space="preserve"> </w:t>
      </w:r>
    </w:p>
    <w:p w:rsidR="0076582F" w:rsidRPr="00843C95" w:rsidRDefault="0076582F" w:rsidP="0076582F">
      <w:pPr>
        <w:pBdr>
          <w:top w:val="single" w:sz="4" w:space="1" w:color="auto"/>
        </w:pBdr>
        <w:tabs>
          <w:tab w:val="left" w:pos="2977"/>
        </w:tabs>
        <w:autoSpaceDE w:val="0"/>
        <w:autoSpaceDN w:val="0"/>
        <w:adjustRightInd w:val="0"/>
        <w:spacing w:after="0" w:line="240" w:lineRule="auto"/>
        <w:ind w:left="4253"/>
        <w:jc w:val="center"/>
        <w:rPr>
          <w:rFonts w:ascii="Times New Roman" w:hAnsi="Times New Roman" w:cs="Times New Roman"/>
          <w:sz w:val="18"/>
          <w:szCs w:val="18"/>
          <w:lang w:eastAsia="ru-RU"/>
        </w:rPr>
      </w:pPr>
      <w:r w:rsidRPr="00843C95">
        <w:rPr>
          <w:rFonts w:ascii="Times New Roman" w:hAnsi="Times New Roman" w:cs="Times New Roman"/>
          <w:sz w:val="18"/>
          <w:szCs w:val="18"/>
          <w:lang w:eastAsia="ru-RU"/>
        </w:rPr>
        <w:t xml:space="preserve"> наименование и реквизиты </w:t>
      </w:r>
      <w:r>
        <w:rPr>
          <w:rFonts w:ascii="Times New Roman" w:hAnsi="Times New Roman" w:cs="Times New Roman"/>
          <w:sz w:val="18"/>
          <w:szCs w:val="18"/>
          <w:lang w:eastAsia="ru-RU"/>
        </w:rPr>
        <w:t>документа</w:t>
      </w:r>
    </w:p>
    <w:p w:rsidR="0076582F" w:rsidRPr="006F7AB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76582F" w:rsidRPr="00FB19D3" w:rsidRDefault="0076582F" w:rsidP="0076582F">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источники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финансирования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работ</w:t>
      </w:r>
      <w:r>
        <w:rPr>
          <w:rFonts w:ascii="Times New Roman" w:eastAsia="Times New Roman" w:hAnsi="Times New Roman"/>
          <w:color w:val="000000"/>
          <w:sz w:val="24"/>
          <w:szCs w:val="24"/>
          <w:lang w:eastAsia="ru-RU"/>
        </w:rPr>
        <w:t xml:space="preserve"> </w:t>
      </w:r>
    </w:p>
    <w:p w:rsidR="0076582F" w:rsidRPr="00843C95" w:rsidRDefault="0076582F" w:rsidP="0076582F">
      <w:pPr>
        <w:pBdr>
          <w:top w:val="single" w:sz="4" w:space="1" w:color="auto"/>
        </w:pBdr>
        <w:tabs>
          <w:tab w:val="left" w:pos="2977"/>
        </w:tabs>
        <w:autoSpaceDE w:val="0"/>
        <w:autoSpaceDN w:val="0"/>
        <w:adjustRightInd w:val="0"/>
        <w:spacing w:after="0" w:line="240" w:lineRule="auto"/>
        <w:ind w:left="4253"/>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76582F"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заключение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охраны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культурного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наследия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предмету</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охраны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исторического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поселения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требованиям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архитектурным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решениям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(часть</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10.1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кодекса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p>
    <w:p w:rsidR="0076582F" w:rsidRPr="00843C95" w:rsidRDefault="0076582F" w:rsidP="0076582F">
      <w:pPr>
        <w:pBdr>
          <w:top w:val="single" w:sz="4" w:space="1" w:color="auto"/>
        </w:pBdr>
        <w:tabs>
          <w:tab w:val="left" w:pos="2977"/>
        </w:tabs>
        <w:autoSpaceDE w:val="0"/>
        <w:autoSpaceDN w:val="0"/>
        <w:adjustRightInd w:val="0"/>
        <w:spacing w:after="0" w:line="240" w:lineRule="auto"/>
        <w:ind w:left="3402"/>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r w:rsidRPr="00843C95">
        <w:rPr>
          <w:rFonts w:ascii="Times New Roman" w:hAnsi="Times New Roman" w:cs="Times New Roman"/>
          <w:sz w:val="18"/>
          <w:szCs w:val="18"/>
          <w:lang w:eastAsia="ru-RU"/>
        </w:rPr>
        <w:t>реквизиты заключения и наименование уполномоченного на выдачу органа власти</w:t>
      </w:r>
    </w:p>
    <w:p w:rsidR="0076582F" w:rsidRPr="00843C95" w:rsidRDefault="0076582F" w:rsidP="0076582F">
      <w:pPr>
        <w:pBdr>
          <w:top w:val="single" w:sz="4" w:space="1" w:color="auto"/>
        </w:pBdr>
        <w:tabs>
          <w:tab w:val="left" w:pos="2977"/>
        </w:tabs>
        <w:autoSpaceDE w:val="0"/>
        <w:autoSpaceDN w:val="0"/>
        <w:adjustRightInd w:val="0"/>
        <w:spacing w:after="0" w:line="240" w:lineRule="auto"/>
        <w:ind w:left="3402"/>
        <w:jc w:val="center"/>
        <w:rPr>
          <w:rFonts w:ascii="Times New Roman" w:hAnsi="Times New Roman" w:cs="Times New Roman"/>
          <w:sz w:val="18"/>
          <w:szCs w:val="18"/>
          <w:lang w:eastAsia="ru-RU"/>
        </w:rPr>
      </w:pPr>
    </w:p>
    <w:p w:rsidR="0076582F" w:rsidRPr="006F7AB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76582F" w:rsidRPr="00FB19D3" w:rsidRDefault="0076582F" w:rsidP="0076582F">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типовое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архитектурное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утвержденное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Федеральным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законом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25</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июня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2002</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73-ФЗ</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объектах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культурного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наследия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(памятниках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истории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культуры)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народов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(часть</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10.2</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кодекса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p>
    <w:p w:rsidR="0076582F" w:rsidRPr="00843C95" w:rsidRDefault="0076582F" w:rsidP="0076582F">
      <w:pPr>
        <w:pBdr>
          <w:top w:val="single" w:sz="4" w:space="1" w:color="auto"/>
        </w:pBdr>
        <w:tabs>
          <w:tab w:val="left" w:pos="2977"/>
        </w:tabs>
        <w:autoSpaceDE w:val="0"/>
        <w:autoSpaceDN w:val="0"/>
        <w:adjustRightInd w:val="0"/>
        <w:spacing w:after="0" w:line="240" w:lineRule="auto"/>
        <w:ind w:left="5954"/>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76582F" w:rsidRPr="006F7AB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76582F" w:rsidRPr="00FB19D3" w:rsidRDefault="0076582F" w:rsidP="0076582F">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lang w:eastAsia="ru-RU"/>
        </w:rPr>
      </w:pPr>
    </w:p>
    <w:p w:rsidR="0076582F" w:rsidRPr="008113E6" w:rsidRDefault="0076582F" w:rsidP="0076582F">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noProof/>
          <w:color w:val="000000"/>
          <w:sz w:val="24"/>
          <w:szCs w:val="24"/>
          <w:lang w:eastAsia="ru-RU"/>
        </w:rPr>
        <mc:AlternateContent>
          <mc:Choice Requires="wps">
            <w:drawing>
              <wp:anchor distT="45720" distB="45720" distL="114300" distR="114300" simplePos="0" relativeHeight="251731968" behindDoc="0" locked="0" layoutInCell="1" allowOverlap="1" wp14:anchorId="653E6BEE" wp14:editId="26BF8937">
                <wp:simplePos x="0" y="0"/>
                <wp:positionH relativeFrom="column">
                  <wp:posOffset>139065</wp:posOffset>
                </wp:positionH>
                <wp:positionV relativeFrom="paragraph">
                  <wp:posOffset>6985</wp:posOffset>
                </wp:positionV>
                <wp:extent cx="304165" cy="285750"/>
                <wp:effectExtent l="0" t="0" r="19685" b="19050"/>
                <wp:wrapSquare wrapText="bothSides"/>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85750"/>
                        </a:xfrm>
                        <a:prstGeom prst="rect">
                          <a:avLst/>
                        </a:prstGeom>
                        <a:solidFill>
                          <a:srgbClr val="FFFFFF"/>
                        </a:solidFill>
                        <a:ln w="9525">
                          <a:solidFill>
                            <a:srgbClr val="000000"/>
                          </a:solidFill>
                          <a:miter lim="800000"/>
                          <a:headEnd/>
                          <a:tailEnd/>
                        </a:ln>
                      </wps:spPr>
                      <wps:txbx>
                        <w:txbxContent>
                          <w:p w:rsidR="003072BC" w:rsidRDefault="003072BC" w:rsidP="00765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E6BEE" id="Надпись 41" o:spid="_x0000_s1027" type="#_x0000_t202" style="position:absolute;left:0;text-align:left;margin-left:10.95pt;margin-top:.55pt;width:23.95pt;height:22.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">
                <v:textbox>
                  <w:txbxContent>
                    <w:p w:rsidR="003072BC" w:rsidRDefault="003072BC" w:rsidP="0076582F"/>
                  </w:txbxContent>
                </v:textbox>
                <w10:wrap type="square"/>
              </v:shape>
            </w:pict>
          </mc:Fallback>
        </mc:AlternateContent>
      </w:r>
      <w:r w:rsidRPr="008113E6">
        <w:rPr>
          <w:rFonts w:ascii="Times New Roman" w:hAnsi="Times New Roman"/>
          <w:sz w:val="24"/>
          <w:szCs w:val="24"/>
        </w:rPr>
        <w:t>Уведомляю,</w:t>
      </w:r>
      <w:r>
        <w:rPr>
          <w:rFonts w:ascii="Times New Roman" w:hAnsi="Times New Roman"/>
          <w:sz w:val="24"/>
          <w:szCs w:val="24"/>
        </w:rPr>
        <w:t xml:space="preserve"> </w:t>
      </w:r>
      <w:r w:rsidRPr="008113E6">
        <w:rPr>
          <w:rFonts w:ascii="Times New Roman" w:hAnsi="Times New Roman"/>
          <w:sz w:val="24"/>
          <w:szCs w:val="24"/>
        </w:rPr>
        <w:t>что</w:t>
      </w:r>
      <w:r>
        <w:rPr>
          <w:rFonts w:ascii="Times New Roman" w:hAnsi="Times New Roman"/>
          <w:sz w:val="24"/>
          <w:szCs w:val="24"/>
        </w:rPr>
        <w:t xml:space="preserve"> </w:t>
      </w:r>
      <w:r w:rsidRPr="008113E6">
        <w:rPr>
          <w:rFonts w:ascii="Times New Roman" w:hAnsi="Times New Roman"/>
          <w:sz w:val="24"/>
          <w:szCs w:val="24"/>
        </w:rPr>
        <w:t>сведения</w:t>
      </w:r>
      <w:r>
        <w:rPr>
          <w:rFonts w:ascii="Times New Roman" w:hAnsi="Times New Roman"/>
          <w:sz w:val="24"/>
          <w:szCs w:val="24"/>
        </w:rPr>
        <w:t xml:space="preserve"> </w:t>
      </w:r>
      <w:r w:rsidRPr="008113E6">
        <w:rPr>
          <w:rFonts w:ascii="Times New Roman" w:hAnsi="Times New Roman"/>
          <w:sz w:val="24"/>
          <w:szCs w:val="24"/>
        </w:rPr>
        <w:t>и</w:t>
      </w:r>
      <w:r>
        <w:rPr>
          <w:rFonts w:ascii="Times New Roman" w:hAnsi="Times New Roman"/>
          <w:sz w:val="24"/>
          <w:szCs w:val="24"/>
        </w:rPr>
        <w:t xml:space="preserve"> </w:t>
      </w:r>
      <w:r w:rsidRPr="008113E6">
        <w:rPr>
          <w:rFonts w:ascii="Times New Roman" w:hAnsi="Times New Roman"/>
          <w:sz w:val="24"/>
          <w:szCs w:val="24"/>
        </w:rPr>
        <w:t>документация,</w:t>
      </w:r>
      <w:r>
        <w:rPr>
          <w:rFonts w:ascii="Times New Roman" w:hAnsi="Times New Roman"/>
          <w:sz w:val="24"/>
          <w:szCs w:val="24"/>
        </w:rPr>
        <w:t xml:space="preserve"> </w:t>
      </w:r>
      <w:r w:rsidRPr="008113E6">
        <w:rPr>
          <w:rFonts w:ascii="Times New Roman" w:hAnsi="Times New Roman"/>
          <w:sz w:val="24"/>
          <w:szCs w:val="24"/>
        </w:rPr>
        <w:t>предусмотренные</w:t>
      </w:r>
      <w:r>
        <w:rPr>
          <w:rFonts w:ascii="Times New Roman" w:hAnsi="Times New Roman"/>
          <w:sz w:val="24"/>
          <w:szCs w:val="24"/>
        </w:rPr>
        <w:t xml:space="preserve"> </w:t>
      </w:r>
      <w:r w:rsidRPr="008113E6">
        <w:rPr>
          <w:rFonts w:ascii="Times New Roman" w:hAnsi="Times New Roman"/>
          <w:sz w:val="24"/>
          <w:szCs w:val="24"/>
        </w:rPr>
        <w:t>пунктами</w:t>
      </w:r>
      <w:r>
        <w:rPr>
          <w:rFonts w:ascii="Times New Roman" w:hAnsi="Times New Roman"/>
          <w:sz w:val="24"/>
          <w:szCs w:val="24"/>
        </w:rPr>
        <w:t xml:space="preserve"> </w:t>
      </w:r>
      <w:r w:rsidRPr="008113E6">
        <w:rPr>
          <w:rFonts w:ascii="Times New Roman" w:hAnsi="Times New Roman"/>
          <w:sz w:val="24"/>
          <w:szCs w:val="24"/>
        </w:rPr>
        <w:t>2,</w:t>
      </w:r>
      <w:r>
        <w:rPr>
          <w:rFonts w:ascii="Times New Roman" w:hAnsi="Times New Roman"/>
          <w:sz w:val="24"/>
          <w:szCs w:val="24"/>
        </w:rPr>
        <w:t xml:space="preserve"> </w:t>
      </w:r>
      <w:r w:rsidRPr="008113E6">
        <w:rPr>
          <w:rFonts w:ascii="Times New Roman" w:hAnsi="Times New Roman"/>
          <w:sz w:val="24"/>
          <w:szCs w:val="24"/>
        </w:rPr>
        <w:t>3.1</w:t>
      </w:r>
      <w:r>
        <w:rPr>
          <w:rFonts w:ascii="Times New Roman" w:hAnsi="Times New Roman"/>
          <w:sz w:val="24"/>
          <w:szCs w:val="24"/>
        </w:rPr>
        <w:t xml:space="preserve"> </w:t>
      </w:r>
      <w:r w:rsidRPr="008113E6">
        <w:rPr>
          <w:rFonts w:ascii="Times New Roman" w:hAnsi="Times New Roman"/>
          <w:sz w:val="24"/>
          <w:szCs w:val="24"/>
        </w:rPr>
        <w:t>–</w:t>
      </w:r>
      <w:r>
        <w:rPr>
          <w:rFonts w:ascii="Times New Roman" w:hAnsi="Times New Roman"/>
          <w:sz w:val="24"/>
          <w:szCs w:val="24"/>
        </w:rPr>
        <w:t xml:space="preserve"> </w:t>
      </w:r>
      <w:r w:rsidRPr="008113E6">
        <w:rPr>
          <w:rFonts w:ascii="Times New Roman" w:hAnsi="Times New Roman"/>
          <w:sz w:val="24"/>
          <w:szCs w:val="24"/>
        </w:rPr>
        <w:t>3.3</w:t>
      </w:r>
      <w:r>
        <w:rPr>
          <w:rFonts w:ascii="Times New Roman" w:hAnsi="Times New Roman"/>
          <w:sz w:val="24"/>
          <w:szCs w:val="24"/>
        </w:rPr>
        <w:t xml:space="preserve"> </w:t>
      </w:r>
      <w:r w:rsidRPr="008113E6">
        <w:rPr>
          <w:rFonts w:ascii="Times New Roman" w:hAnsi="Times New Roman"/>
          <w:sz w:val="24"/>
          <w:szCs w:val="24"/>
        </w:rPr>
        <w:t>части</w:t>
      </w:r>
      <w:r>
        <w:rPr>
          <w:rFonts w:ascii="Times New Roman" w:hAnsi="Times New Roman"/>
          <w:sz w:val="24"/>
          <w:szCs w:val="24"/>
        </w:rPr>
        <w:t xml:space="preserve"> </w:t>
      </w:r>
      <w:r w:rsidRPr="008113E6">
        <w:rPr>
          <w:rFonts w:ascii="Times New Roman" w:hAnsi="Times New Roman"/>
          <w:sz w:val="24"/>
          <w:szCs w:val="24"/>
        </w:rPr>
        <w:t>5</w:t>
      </w:r>
      <w:r>
        <w:rPr>
          <w:rFonts w:ascii="Times New Roman" w:hAnsi="Times New Roman"/>
          <w:sz w:val="24"/>
          <w:szCs w:val="24"/>
        </w:rPr>
        <w:t xml:space="preserve"> </w:t>
      </w:r>
      <w:r w:rsidRPr="008113E6">
        <w:rPr>
          <w:rFonts w:ascii="Times New Roman" w:hAnsi="Times New Roman"/>
          <w:sz w:val="24"/>
          <w:szCs w:val="24"/>
        </w:rPr>
        <w:t>статьи</w:t>
      </w:r>
      <w:r>
        <w:rPr>
          <w:rFonts w:ascii="Times New Roman" w:hAnsi="Times New Roman"/>
          <w:sz w:val="24"/>
          <w:szCs w:val="24"/>
        </w:rPr>
        <w:t xml:space="preserve"> </w:t>
      </w:r>
      <w:r w:rsidRPr="008113E6">
        <w:rPr>
          <w:rFonts w:ascii="Times New Roman" w:hAnsi="Times New Roman"/>
          <w:sz w:val="24"/>
          <w:szCs w:val="24"/>
        </w:rPr>
        <w:t>56</w:t>
      </w:r>
      <w:r>
        <w:rPr>
          <w:rFonts w:ascii="Times New Roman" w:hAnsi="Times New Roman"/>
          <w:sz w:val="24"/>
          <w:szCs w:val="24"/>
        </w:rPr>
        <w:t xml:space="preserve"> </w:t>
      </w:r>
      <w:r w:rsidRPr="008113E6">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кодекса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размещены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8113E6">
        <w:rPr>
          <w:rFonts w:ascii="Times New Roman" w:hAnsi="Times New Roman"/>
          <w:sz w:val="24"/>
          <w:szCs w:val="24"/>
        </w:rPr>
        <w:t>информационной</w:t>
      </w:r>
      <w:r>
        <w:rPr>
          <w:rFonts w:ascii="Times New Roman" w:hAnsi="Times New Roman"/>
          <w:sz w:val="24"/>
          <w:szCs w:val="24"/>
        </w:rPr>
        <w:t xml:space="preserve"> </w:t>
      </w:r>
      <w:r w:rsidRPr="008113E6">
        <w:rPr>
          <w:rFonts w:ascii="Times New Roman" w:hAnsi="Times New Roman"/>
          <w:sz w:val="24"/>
          <w:szCs w:val="24"/>
        </w:rPr>
        <w:t>системе</w:t>
      </w:r>
      <w:r>
        <w:rPr>
          <w:rFonts w:ascii="Times New Roman" w:hAnsi="Times New Roman"/>
          <w:sz w:val="24"/>
          <w:szCs w:val="24"/>
        </w:rPr>
        <w:t xml:space="preserve"> </w:t>
      </w:r>
      <w:r w:rsidRPr="008113E6">
        <w:rPr>
          <w:rFonts w:ascii="Times New Roman" w:hAnsi="Times New Roman"/>
          <w:sz w:val="24"/>
          <w:szCs w:val="24"/>
        </w:rPr>
        <w:t>обеспечения</w:t>
      </w:r>
      <w:r>
        <w:rPr>
          <w:rFonts w:ascii="Times New Roman" w:hAnsi="Times New Roman"/>
          <w:sz w:val="24"/>
          <w:szCs w:val="24"/>
        </w:rPr>
        <w:t xml:space="preserve"> </w:t>
      </w:r>
      <w:r w:rsidRPr="008113E6">
        <w:rPr>
          <w:rFonts w:ascii="Times New Roman" w:hAnsi="Times New Roman"/>
          <w:sz w:val="24"/>
          <w:szCs w:val="24"/>
        </w:rPr>
        <w:t>градостроительной</w:t>
      </w:r>
      <w:r>
        <w:rPr>
          <w:rFonts w:ascii="Times New Roman" w:hAnsi="Times New Roman"/>
          <w:sz w:val="24"/>
          <w:szCs w:val="24"/>
        </w:rPr>
        <w:t xml:space="preserve"> </w:t>
      </w:r>
      <w:r w:rsidRPr="008113E6">
        <w:rPr>
          <w:rFonts w:ascii="Times New Roman" w:hAnsi="Times New Roman"/>
          <w:sz w:val="24"/>
          <w:szCs w:val="24"/>
        </w:rPr>
        <w:t>деятельности.</w:t>
      </w:r>
    </w:p>
    <w:p w:rsidR="0076582F" w:rsidRPr="008113E6" w:rsidRDefault="0076582F" w:rsidP="0076582F">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76582F" w:rsidRPr="008113E6" w:rsidRDefault="0076582F" w:rsidP="0076582F">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0" w:lineRule="atLeast"/>
        <w:ind w:left="0" w:firstLine="0"/>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Подтверждаю,</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что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вся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представленная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информация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полной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достоверной.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несу</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ответственность</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действующим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законодательством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заведомо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ложных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неполных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сведений.</w:t>
      </w:r>
    </w:p>
    <w:p w:rsidR="0076582F" w:rsidRPr="008113E6"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Приложение:</w:t>
      </w:r>
      <w:r>
        <w:rPr>
          <w:rFonts w:ascii="Times New Roman" w:eastAsia="Times New Roman" w:hAnsi="Times New Roman"/>
          <w:color w:val="000000"/>
          <w:sz w:val="24"/>
          <w:szCs w:val="24"/>
          <w:lang w:eastAsia="ru-RU"/>
        </w:rPr>
        <w:t xml:space="preserve"> </w:t>
      </w:r>
    </w:p>
    <w:p w:rsidR="0076582F" w:rsidRPr="008113E6" w:rsidRDefault="0076582F" w:rsidP="0076582F">
      <w:pPr>
        <w:autoSpaceDE w:val="0"/>
        <w:autoSpaceDN w:val="0"/>
        <w:adjustRightInd w:val="0"/>
        <w:spacing w:after="0" w:line="240" w:lineRule="auto"/>
        <w:jc w:val="both"/>
        <w:rPr>
          <w:rFonts w:ascii="Times New Roman" w:hAnsi="Times New Roman"/>
          <w:sz w:val="24"/>
          <w:szCs w:val="24"/>
          <w:lang w:eastAsia="ru-RU"/>
        </w:rPr>
      </w:pPr>
      <w:r w:rsidRPr="008113E6">
        <w:rPr>
          <w:rFonts w:ascii="Times New Roman" w:hAnsi="Times New Roman"/>
          <w:sz w:val="24"/>
          <w:szCs w:val="24"/>
          <w:lang w:eastAsia="ru-RU"/>
        </w:rPr>
        <w:t>Результат</w:t>
      </w:r>
      <w:r>
        <w:rPr>
          <w:rFonts w:ascii="Times New Roman" w:hAnsi="Times New Roman"/>
          <w:sz w:val="24"/>
          <w:szCs w:val="24"/>
          <w:lang w:eastAsia="ru-RU"/>
        </w:rPr>
        <w:t xml:space="preserve"> </w:t>
      </w:r>
      <w:r w:rsidRPr="008113E6">
        <w:rPr>
          <w:rFonts w:ascii="Times New Roman" w:hAnsi="Times New Roman"/>
          <w:sz w:val="24"/>
          <w:szCs w:val="24"/>
          <w:lang w:eastAsia="ru-RU"/>
        </w:rPr>
        <w:t>предоставления</w:t>
      </w:r>
      <w:r>
        <w:rPr>
          <w:rFonts w:ascii="Times New Roman" w:hAnsi="Times New Roman"/>
          <w:sz w:val="24"/>
          <w:szCs w:val="24"/>
          <w:lang w:eastAsia="ru-RU"/>
        </w:rPr>
        <w:t xml:space="preserve"> </w:t>
      </w:r>
      <w:r w:rsidRPr="008113E6">
        <w:rPr>
          <w:rFonts w:ascii="Times New Roman" w:hAnsi="Times New Roman"/>
          <w:sz w:val="24"/>
          <w:szCs w:val="24"/>
          <w:lang w:eastAsia="ru-RU"/>
        </w:rPr>
        <w:t>муниципальной</w:t>
      </w:r>
      <w:r>
        <w:rPr>
          <w:rFonts w:ascii="Times New Roman" w:hAnsi="Times New Roman"/>
          <w:sz w:val="24"/>
          <w:szCs w:val="24"/>
          <w:lang w:eastAsia="ru-RU"/>
        </w:rPr>
        <w:t xml:space="preserve"> </w:t>
      </w:r>
      <w:r w:rsidRPr="008113E6">
        <w:rPr>
          <w:rFonts w:ascii="Times New Roman" w:hAnsi="Times New Roman"/>
          <w:sz w:val="24"/>
          <w:szCs w:val="24"/>
          <w:lang w:eastAsia="ru-RU"/>
        </w:rPr>
        <w:t>услуги</w:t>
      </w:r>
      <w:r>
        <w:rPr>
          <w:rFonts w:ascii="Times New Roman" w:hAnsi="Times New Roman"/>
          <w:sz w:val="24"/>
          <w:szCs w:val="24"/>
          <w:lang w:eastAsia="ru-RU"/>
        </w:rPr>
        <w:t xml:space="preserve"> </w:t>
      </w:r>
      <w:r w:rsidRPr="008113E6">
        <w:rPr>
          <w:rFonts w:ascii="Times New Roman" w:hAnsi="Times New Roman"/>
          <w:sz w:val="24"/>
          <w:szCs w:val="24"/>
          <w:lang w:eastAsia="ru-RU"/>
        </w:rPr>
        <w:t>прошу</w:t>
      </w:r>
      <w:r>
        <w:rPr>
          <w:rFonts w:ascii="Times New Roman" w:hAnsi="Times New Roman"/>
          <w:sz w:val="24"/>
          <w:szCs w:val="24"/>
          <w:lang w:eastAsia="ru-RU"/>
        </w:rPr>
        <w:t xml:space="preserve"> </w:t>
      </w:r>
      <w:r w:rsidRPr="008113E6">
        <w:rPr>
          <w:rFonts w:ascii="Times New Roman" w:hAnsi="Times New Roman"/>
          <w:sz w:val="24"/>
          <w:szCs w:val="24"/>
          <w:lang w:eastAsia="ru-RU"/>
        </w:rPr>
        <w:t>(указать</w:t>
      </w:r>
      <w:r>
        <w:rPr>
          <w:rFonts w:ascii="Times New Roman" w:hAnsi="Times New Roman"/>
          <w:sz w:val="24"/>
          <w:szCs w:val="24"/>
          <w:lang w:eastAsia="ru-RU"/>
        </w:rPr>
        <w:t xml:space="preserve"> </w:t>
      </w:r>
      <w:r w:rsidRPr="008113E6">
        <w:rPr>
          <w:rFonts w:ascii="Times New Roman" w:hAnsi="Times New Roman"/>
          <w:sz w:val="24"/>
          <w:szCs w:val="24"/>
          <w:lang w:eastAsia="ru-RU"/>
        </w:rPr>
        <w:t>один</w:t>
      </w:r>
      <w:r>
        <w:rPr>
          <w:rFonts w:ascii="Times New Roman" w:hAnsi="Times New Roman"/>
          <w:sz w:val="24"/>
          <w:szCs w:val="24"/>
          <w:lang w:eastAsia="ru-RU"/>
        </w:rPr>
        <w:t xml:space="preserve"> </w:t>
      </w:r>
      <w:r w:rsidRPr="008113E6">
        <w:rPr>
          <w:rFonts w:ascii="Times New Roman" w:hAnsi="Times New Roman"/>
          <w:sz w:val="24"/>
          <w:szCs w:val="24"/>
          <w:lang w:eastAsia="ru-RU"/>
        </w:rPr>
        <w:t>из</w:t>
      </w:r>
      <w:r>
        <w:rPr>
          <w:rFonts w:ascii="Times New Roman" w:hAnsi="Times New Roman"/>
          <w:sz w:val="24"/>
          <w:szCs w:val="24"/>
          <w:lang w:eastAsia="ru-RU"/>
        </w:rPr>
        <w:t xml:space="preserve"> </w:t>
      </w:r>
      <w:r w:rsidRPr="008113E6">
        <w:rPr>
          <w:rFonts w:ascii="Times New Roman" w:hAnsi="Times New Roman"/>
          <w:sz w:val="24"/>
          <w:szCs w:val="24"/>
          <w:lang w:eastAsia="ru-RU"/>
        </w:rPr>
        <w:t>перечисленных</w:t>
      </w:r>
      <w:r>
        <w:rPr>
          <w:rFonts w:ascii="Times New Roman" w:hAnsi="Times New Roman"/>
          <w:sz w:val="24"/>
          <w:szCs w:val="24"/>
          <w:lang w:eastAsia="ru-RU"/>
        </w:rPr>
        <w:t xml:space="preserve"> </w:t>
      </w:r>
      <w:r w:rsidRPr="008113E6">
        <w:rPr>
          <w:rFonts w:ascii="Times New Roman" w:hAnsi="Times New Roman"/>
          <w:sz w:val="24"/>
          <w:szCs w:val="24"/>
          <w:lang w:eastAsia="ru-RU"/>
        </w:rPr>
        <w:t>способов):</w:t>
      </w:r>
    </w:p>
    <w:tbl>
      <w:tblPr>
        <w:tblW w:w="9918" w:type="dxa"/>
        <w:tblLook w:val="04A0" w:firstRow="1" w:lastRow="0" w:firstColumn="1" w:lastColumn="0" w:noHBand="0" w:noVBand="1"/>
      </w:tblPr>
      <w:tblGrid>
        <w:gridCol w:w="9209"/>
        <w:gridCol w:w="709"/>
      </w:tblGrid>
      <w:tr w:rsidR="0076582F" w:rsidTr="003072BC">
        <w:trPr>
          <w:trHeight w:val="404"/>
        </w:trPr>
        <w:tc>
          <w:tcPr>
            <w:tcW w:w="9209" w:type="dxa"/>
          </w:tcPr>
          <w:p w:rsidR="0076582F" w:rsidRDefault="0076582F" w:rsidP="003072BC">
            <w:pPr>
              <w:autoSpaceDE w:val="0"/>
              <w:autoSpaceDN w:val="0"/>
              <w:adjustRightInd w:val="0"/>
              <w:ind w:right="-3654"/>
              <w:jc w:val="both"/>
              <w:rPr>
                <w:rFonts w:ascii="Times New Roman" w:hAnsi="Times New Roman"/>
                <w:sz w:val="24"/>
                <w:szCs w:val="24"/>
              </w:rPr>
            </w:pPr>
            <w:r>
              <w:rPr>
                <w:rFonts w:ascii="Times New Roman" w:hAnsi="Times New Roman"/>
                <w:sz w:val="24"/>
                <w:szCs w:val="24"/>
              </w:rPr>
              <w:lastRenderedPageBreak/>
              <w:t>Направить в форме электронного документа в Личный кабинет на ЕПГУ/РПГУ</w:t>
            </w:r>
          </w:p>
        </w:tc>
        <w:tc>
          <w:tcPr>
            <w:tcW w:w="709" w:type="dxa"/>
          </w:tcPr>
          <w:p w:rsidR="0076582F" w:rsidRDefault="0076582F" w:rsidP="003072BC">
            <w:pPr>
              <w:autoSpaceDE w:val="0"/>
              <w:autoSpaceDN w:val="0"/>
              <w:adjustRightInd w:val="0"/>
              <w:jc w:val="both"/>
              <w:rPr>
                <w:rFonts w:ascii="Times New Roman" w:hAnsi="Times New Roman"/>
                <w:sz w:val="24"/>
                <w:szCs w:val="24"/>
              </w:rPr>
            </w:pPr>
          </w:p>
        </w:tc>
      </w:tr>
      <w:tr w:rsidR="0076582F" w:rsidTr="003072BC">
        <w:tc>
          <w:tcPr>
            <w:tcW w:w="9209" w:type="dxa"/>
          </w:tcPr>
          <w:p w:rsidR="0076582F" w:rsidRDefault="0076582F" w:rsidP="003072BC">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в МФЦ, расположенном по адресу______________</w:t>
            </w:r>
          </w:p>
        </w:tc>
        <w:tc>
          <w:tcPr>
            <w:tcW w:w="709" w:type="dxa"/>
          </w:tcPr>
          <w:p w:rsidR="0076582F" w:rsidRDefault="0076582F" w:rsidP="003072BC">
            <w:pPr>
              <w:autoSpaceDE w:val="0"/>
              <w:autoSpaceDN w:val="0"/>
              <w:adjustRightInd w:val="0"/>
              <w:jc w:val="both"/>
              <w:rPr>
                <w:rFonts w:ascii="Times New Roman" w:hAnsi="Times New Roman"/>
                <w:sz w:val="24"/>
                <w:szCs w:val="24"/>
              </w:rPr>
            </w:pPr>
          </w:p>
        </w:tc>
      </w:tr>
      <w:tr w:rsidR="0076582F" w:rsidTr="003072BC">
        <w:tc>
          <w:tcPr>
            <w:tcW w:w="9209" w:type="dxa"/>
          </w:tcPr>
          <w:p w:rsidR="0076582F" w:rsidRDefault="0076582F" w:rsidP="003072BC">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при личном обращении в уполномоченный орган</w:t>
            </w:r>
          </w:p>
        </w:tc>
        <w:tc>
          <w:tcPr>
            <w:tcW w:w="709" w:type="dxa"/>
          </w:tcPr>
          <w:p w:rsidR="0076582F" w:rsidRDefault="0076582F" w:rsidP="003072BC">
            <w:pPr>
              <w:autoSpaceDE w:val="0"/>
              <w:autoSpaceDN w:val="0"/>
              <w:adjustRightInd w:val="0"/>
              <w:jc w:val="both"/>
              <w:rPr>
                <w:rFonts w:ascii="Times New Roman" w:hAnsi="Times New Roman"/>
                <w:sz w:val="24"/>
                <w:szCs w:val="24"/>
              </w:rPr>
            </w:pPr>
          </w:p>
        </w:tc>
      </w:tr>
      <w:tr w:rsidR="0076582F" w:rsidTr="003072BC">
        <w:tc>
          <w:tcPr>
            <w:tcW w:w="9209" w:type="dxa"/>
          </w:tcPr>
          <w:p w:rsidR="0076582F" w:rsidRDefault="0076582F" w:rsidP="003072BC">
            <w:pPr>
              <w:autoSpaceDE w:val="0"/>
              <w:autoSpaceDN w:val="0"/>
              <w:adjustRightInd w:val="0"/>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709" w:type="dxa"/>
          </w:tcPr>
          <w:p w:rsidR="0076582F" w:rsidRDefault="0076582F" w:rsidP="003072BC">
            <w:pPr>
              <w:autoSpaceDE w:val="0"/>
              <w:autoSpaceDN w:val="0"/>
              <w:adjustRightInd w:val="0"/>
              <w:jc w:val="both"/>
              <w:rPr>
                <w:rFonts w:ascii="Times New Roman" w:hAnsi="Times New Roman"/>
                <w:sz w:val="24"/>
                <w:szCs w:val="24"/>
              </w:rPr>
            </w:pPr>
          </w:p>
        </w:tc>
      </w:tr>
    </w:tbl>
    <w:p w:rsidR="0076582F" w:rsidRDefault="0076582F" w:rsidP="0076582F">
      <w:pPr>
        <w:autoSpaceDE w:val="0"/>
        <w:autoSpaceDN w:val="0"/>
        <w:adjustRightInd w:val="0"/>
        <w:spacing w:after="0" w:line="240" w:lineRule="auto"/>
        <w:jc w:val="both"/>
        <w:rPr>
          <w:rFonts w:ascii="Times New Roman" w:hAnsi="Times New Roman" w:cs="Times New Roman"/>
          <w:sz w:val="24"/>
          <w:szCs w:val="24"/>
          <w:lang w:eastAsia="ru-RU"/>
        </w:rPr>
      </w:pPr>
    </w:p>
    <w:p w:rsidR="0076582F" w:rsidRPr="00C54E15" w:rsidRDefault="0076582F" w:rsidP="0076582F">
      <w:pPr>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w:t>
      </w:r>
      <w:r>
        <w:rPr>
          <w:rFonts w:ascii="Times New Roman" w:hAnsi="Times New Roman" w:cs="Times New Roman"/>
          <w:sz w:val="24"/>
          <w:szCs w:val="24"/>
          <w:lang w:eastAsia="ru-RU"/>
        </w:rPr>
        <w:t xml:space="preserve"> </w:t>
      </w:r>
      <w:r w:rsidRPr="00C54E15">
        <w:rPr>
          <w:rFonts w:ascii="Times New Roman" w:hAnsi="Times New Roman" w:cs="Times New Roman"/>
          <w:sz w:val="24"/>
          <w:szCs w:val="24"/>
          <w:lang w:eastAsia="ru-RU"/>
        </w:rPr>
        <w:t>прошу направить (нужное отметить):</w:t>
      </w:r>
    </w:p>
    <w:tbl>
      <w:tblPr>
        <w:tblW w:w="9918" w:type="dxa"/>
        <w:tblLook w:val="04A0" w:firstRow="1" w:lastRow="0" w:firstColumn="1" w:lastColumn="0" w:noHBand="0" w:noVBand="1"/>
      </w:tblPr>
      <w:tblGrid>
        <w:gridCol w:w="9209"/>
        <w:gridCol w:w="709"/>
      </w:tblGrid>
      <w:tr w:rsidR="0076582F" w:rsidTr="003072BC">
        <w:trPr>
          <w:trHeight w:val="404"/>
        </w:trPr>
        <w:tc>
          <w:tcPr>
            <w:tcW w:w="9209" w:type="dxa"/>
          </w:tcPr>
          <w:p w:rsidR="0076582F" w:rsidRDefault="0076582F" w:rsidP="003072BC">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на ЕПГУ/РПГУ</w:t>
            </w:r>
          </w:p>
        </w:tc>
        <w:tc>
          <w:tcPr>
            <w:tcW w:w="709" w:type="dxa"/>
          </w:tcPr>
          <w:p w:rsidR="0076582F" w:rsidRDefault="0076582F" w:rsidP="003072BC">
            <w:pPr>
              <w:autoSpaceDE w:val="0"/>
              <w:autoSpaceDN w:val="0"/>
              <w:adjustRightInd w:val="0"/>
              <w:ind w:right="-3654"/>
              <w:jc w:val="both"/>
              <w:rPr>
                <w:rFonts w:ascii="Times New Roman" w:hAnsi="Times New Roman"/>
                <w:sz w:val="24"/>
                <w:szCs w:val="24"/>
              </w:rPr>
            </w:pPr>
          </w:p>
        </w:tc>
      </w:tr>
      <w:tr w:rsidR="0076582F" w:rsidTr="003072BC">
        <w:tc>
          <w:tcPr>
            <w:tcW w:w="9209" w:type="dxa"/>
          </w:tcPr>
          <w:p w:rsidR="0076582F" w:rsidRDefault="0076582F" w:rsidP="003072BC">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при личном обращении в уполномоченный орган</w:t>
            </w:r>
          </w:p>
        </w:tc>
        <w:tc>
          <w:tcPr>
            <w:tcW w:w="709" w:type="dxa"/>
          </w:tcPr>
          <w:p w:rsidR="0076582F" w:rsidRDefault="0076582F" w:rsidP="003072BC">
            <w:pPr>
              <w:autoSpaceDE w:val="0"/>
              <w:autoSpaceDN w:val="0"/>
              <w:adjustRightInd w:val="0"/>
              <w:jc w:val="both"/>
              <w:rPr>
                <w:rFonts w:ascii="Times New Roman" w:hAnsi="Times New Roman"/>
                <w:sz w:val="24"/>
                <w:szCs w:val="24"/>
              </w:rPr>
            </w:pPr>
          </w:p>
        </w:tc>
      </w:tr>
      <w:tr w:rsidR="0076582F" w:rsidTr="003072BC">
        <w:tc>
          <w:tcPr>
            <w:tcW w:w="9209" w:type="dxa"/>
          </w:tcPr>
          <w:p w:rsidR="0076582F" w:rsidRDefault="0076582F" w:rsidP="003072BC">
            <w:pPr>
              <w:autoSpaceDE w:val="0"/>
              <w:autoSpaceDN w:val="0"/>
              <w:adjustRightInd w:val="0"/>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709" w:type="dxa"/>
          </w:tcPr>
          <w:p w:rsidR="0076582F" w:rsidRDefault="0076582F" w:rsidP="003072BC">
            <w:pPr>
              <w:autoSpaceDE w:val="0"/>
              <w:autoSpaceDN w:val="0"/>
              <w:adjustRightInd w:val="0"/>
              <w:jc w:val="both"/>
              <w:rPr>
                <w:rFonts w:ascii="Times New Roman" w:hAnsi="Times New Roman"/>
                <w:sz w:val="24"/>
                <w:szCs w:val="24"/>
              </w:rPr>
            </w:pPr>
          </w:p>
        </w:tc>
      </w:tr>
    </w:tbl>
    <w:p w:rsidR="0076582F" w:rsidRDefault="0076582F" w:rsidP="0076582F">
      <w:pPr>
        <w:autoSpaceDE w:val="0"/>
        <w:autoSpaceDN w:val="0"/>
        <w:adjustRightInd w:val="0"/>
        <w:spacing w:after="0" w:line="240" w:lineRule="auto"/>
        <w:jc w:val="both"/>
        <w:rPr>
          <w:rFonts w:ascii="Times New Roman" w:hAnsi="Times New Roman" w:cs="Times New Roman"/>
          <w:sz w:val="28"/>
          <w:szCs w:val="28"/>
          <w:lang w:eastAsia="ru-RU"/>
        </w:rPr>
      </w:pPr>
    </w:p>
    <w:p w:rsidR="0076582F" w:rsidRPr="00F74141" w:rsidRDefault="0076582F" w:rsidP="0076582F">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tbl>
      <w:tblPr>
        <w:tblW w:w="9918" w:type="dxa"/>
        <w:tblLook w:val="04A0" w:firstRow="1" w:lastRow="0" w:firstColumn="1" w:lastColumn="0" w:noHBand="0" w:noVBand="1"/>
      </w:tblPr>
      <w:tblGrid>
        <w:gridCol w:w="9209"/>
        <w:gridCol w:w="709"/>
      </w:tblGrid>
      <w:tr w:rsidR="0076582F" w:rsidTr="003072BC">
        <w:trPr>
          <w:trHeight w:val="404"/>
        </w:trPr>
        <w:tc>
          <w:tcPr>
            <w:tcW w:w="9209" w:type="dxa"/>
            <w:tcBorders>
              <w:bottom w:val="single" w:sz="4" w:space="0" w:color="auto"/>
            </w:tcBorders>
          </w:tcPr>
          <w:p w:rsidR="0076582F" w:rsidRDefault="0076582F" w:rsidP="003072BC">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Направления сообщения на электронную почту ________________________________________</w:t>
            </w:r>
          </w:p>
        </w:tc>
        <w:tc>
          <w:tcPr>
            <w:tcW w:w="709" w:type="dxa"/>
            <w:tcBorders>
              <w:bottom w:val="single" w:sz="4" w:space="0" w:color="auto"/>
            </w:tcBorders>
          </w:tcPr>
          <w:p w:rsidR="0076582F" w:rsidRDefault="0076582F" w:rsidP="003072BC">
            <w:pPr>
              <w:autoSpaceDE w:val="0"/>
              <w:autoSpaceDN w:val="0"/>
              <w:adjustRightInd w:val="0"/>
              <w:ind w:right="-3654"/>
              <w:jc w:val="both"/>
              <w:rPr>
                <w:rFonts w:ascii="Times New Roman" w:hAnsi="Times New Roman"/>
                <w:sz w:val="24"/>
                <w:szCs w:val="24"/>
              </w:rPr>
            </w:pPr>
          </w:p>
        </w:tc>
      </w:tr>
      <w:tr w:rsidR="0076582F" w:rsidTr="003072BC">
        <w:tc>
          <w:tcPr>
            <w:tcW w:w="9209" w:type="dxa"/>
            <w:tcBorders>
              <w:top w:val="single" w:sz="4" w:space="0" w:color="auto"/>
              <w:left w:val="single" w:sz="4" w:space="0" w:color="auto"/>
              <w:bottom w:val="single" w:sz="4" w:space="0" w:color="auto"/>
              <w:right w:val="single" w:sz="4" w:space="0" w:color="auto"/>
            </w:tcBorders>
          </w:tcPr>
          <w:p w:rsidR="0076582F" w:rsidRDefault="0076582F" w:rsidP="003072BC">
            <w:pPr>
              <w:autoSpaceDE w:val="0"/>
              <w:autoSpaceDN w:val="0"/>
              <w:adjustRightInd w:val="0"/>
              <w:jc w:val="both"/>
              <w:rPr>
                <w:rFonts w:ascii="Times New Roman" w:hAnsi="Times New Roman"/>
                <w:sz w:val="24"/>
                <w:szCs w:val="24"/>
              </w:rPr>
            </w:pPr>
            <w:r>
              <w:rPr>
                <w:rFonts w:ascii="Times New Roman" w:hAnsi="Times New Roman"/>
                <w:sz w:val="24"/>
                <w:szCs w:val="24"/>
              </w:rPr>
              <w:t>Направления рассылки по сети подвижной радиотелефонной связи коротких текстовых смс-сообщений</w:t>
            </w:r>
          </w:p>
        </w:tc>
        <w:tc>
          <w:tcPr>
            <w:tcW w:w="709" w:type="dxa"/>
            <w:tcBorders>
              <w:top w:val="single" w:sz="4" w:space="0" w:color="auto"/>
              <w:left w:val="single" w:sz="4" w:space="0" w:color="auto"/>
              <w:bottom w:val="single" w:sz="4" w:space="0" w:color="auto"/>
              <w:right w:val="single" w:sz="4" w:space="0" w:color="auto"/>
            </w:tcBorders>
          </w:tcPr>
          <w:p w:rsidR="0076582F" w:rsidRDefault="0076582F" w:rsidP="003072BC">
            <w:pPr>
              <w:autoSpaceDE w:val="0"/>
              <w:autoSpaceDN w:val="0"/>
              <w:adjustRightInd w:val="0"/>
              <w:jc w:val="both"/>
              <w:rPr>
                <w:rFonts w:ascii="Times New Roman" w:hAnsi="Times New Roman"/>
                <w:sz w:val="24"/>
                <w:szCs w:val="24"/>
              </w:rPr>
            </w:pPr>
          </w:p>
        </w:tc>
      </w:tr>
    </w:tbl>
    <w:p w:rsidR="0076582F" w:rsidRDefault="0076582F" w:rsidP="0076582F">
      <w:pPr>
        <w:autoSpaceDE w:val="0"/>
        <w:autoSpaceDN w:val="0"/>
        <w:adjustRightInd w:val="0"/>
        <w:spacing w:after="0" w:line="240" w:lineRule="auto"/>
        <w:jc w:val="both"/>
        <w:rPr>
          <w:rFonts w:ascii="Times New Roman" w:hAnsi="Times New Roman" w:cs="Times New Roman"/>
          <w:sz w:val="28"/>
          <w:szCs w:val="28"/>
          <w:lang w:eastAsia="ru-RU"/>
        </w:rPr>
      </w:pPr>
    </w:p>
    <w:p w:rsidR="0076582F" w:rsidRPr="00981A18" w:rsidRDefault="0076582F" w:rsidP="0076582F">
      <w:pPr>
        <w:autoSpaceDE w:val="0"/>
        <w:autoSpaceDN w:val="0"/>
        <w:adjustRightInd w:val="0"/>
        <w:spacing w:after="0" w:line="240" w:lineRule="auto"/>
        <w:jc w:val="both"/>
        <w:rPr>
          <w:rFonts w:ascii="Times New Roman" w:hAnsi="Times New Roman" w:cs="Times New Roman"/>
          <w:sz w:val="24"/>
          <w:szCs w:val="24"/>
          <w:lang w:eastAsia="ru-RU"/>
        </w:rPr>
      </w:pPr>
      <w:r w:rsidRPr="00981A18">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О персональных данных</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76582F" w:rsidRDefault="0076582F" w:rsidP="0076582F">
      <w:pPr>
        <w:autoSpaceDE w:val="0"/>
        <w:autoSpaceDN w:val="0"/>
        <w:adjustRightInd w:val="0"/>
        <w:spacing w:after="0" w:line="240" w:lineRule="auto"/>
        <w:jc w:val="both"/>
        <w:rPr>
          <w:rFonts w:ascii="Times New Roman" w:hAnsi="Times New Roman" w:cs="Times New Roman"/>
          <w:sz w:val="24"/>
          <w:szCs w:val="24"/>
          <w:lang w:eastAsia="ru-RU"/>
        </w:rPr>
      </w:pPr>
    </w:p>
    <w:p w:rsidR="0076582F" w:rsidRDefault="0076582F" w:rsidP="0076582F">
      <w:pPr>
        <w:autoSpaceDE w:val="0"/>
        <w:autoSpaceDN w:val="0"/>
        <w:adjustRightInd w:val="0"/>
        <w:spacing w:after="0" w:line="240" w:lineRule="auto"/>
        <w:jc w:val="both"/>
        <w:rPr>
          <w:rFonts w:ascii="Times New Roman" w:hAnsi="Times New Roman" w:cs="Times New Roman"/>
          <w:sz w:val="24"/>
          <w:szCs w:val="24"/>
          <w:lang w:eastAsia="ru-RU"/>
        </w:rPr>
      </w:pPr>
    </w:p>
    <w:p w:rsidR="0076582F" w:rsidRPr="00EB2D20" w:rsidRDefault="0076582F" w:rsidP="0076582F">
      <w:pPr>
        <w:autoSpaceDE w:val="0"/>
        <w:autoSpaceDN w:val="0"/>
        <w:adjustRightInd w:val="0"/>
        <w:spacing w:after="0" w:line="240" w:lineRule="auto"/>
        <w:jc w:val="both"/>
        <w:rPr>
          <w:rFonts w:ascii="Times New Roman" w:hAnsi="Times New Roman" w:cs="Times New Roman"/>
          <w:sz w:val="24"/>
          <w:szCs w:val="24"/>
          <w:lang w:eastAsia="ru-RU"/>
        </w:rPr>
      </w:pPr>
    </w:p>
    <w:p w:rsidR="0076582F" w:rsidRPr="002F264E" w:rsidRDefault="0076582F" w:rsidP="0076582F">
      <w:pPr>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w:t>
      </w:r>
      <w:r>
        <w:rPr>
          <w:rFonts w:ascii="Times New Roman" w:hAnsi="Times New Roman" w:cs="Times New Roman"/>
          <w:sz w:val="24"/>
          <w:szCs w:val="24"/>
          <w:lang w:eastAsia="ru-RU"/>
        </w:rPr>
        <w:t xml:space="preserve"> </w:t>
      </w:r>
      <w:r w:rsidRPr="002F264E">
        <w:rPr>
          <w:rFonts w:ascii="Times New Roman" w:hAnsi="Times New Roman" w:cs="Times New Roman"/>
          <w:sz w:val="24"/>
          <w:szCs w:val="24"/>
          <w:lang w:eastAsia="ru-RU"/>
        </w:rPr>
        <w:t>Дата __________</w:t>
      </w:r>
    </w:p>
    <w:p w:rsidR="0076582F" w:rsidRPr="0076582F" w:rsidRDefault="0076582F" w:rsidP="0076582F">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76582F">
        <w:rPr>
          <w:rFonts w:ascii="Times New Roman" w:hAnsi="Times New Roman" w:cs="Times New Roman"/>
          <w:sz w:val="18"/>
          <w:szCs w:val="18"/>
          <w:lang w:eastAsia="ru-RU"/>
        </w:rPr>
        <w:t>(ФИО и должность представителя ЮЛ;</w:t>
      </w:r>
    </w:p>
    <w:p w:rsidR="0076582F" w:rsidRPr="0076582F" w:rsidRDefault="0076582F" w:rsidP="0076582F">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76582F">
        <w:rPr>
          <w:rFonts w:ascii="Times New Roman" w:hAnsi="Times New Roman" w:cs="Times New Roman"/>
          <w:sz w:val="18"/>
          <w:szCs w:val="18"/>
          <w:lang w:eastAsia="ru-RU"/>
        </w:rPr>
        <w:t>ФИО физического лица либо его представителя)</w:t>
      </w:r>
    </w:p>
    <w:p w:rsidR="003072BC" w:rsidRPr="000C3469" w:rsidRDefault="0076582F" w:rsidP="003072BC">
      <w:pPr>
        <w:pStyle w:val="ConsPlusNormal"/>
        <w:ind w:left="5103"/>
        <w:jc w:val="center"/>
        <w:outlineLvl w:val="1"/>
        <w:rPr>
          <w:rFonts w:ascii="Times New Roman" w:hAnsi="Times New Roman" w:cs="Times New Roman"/>
          <w:sz w:val="24"/>
          <w:szCs w:val="24"/>
        </w:rPr>
      </w:pPr>
      <w:r>
        <w:rPr>
          <w:sz w:val="24"/>
          <w:szCs w:val="24"/>
        </w:rPr>
        <w:br w:type="page"/>
      </w:r>
      <w:r w:rsidR="003072BC" w:rsidRPr="000C3469">
        <w:rPr>
          <w:rFonts w:ascii="Times New Roman" w:hAnsi="Times New Roman" w:cs="Times New Roman"/>
          <w:sz w:val="24"/>
          <w:szCs w:val="24"/>
        </w:rPr>
        <w:lastRenderedPageBreak/>
        <w:t xml:space="preserve">Приложение </w:t>
      </w:r>
      <w:r w:rsidR="003072BC">
        <w:rPr>
          <w:rFonts w:ascii="Times New Roman" w:hAnsi="Times New Roman" w:cs="Times New Roman"/>
          <w:sz w:val="24"/>
          <w:szCs w:val="24"/>
        </w:rPr>
        <w:t>3</w:t>
      </w:r>
    </w:p>
    <w:p w:rsidR="003072BC" w:rsidRPr="000C3469" w:rsidRDefault="003072BC" w:rsidP="003072BC">
      <w:pPr>
        <w:pStyle w:val="ConsPlusNormal"/>
        <w:ind w:left="5103"/>
        <w:jc w:val="center"/>
        <w:rPr>
          <w:rFonts w:ascii="Times New Roman" w:hAnsi="Times New Roman" w:cs="Times New Roman"/>
          <w:sz w:val="20"/>
          <w:szCs w:val="20"/>
        </w:rPr>
      </w:pPr>
      <w:r w:rsidRPr="000C3469">
        <w:rPr>
          <w:rFonts w:ascii="Times New Roman" w:hAnsi="Times New Roman" w:cs="Times New Roman"/>
          <w:sz w:val="20"/>
          <w:szCs w:val="20"/>
        </w:rPr>
        <w:t xml:space="preserve">к Административному регламенту предоставления муниципальной </w:t>
      </w:r>
      <w:r w:rsidRPr="001C5392">
        <w:rPr>
          <w:rFonts w:ascii="Times New Roman" w:hAnsi="Times New Roman" w:cs="Times New Roman"/>
          <w:sz w:val="20"/>
          <w:szCs w:val="20"/>
        </w:rPr>
        <w:t xml:space="preserve">услуги </w:t>
      </w:r>
      <w:r>
        <w:rPr>
          <w:rFonts w:ascii="Times New Roman" w:hAnsi="Times New Roman" w:cs="Times New Roman"/>
          <w:sz w:val="20"/>
          <w:szCs w:val="20"/>
        </w:rPr>
        <w:t>«</w:t>
      </w:r>
      <w:r w:rsidRPr="001C5392">
        <w:rPr>
          <w:rFonts w:ascii="Times New Roman" w:hAnsi="Times New Roman" w:cs="Times New Roman"/>
          <w:sz w:val="20"/>
          <w:szCs w:val="20"/>
        </w:rPr>
        <w:t xml:space="preserve">Выдача разрешения на </w:t>
      </w:r>
      <w:r>
        <w:rPr>
          <w:rFonts w:ascii="Times New Roman" w:hAnsi="Times New Roman" w:cs="Times New Roman"/>
          <w:sz w:val="20"/>
          <w:szCs w:val="20"/>
        </w:rPr>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1C5392">
        <w:rPr>
          <w:rFonts w:ascii="Times New Roman" w:hAnsi="Times New Roman" w:cs="Times New Roman"/>
          <w:sz w:val="20"/>
          <w:szCs w:val="20"/>
        </w:rPr>
        <w:t xml:space="preserve"> на территории Лукояновского муниципального округа Нижегородской области</w:t>
      </w:r>
    </w:p>
    <w:p w:rsidR="003072BC" w:rsidRDefault="003072BC" w:rsidP="003072BC">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3072BC" w:rsidRDefault="003072BC" w:rsidP="003072BC">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Главе администрации </w:t>
      </w:r>
      <w:r>
        <w:rPr>
          <w:rFonts w:ascii="Times New Roman" w:hAnsi="Times New Roman" w:cs="Times New Roman"/>
          <w:sz w:val="24"/>
          <w:szCs w:val="24"/>
          <w:lang w:eastAsia="ru-RU"/>
        </w:rPr>
        <w:t xml:space="preserve">Лукояновского муниципального округа Нижегородской области </w:t>
      </w:r>
    </w:p>
    <w:p w:rsidR="003072BC" w:rsidRDefault="003072BC" w:rsidP="003072BC">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3072BC" w:rsidRPr="00FC37F1" w:rsidRDefault="003072BC" w:rsidP="003072BC">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p>
    <w:p w:rsidR="003072BC" w:rsidRPr="002F264E" w:rsidRDefault="003072BC" w:rsidP="003072BC">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w:t>
      </w:r>
      <w:r>
        <w:rPr>
          <w:rFonts w:ascii="Times New Roman" w:hAnsi="Times New Roman" w:cs="Times New Roman"/>
          <w:sz w:val="24"/>
          <w:szCs w:val="24"/>
          <w:lang w:eastAsia="ru-RU"/>
        </w:rPr>
        <w:t xml:space="preserve"> </w:t>
      </w:r>
    </w:p>
    <w:p w:rsidR="003072BC" w:rsidRDefault="003072BC" w:rsidP="003072BC">
      <w:pPr>
        <w:pBdr>
          <w:top w:val="single" w:sz="4" w:space="1" w:color="auto"/>
        </w:pBdr>
        <w:tabs>
          <w:tab w:val="left" w:pos="2977"/>
        </w:tabs>
        <w:autoSpaceDE w:val="0"/>
        <w:autoSpaceDN w:val="0"/>
        <w:adjustRightInd w:val="0"/>
        <w:spacing w:after="0" w:line="240" w:lineRule="auto"/>
        <w:ind w:left="4536" w:hanging="141"/>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(для юридического лица - полное наименование, организационно-</w:t>
      </w:r>
    </w:p>
    <w:p w:rsidR="003072BC" w:rsidRDefault="003072BC" w:rsidP="003072BC">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3072BC" w:rsidRDefault="003072BC" w:rsidP="003072BC">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правовая форма, сведения о государственной регистрации;</w:t>
      </w:r>
    </w:p>
    <w:p w:rsidR="003072BC" w:rsidRPr="00FB19D3" w:rsidRDefault="003072BC" w:rsidP="003072BC">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3072BC" w:rsidRPr="00FB19D3" w:rsidRDefault="003072BC" w:rsidP="003072BC">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для физического лица - ФИО, паспортные данные:</w:t>
      </w:r>
    </w:p>
    <w:p w:rsidR="003072BC" w:rsidRDefault="003072BC" w:rsidP="003072BC">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3072BC" w:rsidRPr="00FB19D3" w:rsidRDefault="003072BC" w:rsidP="003072BC">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серия, номер, каким органом и когда выдан паспорт)</w:t>
      </w:r>
    </w:p>
    <w:p w:rsidR="003072BC" w:rsidRPr="00FB19D3" w:rsidRDefault="003072BC" w:rsidP="003072BC">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3072BC" w:rsidRPr="00FB19D3" w:rsidRDefault="003072BC" w:rsidP="003072BC">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3072BC" w:rsidRDefault="003072BC" w:rsidP="003072BC">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2F264E">
        <w:rPr>
          <w:rFonts w:ascii="Times New Roman" w:hAnsi="Times New Roman" w:cs="Times New Roman"/>
          <w:sz w:val="24"/>
          <w:szCs w:val="24"/>
          <w:lang w:eastAsia="ru-RU"/>
        </w:rPr>
        <w:t>Адрес заявителя:</w:t>
      </w:r>
    </w:p>
    <w:p w:rsidR="003072BC" w:rsidRPr="00FB19D3" w:rsidRDefault="003072BC" w:rsidP="003072BC">
      <w:pPr>
        <w:pBdr>
          <w:top w:val="single" w:sz="4" w:space="1" w:color="auto"/>
        </w:pBdr>
        <w:tabs>
          <w:tab w:val="left" w:pos="2977"/>
        </w:tabs>
        <w:autoSpaceDE w:val="0"/>
        <w:autoSpaceDN w:val="0"/>
        <w:adjustRightInd w:val="0"/>
        <w:spacing w:after="0" w:line="240" w:lineRule="auto"/>
        <w:ind w:left="5812"/>
        <w:jc w:val="center"/>
        <w:rPr>
          <w:rFonts w:ascii="Times New Roman" w:hAnsi="Times New Roman" w:cs="Times New Roman"/>
          <w:sz w:val="18"/>
          <w:szCs w:val="18"/>
          <w:lang w:eastAsia="ru-RU"/>
        </w:rPr>
      </w:pPr>
      <w:r w:rsidRPr="00FC37F1">
        <w:rPr>
          <w:rFonts w:ascii="Times New Roman" w:hAnsi="Times New Roman" w:cs="Times New Roman"/>
          <w:sz w:val="18"/>
          <w:szCs w:val="18"/>
          <w:lang w:eastAsia="ru-RU"/>
        </w:rPr>
        <w:t>(место нахождения юридического</w:t>
      </w:r>
      <w:r>
        <w:rPr>
          <w:rFonts w:ascii="Times New Roman" w:hAnsi="Times New Roman" w:cs="Times New Roman"/>
          <w:sz w:val="18"/>
          <w:szCs w:val="18"/>
          <w:lang w:eastAsia="ru-RU"/>
        </w:rPr>
        <w:t xml:space="preserve"> </w:t>
      </w:r>
    </w:p>
    <w:p w:rsidR="003072BC" w:rsidRPr="00FB19D3" w:rsidRDefault="003072BC" w:rsidP="003072BC">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3072BC" w:rsidRPr="00FC37F1" w:rsidRDefault="003072BC" w:rsidP="003072BC">
      <w:pPr>
        <w:pBdr>
          <w:top w:val="single" w:sz="4" w:space="1" w:color="auto"/>
        </w:pBdr>
        <w:tabs>
          <w:tab w:val="left" w:pos="2268"/>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C37F1">
        <w:rPr>
          <w:rFonts w:ascii="Times New Roman" w:hAnsi="Times New Roman" w:cs="Times New Roman"/>
          <w:sz w:val="18"/>
          <w:szCs w:val="18"/>
          <w:lang w:eastAsia="ru-RU"/>
        </w:rPr>
        <w:t>лица/место регистрации физического лица)</w:t>
      </w:r>
    </w:p>
    <w:p w:rsidR="003072BC" w:rsidRDefault="003072BC" w:rsidP="003072BC">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3072BC" w:rsidRPr="00FB19D3" w:rsidRDefault="003072BC" w:rsidP="003072BC">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3072BC" w:rsidRPr="00FC37F1" w:rsidRDefault="003072BC" w:rsidP="003072BC">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FC37F1">
        <w:rPr>
          <w:rFonts w:ascii="Times New Roman" w:hAnsi="Times New Roman" w:cs="Times New Roman"/>
          <w:sz w:val="24"/>
          <w:szCs w:val="24"/>
          <w:lang w:eastAsia="ru-RU"/>
        </w:rPr>
        <w:t>Телефон (факс) заявителя:</w:t>
      </w:r>
    </w:p>
    <w:p w:rsidR="003072BC" w:rsidRPr="00FB19D3" w:rsidRDefault="003072BC" w:rsidP="003072BC">
      <w:pPr>
        <w:pBdr>
          <w:top w:val="single" w:sz="4" w:space="1" w:color="auto"/>
        </w:pBdr>
        <w:tabs>
          <w:tab w:val="left" w:pos="2977"/>
        </w:tabs>
        <w:autoSpaceDE w:val="0"/>
        <w:autoSpaceDN w:val="0"/>
        <w:adjustRightInd w:val="0"/>
        <w:spacing w:after="0" w:line="240" w:lineRule="auto"/>
        <w:ind w:left="6663"/>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3072BC" w:rsidRDefault="003072BC" w:rsidP="003072BC">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Pr>
          <w:rFonts w:ascii="Times New Roman" w:hAnsi="Times New Roman" w:cs="Times New Roman"/>
          <w:sz w:val="24"/>
          <w:szCs w:val="24"/>
          <w:lang w:eastAsia="ru-RU"/>
        </w:rPr>
        <w:t>Представитель:</w:t>
      </w:r>
    </w:p>
    <w:p w:rsidR="003072BC" w:rsidRDefault="003072BC" w:rsidP="003072BC">
      <w:pPr>
        <w:pBdr>
          <w:top w:val="single" w:sz="4" w:space="1" w:color="auto"/>
        </w:pBdr>
        <w:tabs>
          <w:tab w:val="left" w:pos="2977"/>
        </w:tabs>
        <w:autoSpaceDE w:val="0"/>
        <w:autoSpaceDN w:val="0"/>
        <w:adjustRightInd w:val="0"/>
        <w:spacing w:after="0" w:line="240" w:lineRule="auto"/>
        <w:ind w:left="5670"/>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ФИО, паспортные данные -</w:t>
      </w:r>
    </w:p>
    <w:p w:rsidR="003072BC" w:rsidRDefault="003072BC" w:rsidP="003072BC">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3072BC" w:rsidRPr="00FB19D3" w:rsidRDefault="003072BC" w:rsidP="003072BC">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серия, номер, каким органом и когда выдан паспорт)</w:t>
      </w:r>
    </w:p>
    <w:p w:rsidR="003072BC" w:rsidRDefault="003072BC" w:rsidP="003072BC">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FC37F1">
        <w:rPr>
          <w:rFonts w:ascii="Times New Roman" w:hAnsi="Times New Roman" w:cs="Times New Roman"/>
          <w:sz w:val="24"/>
          <w:szCs w:val="24"/>
          <w:lang w:eastAsia="ru-RU"/>
        </w:rPr>
        <w:t>Документ, подтверждающий полномочия представителя</w:t>
      </w:r>
      <w:r>
        <w:rPr>
          <w:rFonts w:ascii="Times New Roman" w:hAnsi="Times New Roman" w:cs="Times New Roman"/>
          <w:sz w:val="24"/>
          <w:szCs w:val="24"/>
          <w:lang w:eastAsia="ru-RU"/>
        </w:rPr>
        <w:t>:</w:t>
      </w:r>
    </w:p>
    <w:p w:rsidR="003072BC" w:rsidRPr="00FB19D3" w:rsidRDefault="003072BC" w:rsidP="003072BC">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p>
    <w:p w:rsidR="003072BC" w:rsidRPr="00FB19D3" w:rsidRDefault="003072BC" w:rsidP="003072BC">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sidRPr="00FC37F1">
        <w:rPr>
          <w:rFonts w:ascii="Times New Roman" w:hAnsi="Times New Roman" w:cs="Times New Roman"/>
          <w:sz w:val="18"/>
          <w:szCs w:val="18"/>
          <w:lang w:eastAsia="ru-RU"/>
        </w:rPr>
        <w:t>наименование и реквизиты документа)</w:t>
      </w:r>
      <w:r>
        <w:rPr>
          <w:rFonts w:ascii="Times New Roman" w:hAnsi="Times New Roman" w:cs="Times New Roman"/>
          <w:sz w:val="18"/>
          <w:szCs w:val="18"/>
          <w:lang w:eastAsia="ru-RU"/>
        </w:rPr>
        <w:t xml:space="preserve"> </w:t>
      </w:r>
    </w:p>
    <w:p w:rsidR="003072BC" w:rsidRDefault="003072BC" w:rsidP="003072BC">
      <w:pPr>
        <w:autoSpaceDE w:val="0"/>
        <w:autoSpaceDN w:val="0"/>
        <w:adjustRightInd w:val="0"/>
        <w:spacing w:line="240" w:lineRule="auto"/>
        <w:ind w:firstLine="709"/>
        <w:jc w:val="center"/>
        <w:rPr>
          <w:rFonts w:ascii="Times New Roman" w:hAnsi="Times New Roman" w:cs="Times New Roman"/>
          <w:sz w:val="18"/>
          <w:szCs w:val="18"/>
          <w:lang w:eastAsia="ru-RU"/>
        </w:rPr>
      </w:pPr>
    </w:p>
    <w:p w:rsidR="003072BC" w:rsidRPr="008113E6"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b/>
          <w:color w:val="000000"/>
          <w:sz w:val="24"/>
          <w:szCs w:val="24"/>
          <w:lang w:eastAsia="ru-RU"/>
        </w:rPr>
      </w:pPr>
      <w:r w:rsidRPr="008113E6">
        <w:rPr>
          <w:rFonts w:ascii="Times New Roman" w:eastAsia="Times New Roman" w:hAnsi="Times New Roman"/>
          <w:b/>
          <w:color w:val="000000"/>
          <w:sz w:val="24"/>
          <w:szCs w:val="24"/>
          <w:lang w:eastAsia="ru-RU"/>
        </w:rPr>
        <w:t>ЗАЯВЛЕНИЕ</w:t>
      </w:r>
    </w:p>
    <w:p w:rsidR="003072BC" w:rsidRPr="008113E6"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b/>
          <w:color w:val="000000"/>
          <w:sz w:val="24"/>
          <w:szCs w:val="24"/>
          <w:lang w:eastAsia="ru-RU"/>
        </w:rPr>
      </w:pPr>
      <w:r w:rsidRPr="008113E6">
        <w:rPr>
          <w:rFonts w:ascii="Times New Roman" w:eastAsia="Times New Roman" w:hAnsi="Times New Roman"/>
          <w:b/>
          <w:color w:val="000000"/>
          <w:sz w:val="24"/>
          <w:szCs w:val="24"/>
          <w:lang w:eastAsia="ru-RU"/>
        </w:rPr>
        <w:t>о</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внесении</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изменений</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в</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разрешение</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на</w:t>
      </w:r>
      <w:r>
        <w:rPr>
          <w:rFonts w:ascii="Times New Roman" w:eastAsia="Times New Roman" w:hAnsi="Times New Roman"/>
          <w:b/>
          <w:color w:val="000000"/>
          <w:sz w:val="24"/>
          <w:szCs w:val="24"/>
          <w:lang w:eastAsia="ru-RU"/>
        </w:rPr>
        <w:t xml:space="preserve"> </w:t>
      </w:r>
      <w:r w:rsidRPr="008113E6">
        <w:rPr>
          <w:rFonts w:ascii="Times New Roman" w:eastAsia="Times New Roman" w:hAnsi="Times New Roman"/>
          <w:b/>
          <w:color w:val="000000"/>
          <w:sz w:val="24"/>
          <w:szCs w:val="24"/>
          <w:lang w:eastAsia="ru-RU"/>
        </w:rPr>
        <w:t>строительство</w:t>
      </w:r>
    </w:p>
    <w:p w:rsidR="003072BC" w:rsidRPr="008113E6"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olor w:val="000000"/>
          <w:sz w:val="24"/>
          <w:szCs w:val="24"/>
          <w:lang w:eastAsia="ru-RU"/>
        </w:rPr>
      </w:pPr>
      <w:r w:rsidRPr="008113E6">
        <w:rPr>
          <w:rFonts w:ascii="Times New Roman" w:hAnsi="Times New Roman"/>
          <w:color w:val="000000"/>
          <w:sz w:val="24"/>
          <w:szCs w:val="24"/>
          <w:lang w:eastAsia="ru-RU"/>
        </w:rPr>
        <w:t>в</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связи</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необходимостью</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продления</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срока</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действия</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разрешения</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на</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строительство</w:t>
      </w:r>
    </w:p>
    <w:p w:rsidR="003072BC" w:rsidRPr="008113E6"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u w:val="single"/>
          <w:lang w:eastAsia="ru-RU"/>
        </w:rPr>
        <w:t xml:space="preserve"> </w:t>
      </w:r>
      <w:r>
        <w:rPr>
          <w:rFonts w:ascii="Times New Roman" w:eastAsia="Times New Roman" w:hAnsi="Times New Roman"/>
          <w:color w:val="000000"/>
          <w:sz w:val="24"/>
          <w:szCs w:val="24"/>
          <w:u w:val="single"/>
          <w:lang w:eastAsia="ru-RU"/>
        </w:rPr>
        <w:tab/>
        <w:t xml:space="preserve"> </w:t>
      </w:r>
      <w:r w:rsidRPr="008113E6">
        <w:rPr>
          <w:rFonts w:ascii="Times New Roman" w:eastAsia="Times New Roman" w:hAnsi="Times New Roman"/>
          <w:color w:val="000000"/>
          <w:sz w:val="24"/>
          <w:szCs w:val="24"/>
          <w:u w:val="single"/>
          <w:lang w:eastAsia="ru-RU"/>
        </w:rPr>
        <w:t>»</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u w:val="single"/>
          <w:lang w:eastAsia="ru-RU"/>
        </w:rPr>
        <w:tab/>
      </w:r>
      <w:r>
        <w:rPr>
          <w:rFonts w:ascii="Times New Roman" w:eastAsia="Times New Roman" w:hAnsi="Times New Roman"/>
          <w:color w:val="000000"/>
          <w:sz w:val="24"/>
          <w:szCs w:val="24"/>
          <w:u w:val="single"/>
          <w:lang w:eastAsia="ru-RU"/>
        </w:rPr>
        <w:tab/>
        <w:t xml:space="preserve"> </w:t>
      </w:r>
      <w:r w:rsidRPr="008113E6">
        <w:rPr>
          <w:rFonts w:ascii="Times New Roman" w:eastAsia="Times New Roman" w:hAnsi="Times New Roman"/>
          <w:color w:val="000000"/>
          <w:sz w:val="24"/>
          <w:szCs w:val="24"/>
          <w:lang w:eastAsia="ru-RU"/>
        </w:rPr>
        <w:t>20</w:t>
      </w:r>
      <w:r>
        <w:rPr>
          <w:rFonts w:ascii="Times New Roman" w:eastAsia="Times New Roman" w:hAnsi="Times New Roman"/>
          <w:color w:val="000000"/>
          <w:sz w:val="24"/>
          <w:szCs w:val="24"/>
          <w:u w:val="single"/>
          <w:lang w:eastAsia="ru-RU"/>
        </w:rPr>
        <w:t xml:space="preserve"> </w:t>
      </w:r>
      <w:r>
        <w:rPr>
          <w:rFonts w:ascii="Times New Roman" w:eastAsia="Times New Roman" w:hAnsi="Times New Roman"/>
          <w:color w:val="000000"/>
          <w:sz w:val="24"/>
          <w:szCs w:val="24"/>
          <w:u w:val="single"/>
          <w:lang w:eastAsia="ru-RU"/>
        </w:rPr>
        <w:tab/>
        <w:t xml:space="preserve"> </w:t>
      </w:r>
      <w:r w:rsidRPr="008113E6">
        <w:rPr>
          <w:rFonts w:ascii="Times New Roman" w:eastAsia="Times New Roman" w:hAnsi="Times New Roman"/>
          <w:color w:val="000000"/>
          <w:sz w:val="24"/>
          <w:szCs w:val="24"/>
          <w:lang w:eastAsia="ru-RU"/>
        </w:rPr>
        <w:t>г.</w:t>
      </w:r>
    </w:p>
    <w:p w:rsidR="003072BC" w:rsidRPr="008113E6"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24"/>
          <w:szCs w:val="24"/>
          <w:lang w:eastAsia="ru-RU"/>
        </w:rPr>
      </w:pPr>
    </w:p>
    <w:p w:rsidR="003072BC" w:rsidRPr="008113E6" w:rsidRDefault="003072BC" w:rsidP="003072B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статьей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кодекса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p>
    <w:p w:rsidR="003072BC" w:rsidRDefault="003072BC" w:rsidP="003072B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Прошу</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внести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изменения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разрешение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w:t>
      </w:r>
    </w:p>
    <w:p w:rsidR="003072BC" w:rsidRPr="00FB19D3" w:rsidRDefault="003072BC" w:rsidP="003072BC">
      <w:pPr>
        <w:pBdr>
          <w:top w:val="single" w:sz="4" w:space="1" w:color="auto"/>
        </w:pBdr>
        <w:tabs>
          <w:tab w:val="left" w:pos="2977"/>
        </w:tabs>
        <w:autoSpaceDE w:val="0"/>
        <w:autoSpaceDN w:val="0"/>
        <w:adjustRightInd w:val="0"/>
        <w:spacing w:after="0" w:line="240" w:lineRule="auto"/>
        <w:ind w:left="6663"/>
        <w:jc w:val="center"/>
        <w:rPr>
          <w:rFonts w:ascii="Times New Roman" w:hAnsi="Times New Roman" w:cs="Times New Roman"/>
          <w:sz w:val="18"/>
          <w:szCs w:val="18"/>
          <w:lang w:eastAsia="ru-RU"/>
        </w:rPr>
      </w:pPr>
    </w:p>
    <w:p w:rsidR="003072BC" w:rsidRPr="008113E6" w:rsidRDefault="003072BC" w:rsidP="003072B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выданное</w:t>
      </w:r>
      <w:r>
        <w:rPr>
          <w:rFonts w:ascii="Times New Roman" w:eastAsia="Times New Roman" w:hAnsi="Times New Roman"/>
          <w:color w:val="000000"/>
          <w:sz w:val="24"/>
          <w:szCs w:val="24"/>
          <w:lang w:eastAsia="ru-RU"/>
        </w:rPr>
        <w:t xml:space="preserve"> </w:t>
      </w:r>
    </w:p>
    <w:p w:rsidR="003072BC" w:rsidRPr="0076582F" w:rsidRDefault="003072BC" w:rsidP="003072BC">
      <w:pPr>
        <w:pBdr>
          <w:top w:val="single" w:sz="4" w:space="1" w:color="auto"/>
        </w:pBdr>
        <w:tabs>
          <w:tab w:val="left" w:pos="2977"/>
        </w:tabs>
        <w:autoSpaceDE w:val="0"/>
        <w:autoSpaceDN w:val="0"/>
        <w:adjustRightInd w:val="0"/>
        <w:spacing w:after="0" w:line="240" w:lineRule="auto"/>
        <w:ind w:left="1134"/>
        <w:jc w:val="center"/>
        <w:rPr>
          <w:rFonts w:ascii="Times New Roman" w:hAnsi="Times New Roman" w:cs="Times New Roman"/>
          <w:sz w:val="18"/>
          <w:szCs w:val="18"/>
          <w:lang w:eastAsia="ru-RU"/>
        </w:rPr>
      </w:pPr>
      <w:r w:rsidRPr="0076582F">
        <w:rPr>
          <w:rFonts w:ascii="Times New Roman" w:hAnsi="Times New Roman" w:cs="Times New Roman"/>
          <w:sz w:val="18"/>
          <w:szCs w:val="18"/>
          <w:lang w:eastAsia="ru-RU"/>
        </w:rPr>
        <w:t xml:space="preserve"> наименование органа власти, выдавшего разрешение </w:t>
      </w:r>
    </w:p>
    <w:p w:rsidR="006820D6" w:rsidRPr="008113E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8113E6">
        <w:rPr>
          <w:rFonts w:ascii="Times New Roman" w:hAnsi="Times New Roman"/>
          <w:color w:val="000000"/>
          <w:sz w:val="24"/>
          <w:szCs w:val="24"/>
          <w:lang w:eastAsia="ru-RU"/>
        </w:rPr>
        <w:t>в</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связи</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необходимостью</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продления</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срока</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действия</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разрешения</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на</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строительство</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на</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срок</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w:t>
      </w:r>
    </w:p>
    <w:p w:rsidR="006820D6" w:rsidRPr="006F7AB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6820D6" w:rsidRPr="006820D6" w:rsidRDefault="006820D6" w:rsidP="006820D6">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r w:rsidRPr="006820D6">
        <w:rPr>
          <w:rFonts w:ascii="Times New Roman" w:hAnsi="Times New Roman" w:cs="Times New Roman"/>
          <w:sz w:val="18"/>
          <w:szCs w:val="18"/>
          <w:lang w:eastAsia="ru-RU"/>
        </w:rPr>
        <w:t xml:space="preserve"> (в соответствии с проектом организации строительства и согласно календарному плану строительства)</w:t>
      </w:r>
    </w:p>
    <w:p w:rsidR="003072BC" w:rsidRPr="008113E6" w:rsidRDefault="003072BC" w:rsidP="003072B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связи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внесением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изменений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проектную</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документацию.</w:t>
      </w:r>
    </w:p>
    <w:p w:rsidR="003072BC" w:rsidRPr="008113E6"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lastRenderedPageBreak/>
        <w:t>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наименование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p>
    <w:p w:rsidR="003072BC" w:rsidRPr="00FB19D3" w:rsidRDefault="003072BC" w:rsidP="003072BC">
      <w:pPr>
        <w:pBdr>
          <w:top w:val="single" w:sz="4" w:space="1" w:color="auto"/>
        </w:pBdr>
        <w:tabs>
          <w:tab w:val="left" w:pos="2977"/>
        </w:tabs>
        <w:autoSpaceDE w:val="0"/>
        <w:autoSpaceDN w:val="0"/>
        <w:adjustRightInd w:val="0"/>
        <w:spacing w:after="0" w:line="240" w:lineRule="auto"/>
        <w:ind w:left="5670"/>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3072BC" w:rsidRPr="008113E6"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наименование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этапа</w:t>
      </w:r>
      <w:r>
        <w:rPr>
          <w:rFonts w:ascii="Times New Roman" w:eastAsia="Times New Roman" w:hAnsi="Times New Roman"/>
          <w:color w:val="000000"/>
          <w:sz w:val="24"/>
          <w:szCs w:val="24"/>
          <w:lang w:eastAsia="ru-RU"/>
        </w:rPr>
        <w:t xml:space="preserve"> </w:t>
      </w:r>
    </w:p>
    <w:p w:rsidR="003072BC" w:rsidRPr="00FB19D3" w:rsidRDefault="003072BC" w:rsidP="003072BC">
      <w:pPr>
        <w:pBdr>
          <w:top w:val="single" w:sz="4" w:space="1" w:color="auto"/>
        </w:pBdr>
        <w:tabs>
          <w:tab w:val="left" w:pos="2977"/>
        </w:tabs>
        <w:autoSpaceDE w:val="0"/>
        <w:autoSpaceDN w:val="0"/>
        <w:adjustRightInd w:val="0"/>
        <w:spacing w:after="0" w:line="240" w:lineRule="auto"/>
        <w:ind w:left="3969" w:hanging="1559"/>
        <w:jc w:val="center"/>
        <w:rPr>
          <w:rFonts w:ascii="Times New Roman" w:hAnsi="Times New Roman" w:cs="Times New Roman"/>
          <w:sz w:val="18"/>
          <w:szCs w:val="18"/>
          <w:lang w:eastAsia="ru-RU"/>
        </w:rPr>
      </w:pPr>
    </w:p>
    <w:p w:rsidR="003072BC" w:rsidRPr="008113E6"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адрес</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(местоположение)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 xml:space="preserve"> </w:t>
      </w:r>
    </w:p>
    <w:p w:rsidR="003072BC" w:rsidRPr="00FB19D3" w:rsidRDefault="003072BC" w:rsidP="003072BC">
      <w:pPr>
        <w:pBdr>
          <w:top w:val="single" w:sz="4" w:space="1" w:color="auto"/>
        </w:pBdr>
        <w:tabs>
          <w:tab w:val="left" w:pos="2977"/>
        </w:tabs>
        <w:autoSpaceDE w:val="0"/>
        <w:autoSpaceDN w:val="0"/>
        <w:adjustRightInd w:val="0"/>
        <w:spacing w:after="0" w:line="240" w:lineRule="auto"/>
        <w:ind w:left="3969" w:hanging="283"/>
        <w:jc w:val="center"/>
        <w:rPr>
          <w:rFonts w:ascii="Times New Roman" w:hAnsi="Times New Roman" w:cs="Times New Roman"/>
          <w:sz w:val="18"/>
          <w:szCs w:val="18"/>
          <w:lang w:eastAsia="ru-RU"/>
        </w:rPr>
      </w:pPr>
    </w:p>
    <w:p w:rsidR="003072BC" w:rsidRPr="006F7AB6"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3072BC" w:rsidRPr="00FB19D3" w:rsidRDefault="003072BC" w:rsidP="003072BC">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3072BC" w:rsidRPr="008113E6" w:rsidRDefault="003072BC" w:rsidP="003072BC">
      <w:pPr>
        <w:spacing w:after="0" w:line="240" w:lineRule="auto"/>
        <w:jc w:val="both"/>
        <w:rPr>
          <w:rFonts w:ascii="Times New Roman" w:eastAsia="Times New Roman" w:hAnsi="Times New Roman"/>
          <w:color w:val="000000"/>
          <w:sz w:val="24"/>
          <w:szCs w:val="24"/>
        </w:rPr>
      </w:pPr>
      <w:r w:rsidRPr="008113E6">
        <w:rPr>
          <w:rFonts w:ascii="Times New Roman" w:eastAsia="Times New Roman" w:hAnsi="Times New Roman"/>
          <w:color w:val="000000"/>
          <w:sz w:val="24"/>
          <w:szCs w:val="24"/>
        </w:rPr>
        <w:t>4)</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кадастровый</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номер</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земельного</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участка:</w:t>
      </w:r>
      <w:r>
        <w:rPr>
          <w:rFonts w:ascii="Times New Roman" w:eastAsia="Times New Roman" w:hAnsi="Times New Roman"/>
          <w:color w:val="000000"/>
          <w:sz w:val="24"/>
          <w:szCs w:val="24"/>
        </w:rPr>
        <w:t xml:space="preserve"> </w:t>
      </w:r>
    </w:p>
    <w:p w:rsidR="003072BC" w:rsidRPr="00FB19D3" w:rsidRDefault="003072BC" w:rsidP="003072BC">
      <w:pPr>
        <w:pBdr>
          <w:top w:val="single" w:sz="4" w:space="1" w:color="auto"/>
        </w:pBdr>
        <w:tabs>
          <w:tab w:val="left" w:pos="2977"/>
        </w:tabs>
        <w:autoSpaceDE w:val="0"/>
        <w:autoSpaceDN w:val="0"/>
        <w:adjustRightInd w:val="0"/>
        <w:spacing w:after="0" w:line="240" w:lineRule="auto"/>
        <w:ind w:left="4820" w:hanging="283"/>
        <w:jc w:val="center"/>
        <w:rPr>
          <w:rFonts w:ascii="Times New Roman" w:hAnsi="Times New Roman" w:cs="Times New Roman"/>
          <w:sz w:val="18"/>
          <w:szCs w:val="18"/>
          <w:lang w:eastAsia="ru-RU"/>
        </w:rPr>
      </w:pPr>
    </w:p>
    <w:p w:rsidR="003072BC" w:rsidRPr="008113E6"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ind w:firstLine="709"/>
        <w:rPr>
          <w:rFonts w:ascii="Times New Roman" w:hAnsi="Times New Roman"/>
          <w:color w:val="000000"/>
          <w:sz w:val="24"/>
          <w:szCs w:val="24"/>
          <w:lang w:eastAsia="ru-RU"/>
        </w:rPr>
      </w:pPr>
      <w:r w:rsidRPr="008113E6">
        <w:rPr>
          <w:rFonts w:ascii="Times New Roman" w:hAnsi="Times New Roman"/>
          <w:color w:val="000000"/>
          <w:sz w:val="24"/>
          <w:szCs w:val="24"/>
          <w:lang w:eastAsia="ru-RU"/>
        </w:rPr>
        <w:t>При</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этом</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сообщаю,</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что</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строительство</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будет</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осуществляться</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на</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основании:</w:t>
      </w:r>
    </w:p>
    <w:p w:rsidR="003072BC"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rPr>
        <w:t>1</w:t>
      </w:r>
      <w:r w:rsidRPr="008113E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lang w:eastAsia="ru-RU"/>
        </w:rPr>
        <w:t>градостроительн</w:t>
      </w:r>
      <w:r>
        <w:rPr>
          <w:rFonts w:ascii="Times New Roman" w:eastAsia="Times New Roman" w:hAnsi="Times New Roman"/>
          <w:color w:val="000000"/>
          <w:sz w:val="24"/>
          <w:szCs w:val="24"/>
          <w:lang w:eastAsia="ru-RU"/>
        </w:rPr>
        <w:t xml:space="preserve">ого </w:t>
      </w:r>
      <w:r w:rsidRPr="008113E6">
        <w:rPr>
          <w:rFonts w:ascii="Times New Roman" w:eastAsia="Times New Roman" w:hAnsi="Times New Roman"/>
          <w:color w:val="000000"/>
          <w:sz w:val="24"/>
          <w:szCs w:val="24"/>
          <w:lang w:eastAsia="ru-RU"/>
        </w:rPr>
        <w:t>план</w:t>
      </w:r>
      <w:r>
        <w:rPr>
          <w:rFonts w:ascii="Times New Roman" w:eastAsia="Times New Roman" w:hAnsi="Times New Roman"/>
          <w:color w:val="000000"/>
          <w:sz w:val="24"/>
          <w:szCs w:val="24"/>
          <w:lang w:eastAsia="ru-RU"/>
        </w:rPr>
        <w:t xml:space="preserve">а </w:t>
      </w:r>
      <w:r w:rsidRPr="008113E6">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p>
    <w:p w:rsidR="003072BC" w:rsidRPr="00FB19D3" w:rsidRDefault="003072BC" w:rsidP="003072BC">
      <w:pPr>
        <w:pBdr>
          <w:top w:val="single" w:sz="4" w:space="1" w:color="auto"/>
        </w:pBdr>
        <w:tabs>
          <w:tab w:val="left" w:pos="2977"/>
        </w:tabs>
        <w:autoSpaceDE w:val="0"/>
        <w:autoSpaceDN w:val="0"/>
        <w:adjustRightInd w:val="0"/>
        <w:spacing w:after="0" w:line="240" w:lineRule="auto"/>
        <w:ind w:left="4962" w:firstLine="708"/>
        <w:jc w:val="center"/>
        <w:rPr>
          <w:rFonts w:ascii="Times New Roman" w:hAnsi="Times New Roman" w:cs="Times New Roman"/>
          <w:sz w:val="18"/>
          <w:szCs w:val="18"/>
          <w:lang w:eastAsia="ru-RU"/>
        </w:rPr>
      </w:pPr>
    </w:p>
    <w:p w:rsidR="003072BC"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w:t>
      </w:r>
      <w:r>
        <w:rPr>
          <w:rFonts w:ascii="Times New Roman" w:eastAsia="Times New Roman" w:hAnsi="Times New Roman"/>
          <w:color w:val="000000"/>
          <w:sz w:val="24"/>
          <w:szCs w:val="24"/>
          <w:lang w:eastAsia="ru-RU"/>
        </w:rPr>
        <w:t xml:space="preserve">а </w:t>
      </w:r>
      <w:r w:rsidRPr="008113E6">
        <w:rPr>
          <w:rFonts w:ascii="Times New Roman" w:eastAsia="Times New Roman" w:hAnsi="Times New Roman"/>
          <w:color w:val="000000"/>
          <w:sz w:val="24"/>
          <w:szCs w:val="24"/>
          <w:lang w:eastAsia="ru-RU"/>
        </w:rPr>
        <w:t>планировки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межевания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линейных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утвержденный</w:t>
      </w:r>
    </w:p>
    <w:p w:rsidR="003072BC" w:rsidRPr="008113E6"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Pr>
          <w:rFonts w:ascii="Times New Roman" w:eastAsia="Times New Roman" w:hAnsi="Times New Roman"/>
          <w:color w:val="000000"/>
          <w:sz w:val="24"/>
          <w:szCs w:val="24"/>
          <w:lang w:eastAsia="ru-RU"/>
        </w:rPr>
        <w:t xml:space="preserve"> </w:t>
      </w:r>
    </w:p>
    <w:p w:rsidR="003072BC" w:rsidRPr="00843C95" w:rsidRDefault="003072BC" w:rsidP="003072BC">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r w:rsidRPr="00843C95">
        <w:rPr>
          <w:rFonts w:ascii="Times New Roman" w:hAnsi="Times New Roman" w:cs="Times New Roman"/>
          <w:sz w:val="18"/>
          <w:szCs w:val="18"/>
          <w:lang w:eastAsia="ru-RU"/>
        </w:rPr>
        <w:t xml:space="preserve">наименование и реквизиты нормативно-правового акта об утверждении </w:t>
      </w:r>
    </w:p>
    <w:p w:rsidR="003072BC" w:rsidRPr="008113E6"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Pr>
          <w:rFonts w:ascii="Times New Roman" w:eastAsia="Times New Roman" w:hAnsi="Times New Roman"/>
          <w:color w:val="000000"/>
          <w:sz w:val="24"/>
          <w:szCs w:val="24"/>
          <w:lang w:eastAsia="ru-RU"/>
        </w:rPr>
        <w:t>3</w:t>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положительно</w:t>
      </w:r>
      <w:r>
        <w:rPr>
          <w:rFonts w:ascii="Times New Roman" w:eastAsia="Times New Roman" w:hAnsi="Times New Roman"/>
          <w:color w:val="000000"/>
          <w:sz w:val="24"/>
          <w:szCs w:val="24"/>
          <w:lang w:eastAsia="ru-RU"/>
        </w:rPr>
        <w:t xml:space="preserve">го заключения </w:t>
      </w:r>
      <w:r w:rsidRPr="008113E6">
        <w:rPr>
          <w:rFonts w:ascii="Times New Roman" w:eastAsia="Times New Roman" w:hAnsi="Times New Roman"/>
          <w:color w:val="000000"/>
          <w:sz w:val="24"/>
          <w:szCs w:val="24"/>
          <w:lang w:eastAsia="ru-RU"/>
        </w:rPr>
        <w:t>экспертизы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документации</w:t>
      </w:r>
      <w:r w:rsidRPr="008113E6">
        <w:rPr>
          <w:rFonts w:ascii="Times New Roman" w:eastAsia="Times New Roman" w:hAnsi="Times New Roman"/>
          <w:color w:val="000000"/>
          <w:sz w:val="24"/>
          <w:szCs w:val="24"/>
          <w:lang w:eastAsia="ru-RU"/>
        </w:rPr>
        <w:br/>
        <w:t>№</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u w:val="single"/>
          <w:lang w:eastAsia="ru-RU"/>
        </w:rPr>
        <w:tab/>
      </w:r>
      <w:r>
        <w:rPr>
          <w:rFonts w:ascii="Times New Roman" w:eastAsia="Times New Roman" w:hAnsi="Times New Roman"/>
          <w:color w:val="000000"/>
          <w:sz w:val="24"/>
          <w:szCs w:val="24"/>
          <w:u w:val="single"/>
          <w:lang w:eastAsia="ru-RU"/>
        </w:rPr>
        <w:tab/>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w:t>
      </w:r>
      <w:r w:rsidRPr="006F7AB6">
        <w:rPr>
          <w:rFonts w:ascii="Times New Roman" w:eastAsia="Times New Roman" w:hAnsi="Times New Roman"/>
          <w:color w:val="000000"/>
          <w:sz w:val="24"/>
          <w:szCs w:val="24"/>
          <w:u w:val="single"/>
          <w:lang w:eastAsia="ru-RU"/>
        </w:rPr>
        <w:tab/>
      </w:r>
      <w:r w:rsidRPr="006F7AB6">
        <w:rPr>
          <w:rFonts w:ascii="Times New Roman" w:eastAsia="Times New Roman" w:hAnsi="Times New Roman"/>
          <w:color w:val="000000"/>
          <w:sz w:val="24"/>
          <w:szCs w:val="24"/>
          <w:u w:val="single"/>
          <w:lang w:eastAsia="ru-RU"/>
        </w:rPr>
        <w:tab/>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выданное</w:t>
      </w:r>
    </w:p>
    <w:p w:rsidR="003072BC" w:rsidRPr="00FB19D3" w:rsidRDefault="003072BC" w:rsidP="003072BC">
      <w:pPr>
        <w:pBdr>
          <w:top w:val="single" w:sz="4" w:space="1" w:color="auto"/>
        </w:pBdr>
        <w:tabs>
          <w:tab w:val="left" w:pos="2977"/>
        </w:tabs>
        <w:autoSpaceDE w:val="0"/>
        <w:autoSpaceDN w:val="0"/>
        <w:adjustRightInd w:val="0"/>
        <w:spacing w:after="0" w:line="240" w:lineRule="auto"/>
        <w:ind w:left="4820"/>
        <w:jc w:val="center"/>
        <w:rPr>
          <w:rFonts w:ascii="Times New Roman" w:hAnsi="Times New Roman" w:cs="Times New Roman"/>
          <w:sz w:val="18"/>
          <w:szCs w:val="18"/>
          <w:lang w:eastAsia="ru-RU"/>
        </w:rPr>
      </w:pPr>
    </w:p>
    <w:p w:rsidR="003072BC" w:rsidRPr="006F7AB6"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3072BC" w:rsidRPr="00FB19D3" w:rsidRDefault="003072BC" w:rsidP="003072BC">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3072BC"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положительно</w:t>
      </w:r>
      <w:r>
        <w:rPr>
          <w:rFonts w:ascii="Times New Roman" w:eastAsia="Times New Roman" w:hAnsi="Times New Roman"/>
          <w:color w:val="000000"/>
          <w:sz w:val="24"/>
          <w:szCs w:val="24"/>
          <w:lang w:eastAsia="ru-RU"/>
        </w:rPr>
        <w:t xml:space="preserve">го </w:t>
      </w:r>
      <w:r w:rsidRPr="008113E6">
        <w:rPr>
          <w:rFonts w:ascii="Times New Roman" w:eastAsia="Times New Roman" w:hAnsi="Times New Roman"/>
          <w:color w:val="000000"/>
          <w:sz w:val="24"/>
          <w:szCs w:val="24"/>
          <w:lang w:eastAsia="ru-RU"/>
        </w:rPr>
        <w:t>заключени</w:t>
      </w:r>
      <w:r>
        <w:rPr>
          <w:rFonts w:ascii="Times New Roman" w:eastAsia="Times New Roman" w:hAnsi="Times New Roman"/>
          <w:color w:val="000000"/>
          <w:sz w:val="24"/>
          <w:szCs w:val="24"/>
          <w:lang w:eastAsia="ru-RU"/>
        </w:rPr>
        <w:t xml:space="preserve">я </w:t>
      </w:r>
      <w:r w:rsidRPr="008113E6">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экологической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экспертизы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проектной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документации</w:t>
      </w:r>
    </w:p>
    <w:p w:rsidR="003072BC" w:rsidRPr="00843C95" w:rsidRDefault="003072BC" w:rsidP="003072BC">
      <w:pPr>
        <w:pBdr>
          <w:top w:val="single" w:sz="4" w:space="1" w:color="auto"/>
        </w:pBdr>
        <w:tabs>
          <w:tab w:val="left" w:pos="2977"/>
        </w:tabs>
        <w:autoSpaceDE w:val="0"/>
        <w:autoSpaceDN w:val="0"/>
        <w:adjustRightInd w:val="0"/>
        <w:spacing w:after="0" w:line="240" w:lineRule="auto"/>
        <w:ind w:left="3969" w:hanging="2409"/>
        <w:jc w:val="center"/>
        <w:rPr>
          <w:rFonts w:ascii="Times New Roman" w:hAnsi="Times New Roman" w:cs="Times New Roman"/>
          <w:sz w:val="18"/>
          <w:szCs w:val="18"/>
          <w:lang w:eastAsia="ru-RU"/>
        </w:rPr>
      </w:pPr>
      <w:r w:rsidRPr="00843C95">
        <w:rPr>
          <w:rFonts w:ascii="Times New Roman" w:hAnsi="Times New Roman" w:cs="Times New Roman"/>
          <w:sz w:val="18"/>
          <w:szCs w:val="18"/>
          <w:lang w:eastAsia="ru-RU"/>
        </w:rPr>
        <w:t xml:space="preserve"> наименование и реквизиты приказа об утверждении положительного заключения</w:t>
      </w:r>
    </w:p>
    <w:p w:rsidR="003072BC" w:rsidRPr="006F7AB6"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3072BC" w:rsidRPr="00FB19D3" w:rsidRDefault="003072BC" w:rsidP="003072BC">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3072BC" w:rsidRPr="008113E6" w:rsidRDefault="003072BC" w:rsidP="0030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Pr>
          <w:rFonts w:ascii="Times New Roman" w:eastAsia="Times New Roman" w:hAnsi="Times New Roman"/>
          <w:color w:val="000000"/>
          <w:sz w:val="24"/>
          <w:szCs w:val="24"/>
          <w:lang w:eastAsia="ru-RU"/>
        </w:rPr>
        <w:t>5</w:t>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разрешение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отклонение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предельных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параметров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разрешенного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реконструкции</w:t>
      </w:r>
      <w:r>
        <w:rPr>
          <w:rFonts w:ascii="Times New Roman" w:eastAsia="Times New Roman" w:hAnsi="Times New Roman"/>
          <w:color w:val="000000"/>
          <w:sz w:val="24"/>
          <w:szCs w:val="24"/>
          <w:lang w:eastAsia="ru-RU"/>
        </w:rPr>
        <w:t xml:space="preserve"> </w:t>
      </w:r>
    </w:p>
    <w:p w:rsidR="003072BC" w:rsidRPr="00843C95" w:rsidRDefault="003072BC" w:rsidP="003072BC">
      <w:pPr>
        <w:pBdr>
          <w:top w:val="single" w:sz="4" w:space="1" w:color="auto"/>
        </w:pBdr>
        <w:tabs>
          <w:tab w:val="left" w:pos="2977"/>
        </w:tabs>
        <w:autoSpaceDE w:val="0"/>
        <w:autoSpaceDN w:val="0"/>
        <w:adjustRightInd w:val="0"/>
        <w:spacing w:after="0" w:line="240" w:lineRule="auto"/>
        <w:ind w:left="3969" w:hanging="2409"/>
        <w:jc w:val="center"/>
        <w:rPr>
          <w:rFonts w:ascii="Times New Roman" w:hAnsi="Times New Roman" w:cs="Times New Roman"/>
          <w:sz w:val="18"/>
          <w:szCs w:val="18"/>
          <w:lang w:eastAsia="ru-RU"/>
        </w:rPr>
      </w:pPr>
      <w:r w:rsidRPr="00843C95">
        <w:rPr>
          <w:rFonts w:ascii="Times New Roman" w:hAnsi="Times New Roman" w:cs="Times New Roman"/>
          <w:sz w:val="18"/>
          <w:szCs w:val="18"/>
          <w:lang w:eastAsia="ru-RU"/>
        </w:rPr>
        <w:t>реквизиты нормативно-правового акта</w:t>
      </w:r>
    </w:p>
    <w:p w:rsidR="006820D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6820D6" w:rsidRPr="008113E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Дополнительно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сообщаю:</w:t>
      </w:r>
    </w:p>
    <w:p w:rsidR="006820D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пользования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землей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закреплено</w:t>
      </w:r>
      <w:r>
        <w:rPr>
          <w:rFonts w:ascii="Times New Roman" w:eastAsia="Times New Roman" w:hAnsi="Times New Roman"/>
          <w:color w:val="000000"/>
          <w:sz w:val="24"/>
          <w:szCs w:val="24"/>
          <w:u w:val="single"/>
          <w:lang w:eastAsia="ru-RU"/>
        </w:rPr>
        <w:t xml:space="preserve"> </w:t>
      </w:r>
    </w:p>
    <w:p w:rsidR="006820D6" w:rsidRPr="00843C95" w:rsidRDefault="006820D6" w:rsidP="006820D6">
      <w:pPr>
        <w:pBdr>
          <w:top w:val="single" w:sz="4" w:space="1" w:color="auto"/>
        </w:pBdr>
        <w:tabs>
          <w:tab w:val="left" w:pos="2977"/>
        </w:tabs>
        <w:autoSpaceDE w:val="0"/>
        <w:autoSpaceDN w:val="0"/>
        <w:adjustRightInd w:val="0"/>
        <w:spacing w:after="0" w:line="240" w:lineRule="auto"/>
        <w:ind w:left="4253"/>
        <w:jc w:val="center"/>
        <w:rPr>
          <w:rFonts w:ascii="Times New Roman" w:hAnsi="Times New Roman" w:cs="Times New Roman"/>
          <w:sz w:val="18"/>
          <w:szCs w:val="18"/>
          <w:lang w:eastAsia="ru-RU"/>
        </w:rPr>
      </w:pPr>
      <w:r w:rsidRPr="00843C95">
        <w:rPr>
          <w:rFonts w:ascii="Times New Roman" w:hAnsi="Times New Roman" w:cs="Times New Roman"/>
          <w:sz w:val="18"/>
          <w:szCs w:val="18"/>
          <w:lang w:eastAsia="ru-RU"/>
        </w:rPr>
        <w:t xml:space="preserve"> наименование и реквизиты </w:t>
      </w:r>
      <w:r>
        <w:rPr>
          <w:rFonts w:ascii="Times New Roman" w:hAnsi="Times New Roman" w:cs="Times New Roman"/>
          <w:sz w:val="18"/>
          <w:szCs w:val="18"/>
          <w:lang w:eastAsia="ru-RU"/>
        </w:rPr>
        <w:t>документа</w:t>
      </w:r>
    </w:p>
    <w:p w:rsidR="006820D6" w:rsidRPr="006F7AB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6820D6" w:rsidRPr="00FB19D3" w:rsidRDefault="006820D6" w:rsidP="006820D6">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6820D6" w:rsidRPr="008113E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источники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финансирования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работ</w:t>
      </w:r>
      <w:r>
        <w:rPr>
          <w:rFonts w:ascii="Times New Roman" w:eastAsia="Times New Roman" w:hAnsi="Times New Roman"/>
          <w:color w:val="000000"/>
          <w:sz w:val="24"/>
          <w:szCs w:val="24"/>
          <w:lang w:eastAsia="ru-RU"/>
        </w:rPr>
        <w:t xml:space="preserve"> </w:t>
      </w:r>
    </w:p>
    <w:p w:rsidR="006820D6" w:rsidRPr="00843C95" w:rsidRDefault="006820D6" w:rsidP="006820D6">
      <w:pPr>
        <w:pBdr>
          <w:top w:val="single" w:sz="4" w:space="1" w:color="auto"/>
        </w:pBdr>
        <w:tabs>
          <w:tab w:val="left" w:pos="2977"/>
        </w:tabs>
        <w:autoSpaceDE w:val="0"/>
        <w:autoSpaceDN w:val="0"/>
        <w:adjustRightInd w:val="0"/>
        <w:spacing w:after="0" w:line="240" w:lineRule="auto"/>
        <w:ind w:left="4253"/>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6820D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заключение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охраны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культурного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наследия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предмету</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охраны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исторического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поселения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требованиям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архитектурным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решениям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(часть</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10.1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кодекса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p>
    <w:p w:rsidR="006820D6" w:rsidRPr="00843C95" w:rsidRDefault="006820D6" w:rsidP="006820D6">
      <w:pPr>
        <w:pBdr>
          <w:top w:val="single" w:sz="4" w:space="1" w:color="auto"/>
        </w:pBdr>
        <w:tabs>
          <w:tab w:val="left" w:pos="2977"/>
        </w:tabs>
        <w:autoSpaceDE w:val="0"/>
        <w:autoSpaceDN w:val="0"/>
        <w:adjustRightInd w:val="0"/>
        <w:spacing w:after="0" w:line="240" w:lineRule="auto"/>
        <w:ind w:left="3402"/>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r w:rsidRPr="00843C95">
        <w:rPr>
          <w:rFonts w:ascii="Times New Roman" w:hAnsi="Times New Roman" w:cs="Times New Roman"/>
          <w:sz w:val="18"/>
          <w:szCs w:val="18"/>
          <w:lang w:eastAsia="ru-RU"/>
        </w:rPr>
        <w:t>реквизиты заключения и наименование уполномоченного на выдачу органа власти</w:t>
      </w:r>
    </w:p>
    <w:p w:rsidR="006820D6" w:rsidRPr="00843C95" w:rsidRDefault="006820D6" w:rsidP="006820D6">
      <w:pPr>
        <w:pBdr>
          <w:top w:val="single" w:sz="4" w:space="1" w:color="auto"/>
        </w:pBdr>
        <w:tabs>
          <w:tab w:val="left" w:pos="2977"/>
        </w:tabs>
        <w:autoSpaceDE w:val="0"/>
        <w:autoSpaceDN w:val="0"/>
        <w:adjustRightInd w:val="0"/>
        <w:spacing w:after="0" w:line="240" w:lineRule="auto"/>
        <w:ind w:left="3402"/>
        <w:jc w:val="center"/>
        <w:rPr>
          <w:rFonts w:ascii="Times New Roman" w:hAnsi="Times New Roman" w:cs="Times New Roman"/>
          <w:sz w:val="18"/>
          <w:szCs w:val="18"/>
          <w:lang w:eastAsia="ru-RU"/>
        </w:rPr>
      </w:pPr>
    </w:p>
    <w:p w:rsidR="006820D6" w:rsidRPr="006F7AB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6820D6" w:rsidRPr="00FB19D3" w:rsidRDefault="006820D6" w:rsidP="006820D6">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6820D6" w:rsidRPr="008113E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типовое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архитектурное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утвержденное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Федеральным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законом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25</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июня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2002</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73-ФЗ</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объектах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культурного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наследия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(памятниках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истории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культуры)</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народов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(часть</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10.2</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кодекса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p>
    <w:p w:rsidR="006820D6" w:rsidRPr="00843C95" w:rsidRDefault="006820D6" w:rsidP="006820D6">
      <w:pPr>
        <w:pBdr>
          <w:top w:val="single" w:sz="4" w:space="1" w:color="auto"/>
        </w:pBdr>
        <w:tabs>
          <w:tab w:val="left" w:pos="2977"/>
        </w:tabs>
        <w:autoSpaceDE w:val="0"/>
        <w:autoSpaceDN w:val="0"/>
        <w:adjustRightInd w:val="0"/>
        <w:spacing w:after="0" w:line="240" w:lineRule="auto"/>
        <w:ind w:left="5954"/>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6820D6" w:rsidRPr="006F7AB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6820D6" w:rsidRPr="00FB19D3" w:rsidRDefault="006820D6" w:rsidP="006820D6">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6820D6" w:rsidRPr="008113E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lang w:eastAsia="ru-RU"/>
        </w:rPr>
      </w:pPr>
    </w:p>
    <w:p w:rsidR="006820D6" w:rsidRPr="008113E6" w:rsidRDefault="006820D6" w:rsidP="006820D6">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0" w:lineRule="atLeast"/>
        <w:ind w:left="0" w:firstLine="0"/>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lastRenderedPageBreak/>
        <w:t>Подтверждаю,</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что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вся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представленная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информация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полной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достоверной.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несу</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ответственность</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действующим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законодательством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заведомо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ложных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неполных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сведений.</w:t>
      </w:r>
    </w:p>
    <w:p w:rsidR="006820D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r w:rsidRPr="006820D6">
        <w:rPr>
          <w:rFonts w:ascii="Times New Roman" w:hAnsi="Times New Roman"/>
          <w:noProof/>
          <w:color w:val="000000"/>
          <w:sz w:val="24"/>
          <w:szCs w:val="24"/>
          <w:lang w:eastAsia="ru-RU"/>
        </w:rPr>
        <mc:AlternateContent>
          <mc:Choice Requires="wps">
            <w:drawing>
              <wp:anchor distT="0" distB="0" distL="114300" distR="114300" simplePos="0" relativeHeight="251768832" behindDoc="0" locked="0" layoutInCell="1" allowOverlap="1" wp14:anchorId="7B131A5E" wp14:editId="26E76F40">
                <wp:simplePos x="0" y="0"/>
                <wp:positionH relativeFrom="column">
                  <wp:posOffset>5918835</wp:posOffset>
                </wp:positionH>
                <wp:positionV relativeFrom="paragraph">
                  <wp:posOffset>256017</wp:posOffset>
                </wp:positionV>
                <wp:extent cx="171450" cy="163195"/>
                <wp:effectExtent l="0" t="0" r="19050" b="27305"/>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FEFD5" id="Прямоугольник 104" o:spid="_x0000_s1026" style="position:absolute;margin-left:466.05pt;margin-top:20.15pt;width:13.5pt;height:12.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"/>
            </w:pict>
          </mc:Fallback>
        </mc:AlternateContent>
      </w:r>
      <w:r w:rsidRPr="008113E6">
        <w:rPr>
          <w:rFonts w:ascii="Times New Roman" w:eastAsia="Times New Roman" w:hAnsi="Times New Roman"/>
          <w:color w:val="000000"/>
          <w:sz w:val="24"/>
          <w:szCs w:val="24"/>
          <w:lang w:eastAsia="ru-RU"/>
        </w:rPr>
        <w:t>Приложение:</w:t>
      </w:r>
      <w:r>
        <w:rPr>
          <w:rFonts w:ascii="Times New Roman" w:eastAsia="Times New Roman" w:hAnsi="Times New Roman"/>
          <w:color w:val="000000"/>
          <w:sz w:val="24"/>
          <w:szCs w:val="24"/>
          <w:lang w:eastAsia="ru-RU"/>
        </w:rPr>
        <w:t xml:space="preserve"> </w:t>
      </w:r>
    </w:p>
    <w:p w:rsidR="006820D6" w:rsidRPr="008113E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sidRPr="006820D6">
        <w:rPr>
          <w:rFonts w:ascii="Times New Roman" w:hAnsi="Times New Roman"/>
          <w:noProof/>
          <w:color w:val="000000"/>
          <w:sz w:val="24"/>
          <w:szCs w:val="24"/>
          <w:lang w:eastAsia="ru-RU"/>
        </w:rPr>
        <mc:AlternateContent>
          <mc:Choice Requires="wps">
            <w:drawing>
              <wp:anchor distT="0" distB="0" distL="114300" distR="114300" simplePos="0" relativeHeight="251767808" behindDoc="0" locked="0" layoutInCell="1" allowOverlap="1" wp14:anchorId="566FE6A9" wp14:editId="1DF0C01B">
                <wp:simplePos x="0" y="0"/>
                <wp:positionH relativeFrom="column">
                  <wp:posOffset>5918835</wp:posOffset>
                </wp:positionH>
                <wp:positionV relativeFrom="paragraph">
                  <wp:posOffset>180863</wp:posOffset>
                </wp:positionV>
                <wp:extent cx="171450" cy="163195"/>
                <wp:effectExtent l="0" t="0" r="19050" b="27305"/>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A9954" id="Прямоугольник 103" o:spid="_x0000_s1026" style="position:absolute;margin-left:466.05pt;margin-top:14.25pt;width:13.5pt;height:12.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"/>
            </w:pict>
          </mc:Fallback>
        </mc:AlternateContent>
      </w:r>
      <w:r w:rsidRPr="008113E6">
        <w:rPr>
          <w:rFonts w:ascii="Times New Roman" w:hAnsi="Times New Roman"/>
          <w:color w:val="000000"/>
          <w:sz w:val="24"/>
          <w:szCs w:val="24"/>
          <w:lang w:eastAsia="ru-RU"/>
        </w:rPr>
        <w:t>Проект</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организации</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строительства</w:t>
      </w:r>
    </w:p>
    <w:p w:rsidR="006820D6" w:rsidRPr="008113E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Pr>
          <w:rFonts w:ascii="Times New Roman" w:hAnsi="Times New Roman"/>
          <w:color w:val="000000"/>
          <w:sz w:val="24"/>
          <w:szCs w:val="24"/>
          <w:lang w:eastAsia="ru-RU"/>
        </w:rPr>
        <w:t>К</w:t>
      </w:r>
      <w:r w:rsidRPr="008113E6">
        <w:rPr>
          <w:rFonts w:ascii="Times New Roman" w:hAnsi="Times New Roman"/>
          <w:color w:val="000000"/>
          <w:sz w:val="24"/>
          <w:szCs w:val="24"/>
          <w:lang w:eastAsia="ru-RU"/>
        </w:rPr>
        <w:t>алендарный</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план</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строительства.</w:t>
      </w:r>
      <w:r>
        <w:rPr>
          <w:rFonts w:ascii="Times New Roman" w:hAnsi="Times New Roman"/>
          <w:color w:val="000000"/>
          <w:sz w:val="24"/>
          <w:szCs w:val="24"/>
          <w:lang w:eastAsia="ru-RU"/>
        </w:rPr>
        <w:t xml:space="preserve"> </w:t>
      </w:r>
    </w:p>
    <w:p w:rsidR="006820D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p>
    <w:p w:rsidR="006820D6" w:rsidRPr="008113E6" w:rsidRDefault="006820D6" w:rsidP="006820D6">
      <w:pPr>
        <w:autoSpaceDE w:val="0"/>
        <w:autoSpaceDN w:val="0"/>
        <w:adjustRightInd w:val="0"/>
        <w:spacing w:after="0" w:line="240" w:lineRule="auto"/>
        <w:jc w:val="both"/>
        <w:rPr>
          <w:rFonts w:ascii="Times New Roman" w:hAnsi="Times New Roman"/>
          <w:sz w:val="24"/>
          <w:szCs w:val="24"/>
          <w:lang w:eastAsia="ru-RU"/>
        </w:rPr>
      </w:pPr>
      <w:r w:rsidRPr="008113E6">
        <w:rPr>
          <w:rFonts w:ascii="Times New Roman" w:hAnsi="Times New Roman"/>
          <w:sz w:val="24"/>
          <w:szCs w:val="24"/>
          <w:lang w:eastAsia="ru-RU"/>
        </w:rPr>
        <w:t>Результат</w:t>
      </w:r>
      <w:r>
        <w:rPr>
          <w:rFonts w:ascii="Times New Roman" w:hAnsi="Times New Roman"/>
          <w:sz w:val="24"/>
          <w:szCs w:val="24"/>
          <w:lang w:eastAsia="ru-RU"/>
        </w:rPr>
        <w:t xml:space="preserve"> </w:t>
      </w:r>
      <w:r w:rsidRPr="008113E6">
        <w:rPr>
          <w:rFonts w:ascii="Times New Roman" w:hAnsi="Times New Roman"/>
          <w:sz w:val="24"/>
          <w:szCs w:val="24"/>
          <w:lang w:eastAsia="ru-RU"/>
        </w:rPr>
        <w:t>предоставления</w:t>
      </w:r>
      <w:r>
        <w:rPr>
          <w:rFonts w:ascii="Times New Roman" w:hAnsi="Times New Roman"/>
          <w:sz w:val="24"/>
          <w:szCs w:val="24"/>
          <w:lang w:eastAsia="ru-RU"/>
        </w:rPr>
        <w:t xml:space="preserve"> </w:t>
      </w:r>
      <w:r w:rsidRPr="008113E6">
        <w:rPr>
          <w:rFonts w:ascii="Times New Roman" w:hAnsi="Times New Roman"/>
          <w:sz w:val="24"/>
          <w:szCs w:val="24"/>
          <w:lang w:eastAsia="ru-RU"/>
        </w:rPr>
        <w:t>муниципальной</w:t>
      </w:r>
      <w:r>
        <w:rPr>
          <w:rFonts w:ascii="Times New Roman" w:hAnsi="Times New Roman"/>
          <w:sz w:val="24"/>
          <w:szCs w:val="24"/>
          <w:lang w:eastAsia="ru-RU"/>
        </w:rPr>
        <w:t xml:space="preserve"> </w:t>
      </w:r>
      <w:r w:rsidRPr="008113E6">
        <w:rPr>
          <w:rFonts w:ascii="Times New Roman" w:hAnsi="Times New Roman"/>
          <w:sz w:val="24"/>
          <w:szCs w:val="24"/>
          <w:lang w:eastAsia="ru-RU"/>
        </w:rPr>
        <w:t>услуги</w:t>
      </w:r>
      <w:r>
        <w:rPr>
          <w:rFonts w:ascii="Times New Roman" w:hAnsi="Times New Roman"/>
          <w:sz w:val="24"/>
          <w:szCs w:val="24"/>
          <w:lang w:eastAsia="ru-RU"/>
        </w:rPr>
        <w:t xml:space="preserve"> </w:t>
      </w:r>
      <w:r w:rsidRPr="008113E6">
        <w:rPr>
          <w:rFonts w:ascii="Times New Roman" w:hAnsi="Times New Roman"/>
          <w:sz w:val="24"/>
          <w:szCs w:val="24"/>
          <w:lang w:eastAsia="ru-RU"/>
        </w:rPr>
        <w:t>прошу</w:t>
      </w:r>
      <w:r>
        <w:rPr>
          <w:rFonts w:ascii="Times New Roman" w:hAnsi="Times New Roman"/>
          <w:sz w:val="24"/>
          <w:szCs w:val="24"/>
          <w:lang w:eastAsia="ru-RU"/>
        </w:rPr>
        <w:t xml:space="preserve"> </w:t>
      </w:r>
      <w:r w:rsidRPr="008113E6">
        <w:rPr>
          <w:rFonts w:ascii="Times New Roman" w:hAnsi="Times New Roman"/>
          <w:sz w:val="24"/>
          <w:szCs w:val="24"/>
          <w:lang w:eastAsia="ru-RU"/>
        </w:rPr>
        <w:t>(указать</w:t>
      </w:r>
      <w:r>
        <w:rPr>
          <w:rFonts w:ascii="Times New Roman" w:hAnsi="Times New Roman"/>
          <w:sz w:val="24"/>
          <w:szCs w:val="24"/>
          <w:lang w:eastAsia="ru-RU"/>
        </w:rPr>
        <w:t xml:space="preserve"> </w:t>
      </w:r>
      <w:r w:rsidRPr="008113E6">
        <w:rPr>
          <w:rFonts w:ascii="Times New Roman" w:hAnsi="Times New Roman"/>
          <w:sz w:val="24"/>
          <w:szCs w:val="24"/>
          <w:lang w:eastAsia="ru-RU"/>
        </w:rPr>
        <w:t>один</w:t>
      </w:r>
      <w:r>
        <w:rPr>
          <w:rFonts w:ascii="Times New Roman" w:hAnsi="Times New Roman"/>
          <w:sz w:val="24"/>
          <w:szCs w:val="24"/>
          <w:lang w:eastAsia="ru-RU"/>
        </w:rPr>
        <w:t xml:space="preserve"> </w:t>
      </w:r>
      <w:r w:rsidRPr="008113E6">
        <w:rPr>
          <w:rFonts w:ascii="Times New Roman" w:hAnsi="Times New Roman"/>
          <w:sz w:val="24"/>
          <w:szCs w:val="24"/>
          <w:lang w:eastAsia="ru-RU"/>
        </w:rPr>
        <w:t>из</w:t>
      </w:r>
      <w:r>
        <w:rPr>
          <w:rFonts w:ascii="Times New Roman" w:hAnsi="Times New Roman"/>
          <w:sz w:val="24"/>
          <w:szCs w:val="24"/>
          <w:lang w:eastAsia="ru-RU"/>
        </w:rPr>
        <w:t xml:space="preserve"> </w:t>
      </w:r>
      <w:r w:rsidRPr="008113E6">
        <w:rPr>
          <w:rFonts w:ascii="Times New Roman" w:hAnsi="Times New Roman"/>
          <w:sz w:val="24"/>
          <w:szCs w:val="24"/>
          <w:lang w:eastAsia="ru-RU"/>
        </w:rPr>
        <w:t>перечисленных</w:t>
      </w:r>
      <w:r>
        <w:rPr>
          <w:rFonts w:ascii="Times New Roman" w:hAnsi="Times New Roman"/>
          <w:sz w:val="24"/>
          <w:szCs w:val="24"/>
          <w:lang w:eastAsia="ru-RU"/>
        </w:rPr>
        <w:t xml:space="preserve"> </w:t>
      </w:r>
      <w:r w:rsidRPr="008113E6">
        <w:rPr>
          <w:rFonts w:ascii="Times New Roman" w:hAnsi="Times New Roman"/>
          <w:sz w:val="24"/>
          <w:szCs w:val="24"/>
          <w:lang w:eastAsia="ru-RU"/>
        </w:rPr>
        <w:t>способов):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709"/>
      </w:tblGrid>
      <w:tr w:rsidR="006820D6" w:rsidTr="006820D6">
        <w:trPr>
          <w:trHeight w:val="404"/>
        </w:trPr>
        <w:tc>
          <w:tcPr>
            <w:tcW w:w="9209" w:type="dxa"/>
          </w:tcPr>
          <w:p w:rsidR="006820D6" w:rsidRDefault="006820D6" w:rsidP="004E46AC">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на ЕПГУ/РПГУ</w:t>
            </w:r>
          </w:p>
        </w:tc>
        <w:tc>
          <w:tcPr>
            <w:tcW w:w="709" w:type="dxa"/>
          </w:tcPr>
          <w:p w:rsidR="006820D6" w:rsidRDefault="006820D6" w:rsidP="004E46AC">
            <w:pPr>
              <w:autoSpaceDE w:val="0"/>
              <w:autoSpaceDN w:val="0"/>
              <w:adjustRightInd w:val="0"/>
              <w:jc w:val="both"/>
              <w:rPr>
                <w:rFonts w:ascii="Times New Roman" w:hAnsi="Times New Roman"/>
                <w:sz w:val="24"/>
                <w:szCs w:val="24"/>
              </w:rPr>
            </w:pPr>
          </w:p>
        </w:tc>
      </w:tr>
      <w:tr w:rsidR="006820D6" w:rsidTr="006820D6">
        <w:tc>
          <w:tcPr>
            <w:tcW w:w="9209" w:type="dxa"/>
          </w:tcPr>
          <w:p w:rsidR="006820D6" w:rsidRDefault="006820D6" w:rsidP="004E46AC">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в МФЦ, расположенном по адресу______________</w:t>
            </w:r>
          </w:p>
        </w:tc>
        <w:tc>
          <w:tcPr>
            <w:tcW w:w="709" w:type="dxa"/>
          </w:tcPr>
          <w:p w:rsidR="006820D6" w:rsidRDefault="006820D6" w:rsidP="004E46AC">
            <w:pPr>
              <w:autoSpaceDE w:val="0"/>
              <w:autoSpaceDN w:val="0"/>
              <w:adjustRightInd w:val="0"/>
              <w:jc w:val="both"/>
              <w:rPr>
                <w:rFonts w:ascii="Times New Roman" w:hAnsi="Times New Roman"/>
                <w:sz w:val="24"/>
                <w:szCs w:val="24"/>
              </w:rPr>
            </w:pPr>
          </w:p>
        </w:tc>
      </w:tr>
      <w:tr w:rsidR="006820D6" w:rsidTr="006820D6">
        <w:tc>
          <w:tcPr>
            <w:tcW w:w="9209" w:type="dxa"/>
          </w:tcPr>
          <w:p w:rsidR="006820D6" w:rsidRDefault="006820D6" w:rsidP="004E46AC">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при личном обращении в уполномоченный орган</w:t>
            </w:r>
          </w:p>
        </w:tc>
        <w:tc>
          <w:tcPr>
            <w:tcW w:w="709" w:type="dxa"/>
          </w:tcPr>
          <w:p w:rsidR="006820D6" w:rsidRDefault="006820D6" w:rsidP="004E46AC">
            <w:pPr>
              <w:autoSpaceDE w:val="0"/>
              <w:autoSpaceDN w:val="0"/>
              <w:adjustRightInd w:val="0"/>
              <w:jc w:val="both"/>
              <w:rPr>
                <w:rFonts w:ascii="Times New Roman" w:hAnsi="Times New Roman"/>
                <w:sz w:val="24"/>
                <w:szCs w:val="24"/>
              </w:rPr>
            </w:pPr>
          </w:p>
        </w:tc>
      </w:tr>
      <w:tr w:rsidR="006820D6" w:rsidTr="006820D6">
        <w:tc>
          <w:tcPr>
            <w:tcW w:w="9209" w:type="dxa"/>
          </w:tcPr>
          <w:p w:rsidR="006820D6" w:rsidRDefault="006820D6" w:rsidP="004E46AC">
            <w:pPr>
              <w:autoSpaceDE w:val="0"/>
              <w:autoSpaceDN w:val="0"/>
              <w:adjustRightInd w:val="0"/>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709" w:type="dxa"/>
          </w:tcPr>
          <w:p w:rsidR="006820D6" w:rsidRDefault="006820D6" w:rsidP="004E46AC">
            <w:pPr>
              <w:autoSpaceDE w:val="0"/>
              <w:autoSpaceDN w:val="0"/>
              <w:adjustRightInd w:val="0"/>
              <w:jc w:val="both"/>
              <w:rPr>
                <w:rFonts w:ascii="Times New Roman" w:hAnsi="Times New Roman"/>
                <w:sz w:val="24"/>
                <w:szCs w:val="24"/>
              </w:rPr>
            </w:pPr>
          </w:p>
        </w:tc>
      </w:tr>
    </w:tbl>
    <w:p w:rsidR="006820D6" w:rsidRDefault="006820D6" w:rsidP="006820D6">
      <w:pPr>
        <w:autoSpaceDE w:val="0"/>
        <w:autoSpaceDN w:val="0"/>
        <w:adjustRightInd w:val="0"/>
        <w:spacing w:after="0" w:line="240" w:lineRule="auto"/>
        <w:jc w:val="both"/>
        <w:rPr>
          <w:rFonts w:ascii="Times New Roman" w:hAnsi="Times New Roman" w:cs="Times New Roman"/>
          <w:sz w:val="24"/>
          <w:szCs w:val="24"/>
          <w:lang w:eastAsia="ru-RU"/>
        </w:rPr>
      </w:pPr>
    </w:p>
    <w:p w:rsidR="006820D6" w:rsidRPr="00C54E15" w:rsidRDefault="006820D6" w:rsidP="006820D6">
      <w:pPr>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w:t>
      </w:r>
      <w:r>
        <w:rPr>
          <w:rFonts w:ascii="Times New Roman" w:hAnsi="Times New Roman" w:cs="Times New Roman"/>
          <w:sz w:val="24"/>
          <w:szCs w:val="24"/>
          <w:lang w:eastAsia="ru-RU"/>
        </w:rPr>
        <w:t xml:space="preserve"> </w:t>
      </w:r>
      <w:r w:rsidRPr="00C54E15">
        <w:rPr>
          <w:rFonts w:ascii="Times New Roman" w:hAnsi="Times New Roman" w:cs="Times New Roman"/>
          <w:sz w:val="24"/>
          <w:szCs w:val="24"/>
          <w:lang w:eastAsia="ru-RU"/>
        </w:rPr>
        <w:t>прошу направить (нужное отметить):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709"/>
      </w:tblGrid>
      <w:tr w:rsidR="006820D6" w:rsidTr="006820D6">
        <w:trPr>
          <w:trHeight w:val="404"/>
        </w:trPr>
        <w:tc>
          <w:tcPr>
            <w:tcW w:w="9209" w:type="dxa"/>
          </w:tcPr>
          <w:p w:rsidR="006820D6" w:rsidRDefault="006820D6" w:rsidP="004E46AC">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на ЕПГУ/РПГУ</w:t>
            </w:r>
          </w:p>
        </w:tc>
        <w:tc>
          <w:tcPr>
            <w:tcW w:w="709" w:type="dxa"/>
          </w:tcPr>
          <w:p w:rsidR="006820D6" w:rsidRDefault="006820D6" w:rsidP="004E46AC">
            <w:pPr>
              <w:autoSpaceDE w:val="0"/>
              <w:autoSpaceDN w:val="0"/>
              <w:adjustRightInd w:val="0"/>
              <w:ind w:right="-3654"/>
              <w:jc w:val="both"/>
              <w:rPr>
                <w:rFonts w:ascii="Times New Roman" w:hAnsi="Times New Roman"/>
                <w:sz w:val="24"/>
                <w:szCs w:val="24"/>
              </w:rPr>
            </w:pPr>
          </w:p>
        </w:tc>
      </w:tr>
      <w:tr w:rsidR="006820D6" w:rsidTr="006820D6">
        <w:tc>
          <w:tcPr>
            <w:tcW w:w="9209" w:type="dxa"/>
          </w:tcPr>
          <w:p w:rsidR="006820D6" w:rsidRDefault="006820D6" w:rsidP="004E46AC">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при личном обращении в уполномоченный орган</w:t>
            </w:r>
          </w:p>
        </w:tc>
        <w:tc>
          <w:tcPr>
            <w:tcW w:w="709" w:type="dxa"/>
          </w:tcPr>
          <w:p w:rsidR="006820D6" w:rsidRDefault="006820D6" w:rsidP="004E46AC">
            <w:pPr>
              <w:autoSpaceDE w:val="0"/>
              <w:autoSpaceDN w:val="0"/>
              <w:adjustRightInd w:val="0"/>
              <w:jc w:val="both"/>
              <w:rPr>
                <w:rFonts w:ascii="Times New Roman" w:hAnsi="Times New Roman"/>
                <w:sz w:val="24"/>
                <w:szCs w:val="24"/>
              </w:rPr>
            </w:pPr>
          </w:p>
        </w:tc>
      </w:tr>
      <w:tr w:rsidR="006820D6" w:rsidTr="006820D6">
        <w:tc>
          <w:tcPr>
            <w:tcW w:w="9209" w:type="dxa"/>
          </w:tcPr>
          <w:p w:rsidR="006820D6" w:rsidRDefault="006820D6" w:rsidP="004E46AC">
            <w:pPr>
              <w:autoSpaceDE w:val="0"/>
              <w:autoSpaceDN w:val="0"/>
              <w:adjustRightInd w:val="0"/>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709" w:type="dxa"/>
          </w:tcPr>
          <w:p w:rsidR="006820D6" w:rsidRDefault="006820D6" w:rsidP="004E46AC">
            <w:pPr>
              <w:autoSpaceDE w:val="0"/>
              <w:autoSpaceDN w:val="0"/>
              <w:adjustRightInd w:val="0"/>
              <w:jc w:val="both"/>
              <w:rPr>
                <w:rFonts w:ascii="Times New Roman" w:hAnsi="Times New Roman"/>
                <w:sz w:val="24"/>
                <w:szCs w:val="24"/>
              </w:rPr>
            </w:pPr>
          </w:p>
        </w:tc>
      </w:tr>
    </w:tbl>
    <w:p w:rsidR="006820D6" w:rsidRDefault="006820D6" w:rsidP="006820D6">
      <w:pPr>
        <w:autoSpaceDE w:val="0"/>
        <w:autoSpaceDN w:val="0"/>
        <w:adjustRightInd w:val="0"/>
        <w:spacing w:after="0" w:line="240" w:lineRule="auto"/>
        <w:jc w:val="both"/>
        <w:rPr>
          <w:rFonts w:ascii="Times New Roman" w:hAnsi="Times New Roman" w:cs="Times New Roman"/>
          <w:sz w:val="28"/>
          <w:szCs w:val="28"/>
          <w:lang w:eastAsia="ru-RU"/>
        </w:rPr>
      </w:pPr>
    </w:p>
    <w:p w:rsidR="006820D6" w:rsidRPr="00F74141" w:rsidRDefault="006820D6" w:rsidP="006820D6">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tbl>
      <w:tblPr>
        <w:tblW w:w="9918" w:type="dxa"/>
        <w:tblLook w:val="04A0" w:firstRow="1" w:lastRow="0" w:firstColumn="1" w:lastColumn="0" w:noHBand="0" w:noVBand="1"/>
      </w:tblPr>
      <w:tblGrid>
        <w:gridCol w:w="9209"/>
        <w:gridCol w:w="709"/>
      </w:tblGrid>
      <w:tr w:rsidR="006820D6" w:rsidTr="006820D6">
        <w:trPr>
          <w:trHeight w:val="404"/>
        </w:trPr>
        <w:tc>
          <w:tcPr>
            <w:tcW w:w="9209" w:type="dxa"/>
            <w:tcBorders>
              <w:top w:val="single" w:sz="4" w:space="0" w:color="auto"/>
              <w:left w:val="single" w:sz="4" w:space="0" w:color="auto"/>
              <w:bottom w:val="single" w:sz="4" w:space="0" w:color="auto"/>
              <w:right w:val="single" w:sz="4" w:space="0" w:color="auto"/>
            </w:tcBorders>
          </w:tcPr>
          <w:p w:rsidR="006820D6" w:rsidRDefault="006820D6" w:rsidP="004E46AC">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Направления сообщения на электронную почту ________________________________________</w:t>
            </w:r>
          </w:p>
        </w:tc>
        <w:tc>
          <w:tcPr>
            <w:tcW w:w="709" w:type="dxa"/>
            <w:tcBorders>
              <w:top w:val="single" w:sz="4" w:space="0" w:color="auto"/>
              <w:left w:val="single" w:sz="4" w:space="0" w:color="auto"/>
              <w:bottom w:val="single" w:sz="4" w:space="0" w:color="auto"/>
              <w:right w:val="single" w:sz="4" w:space="0" w:color="auto"/>
            </w:tcBorders>
          </w:tcPr>
          <w:p w:rsidR="006820D6" w:rsidRDefault="006820D6" w:rsidP="004E46AC">
            <w:pPr>
              <w:autoSpaceDE w:val="0"/>
              <w:autoSpaceDN w:val="0"/>
              <w:adjustRightInd w:val="0"/>
              <w:ind w:right="-3654"/>
              <w:jc w:val="both"/>
              <w:rPr>
                <w:rFonts w:ascii="Times New Roman" w:hAnsi="Times New Roman"/>
                <w:sz w:val="24"/>
                <w:szCs w:val="24"/>
              </w:rPr>
            </w:pPr>
          </w:p>
        </w:tc>
      </w:tr>
      <w:tr w:rsidR="006820D6" w:rsidTr="004E46AC">
        <w:tc>
          <w:tcPr>
            <w:tcW w:w="9209" w:type="dxa"/>
            <w:tcBorders>
              <w:top w:val="single" w:sz="4" w:space="0" w:color="auto"/>
              <w:left w:val="single" w:sz="4" w:space="0" w:color="auto"/>
              <w:bottom w:val="single" w:sz="4" w:space="0" w:color="auto"/>
              <w:right w:val="single" w:sz="4" w:space="0" w:color="auto"/>
            </w:tcBorders>
          </w:tcPr>
          <w:p w:rsidR="006820D6" w:rsidRDefault="006820D6" w:rsidP="004E46AC">
            <w:pPr>
              <w:autoSpaceDE w:val="0"/>
              <w:autoSpaceDN w:val="0"/>
              <w:adjustRightInd w:val="0"/>
              <w:jc w:val="both"/>
              <w:rPr>
                <w:rFonts w:ascii="Times New Roman" w:hAnsi="Times New Roman"/>
                <w:sz w:val="24"/>
                <w:szCs w:val="24"/>
              </w:rPr>
            </w:pPr>
            <w:r>
              <w:rPr>
                <w:rFonts w:ascii="Times New Roman" w:hAnsi="Times New Roman"/>
                <w:sz w:val="24"/>
                <w:szCs w:val="24"/>
              </w:rPr>
              <w:t>Направления рассылки по сети подвижной радиотелефонной связи коротких текстовых смс-сообщений</w:t>
            </w:r>
          </w:p>
        </w:tc>
        <w:tc>
          <w:tcPr>
            <w:tcW w:w="709" w:type="dxa"/>
            <w:tcBorders>
              <w:top w:val="single" w:sz="4" w:space="0" w:color="auto"/>
              <w:left w:val="single" w:sz="4" w:space="0" w:color="auto"/>
              <w:bottom w:val="single" w:sz="4" w:space="0" w:color="auto"/>
              <w:right w:val="single" w:sz="4" w:space="0" w:color="auto"/>
            </w:tcBorders>
          </w:tcPr>
          <w:p w:rsidR="006820D6" w:rsidRDefault="006820D6" w:rsidP="004E46AC">
            <w:pPr>
              <w:autoSpaceDE w:val="0"/>
              <w:autoSpaceDN w:val="0"/>
              <w:adjustRightInd w:val="0"/>
              <w:jc w:val="both"/>
              <w:rPr>
                <w:rFonts w:ascii="Times New Roman" w:hAnsi="Times New Roman"/>
                <w:sz w:val="24"/>
                <w:szCs w:val="24"/>
              </w:rPr>
            </w:pPr>
          </w:p>
        </w:tc>
      </w:tr>
    </w:tbl>
    <w:p w:rsidR="006820D6" w:rsidRDefault="006820D6" w:rsidP="006820D6">
      <w:pPr>
        <w:autoSpaceDE w:val="0"/>
        <w:autoSpaceDN w:val="0"/>
        <w:adjustRightInd w:val="0"/>
        <w:spacing w:after="0" w:line="240" w:lineRule="auto"/>
        <w:jc w:val="both"/>
        <w:rPr>
          <w:rFonts w:ascii="Times New Roman" w:hAnsi="Times New Roman" w:cs="Times New Roman"/>
          <w:sz w:val="28"/>
          <w:szCs w:val="28"/>
          <w:lang w:eastAsia="ru-RU"/>
        </w:rPr>
      </w:pPr>
    </w:p>
    <w:p w:rsidR="006820D6" w:rsidRPr="00981A18" w:rsidRDefault="006820D6" w:rsidP="006820D6">
      <w:pPr>
        <w:autoSpaceDE w:val="0"/>
        <w:autoSpaceDN w:val="0"/>
        <w:adjustRightInd w:val="0"/>
        <w:spacing w:after="0" w:line="240" w:lineRule="auto"/>
        <w:jc w:val="both"/>
        <w:rPr>
          <w:rFonts w:ascii="Times New Roman" w:hAnsi="Times New Roman" w:cs="Times New Roman"/>
          <w:sz w:val="24"/>
          <w:szCs w:val="24"/>
          <w:lang w:eastAsia="ru-RU"/>
        </w:rPr>
      </w:pPr>
      <w:r w:rsidRPr="00981A18">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О персональных данных</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6820D6" w:rsidRDefault="006820D6" w:rsidP="006820D6">
      <w:pPr>
        <w:autoSpaceDE w:val="0"/>
        <w:autoSpaceDN w:val="0"/>
        <w:adjustRightInd w:val="0"/>
        <w:spacing w:after="0" w:line="240" w:lineRule="auto"/>
        <w:jc w:val="both"/>
        <w:rPr>
          <w:rFonts w:ascii="Times New Roman" w:hAnsi="Times New Roman" w:cs="Times New Roman"/>
          <w:sz w:val="24"/>
          <w:szCs w:val="24"/>
          <w:lang w:eastAsia="ru-RU"/>
        </w:rPr>
      </w:pPr>
    </w:p>
    <w:p w:rsidR="006820D6" w:rsidRDefault="006820D6" w:rsidP="006820D6">
      <w:pPr>
        <w:autoSpaceDE w:val="0"/>
        <w:autoSpaceDN w:val="0"/>
        <w:adjustRightInd w:val="0"/>
        <w:spacing w:after="0" w:line="240" w:lineRule="auto"/>
        <w:jc w:val="both"/>
        <w:rPr>
          <w:rFonts w:ascii="Times New Roman" w:hAnsi="Times New Roman" w:cs="Times New Roman"/>
          <w:sz w:val="24"/>
          <w:szCs w:val="24"/>
          <w:lang w:eastAsia="ru-RU"/>
        </w:rPr>
      </w:pPr>
    </w:p>
    <w:p w:rsidR="006820D6" w:rsidRPr="00EB2D20" w:rsidRDefault="006820D6" w:rsidP="006820D6">
      <w:pPr>
        <w:autoSpaceDE w:val="0"/>
        <w:autoSpaceDN w:val="0"/>
        <w:adjustRightInd w:val="0"/>
        <w:spacing w:after="0" w:line="240" w:lineRule="auto"/>
        <w:jc w:val="both"/>
        <w:rPr>
          <w:rFonts w:ascii="Times New Roman" w:hAnsi="Times New Roman" w:cs="Times New Roman"/>
          <w:sz w:val="24"/>
          <w:szCs w:val="24"/>
          <w:lang w:eastAsia="ru-RU"/>
        </w:rPr>
      </w:pPr>
    </w:p>
    <w:p w:rsidR="006820D6" w:rsidRPr="002F264E" w:rsidRDefault="006820D6" w:rsidP="006820D6">
      <w:pPr>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w:t>
      </w:r>
      <w:r>
        <w:rPr>
          <w:rFonts w:ascii="Times New Roman" w:hAnsi="Times New Roman" w:cs="Times New Roman"/>
          <w:sz w:val="24"/>
          <w:szCs w:val="24"/>
          <w:lang w:eastAsia="ru-RU"/>
        </w:rPr>
        <w:t xml:space="preserve"> </w:t>
      </w:r>
      <w:r w:rsidRPr="002F264E">
        <w:rPr>
          <w:rFonts w:ascii="Times New Roman" w:hAnsi="Times New Roman" w:cs="Times New Roman"/>
          <w:sz w:val="24"/>
          <w:szCs w:val="24"/>
          <w:lang w:eastAsia="ru-RU"/>
        </w:rPr>
        <w:t>Дата __________</w:t>
      </w:r>
    </w:p>
    <w:p w:rsidR="006820D6" w:rsidRPr="0076582F" w:rsidRDefault="006820D6" w:rsidP="006820D6">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76582F">
        <w:rPr>
          <w:rFonts w:ascii="Times New Roman" w:hAnsi="Times New Roman" w:cs="Times New Roman"/>
          <w:sz w:val="18"/>
          <w:szCs w:val="18"/>
          <w:lang w:eastAsia="ru-RU"/>
        </w:rPr>
        <w:t>(ФИО и должность представителя ЮЛ;</w:t>
      </w:r>
    </w:p>
    <w:p w:rsidR="006820D6" w:rsidRDefault="006820D6" w:rsidP="006820D6">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76582F">
        <w:rPr>
          <w:rFonts w:ascii="Times New Roman" w:hAnsi="Times New Roman" w:cs="Times New Roman"/>
          <w:sz w:val="18"/>
          <w:szCs w:val="18"/>
          <w:lang w:eastAsia="ru-RU"/>
        </w:rPr>
        <w:t>ФИО физического лица либо его представителя)</w:t>
      </w:r>
      <w:r>
        <w:rPr>
          <w:rFonts w:ascii="Times New Roman" w:hAnsi="Times New Roman" w:cs="Times New Roman"/>
          <w:sz w:val="18"/>
          <w:szCs w:val="18"/>
          <w:lang w:eastAsia="ru-RU"/>
        </w:rPr>
        <w:br w:type="page"/>
      </w:r>
    </w:p>
    <w:p w:rsidR="006820D6" w:rsidRPr="000C3469" w:rsidRDefault="006820D6" w:rsidP="006820D6">
      <w:pPr>
        <w:pStyle w:val="ConsPlusNormal"/>
        <w:ind w:left="5103"/>
        <w:jc w:val="center"/>
        <w:outlineLvl w:val="1"/>
        <w:rPr>
          <w:rFonts w:ascii="Times New Roman" w:hAnsi="Times New Roman" w:cs="Times New Roman"/>
          <w:sz w:val="24"/>
          <w:szCs w:val="24"/>
        </w:rPr>
      </w:pPr>
      <w:r w:rsidRPr="000C346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rsidR="006820D6" w:rsidRPr="000C3469" w:rsidRDefault="006820D6" w:rsidP="006820D6">
      <w:pPr>
        <w:pStyle w:val="ConsPlusNormal"/>
        <w:ind w:left="5103"/>
        <w:jc w:val="center"/>
        <w:rPr>
          <w:rFonts w:ascii="Times New Roman" w:hAnsi="Times New Roman" w:cs="Times New Roman"/>
          <w:sz w:val="20"/>
          <w:szCs w:val="20"/>
        </w:rPr>
      </w:pPr>
      <w:r w:rsidRPr="000C3469">
        <w:rPr>
          <w:rFonts w:ascii="Times New Roman" w:hAnsi="Times New Roman" w:cs="Times New Roman"/>
          <w:sz w:val="20"/>
          <w:szCs w:val="20"/>
        </w:rPr>
        <w:t xml:space="preserve">к Административному регламенту предоставления муниципальной </w:t>
      </w:r>
      <w:r w:rsidRPr="001C5392">
        <w:rPr>
          <w:rFonts w:ascii="Times New Roman" w:hAnsi="Times New Roman" w:cs="Times New Roman"/>
          <w:sz w:val="20"/>
          <w:szCs w:val="20"/>
        </w:rPr>
        <w:t xml:space="preserve">услуги </w:t>
      </w:r>
      <w:r>
        <w:rPr>
          <w:rFonts w:ascii="Times New Roman" w:hAnsi="Times New Roman" w:cs="Times New Roman"/>
          <w:sz w:val="20"/>
          <w:szCs w:val="20"/>
        </w:rPr>
        <w:t>«</w:t>
      </w:r>
      <w:r w:rsidRPr="001C5392">
        <w:rPr>
          <w:rFonts w:ascii="Times New Roman" w:hAnsi="Times New Roman" w:cs="Times New Roman"/>
          <w:sz w:val="20"/>
          <w:szCs w:val="20"/>
        </w:rPr>
        <w:t xml:space="preserve">Выдача разрешения на </w:t>
      </w:r>
      <w:r>
        <w:rPr>
          <w:rFonts w:ascii="Times New Roman" w:hAnsi="Times New Roman" w:cs="Times New Roman"/>
          <w:sz w:val="20"/>
          <w:szCs w:val="20"/>
        </w:rPr>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1C5392">
        <w:rPr>
          <w:rFonts w:ascii="Times New Roman" w:hAnsi="Times New Roman" w:cs="Times New Roman"/>
          <w:sz w:val="20"/>
          <w:szCs w:val="20"/>
        </w:rPr>
        <w:t xml:space="preserve"> на территории Лукояновского муниципального округа Нижегородской области</w:t>
      </w:r>
    </w:p>
    <w:p w:rsidR="006820D6" w:rsidRDefault="006820D6" w:rsidP="006820D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6820D6" w:rsidRDefault="006820D6" w:rsidP="006820D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Главе администрации </w:t>
      </w:r>
      <w:r>
        <w:rPr>
          <w:rFonts w:ascii="Times New Roman" w:hAnsi="Times New Roman" w:cs="Times New Roman"/>
          <w:sz w:val="24"/>
          <w:szCs w:val="24"/>
          <w:lang w:eastAsia="ru-RU"/>
        </w:rPr>
        <w:t xml:space="preserve">Лукояновского муниципального округа Нижегородской области </w:t>
      </w:r>
    </w:p>
    <w:p w:rsidR="006820D6" w:rsidRDefault="006820D6" w:rsidP="006820D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6820D6" w:rsidRPr="00FC37F1"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p>
    <w:p w:rsidR="006820D6" w:rsidRPr="002F264E" w:rsidRDefault="006820D6" w:rsidP="006820D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w:t>
      </w:r>
      <w:r>
        <w:rPr>
          <w:rFonts w:ascii="Times New Roman" w:hAnsi="Times New Roman" w:cs="Times New Roman"/>
          <w:sz w:val="24"/>
          <w:szCs w:val="24"/>
          <w:lang w:eastAsia="ru-RU"/>
        </w:rPr>
        <w:t xml:space="preserve"> </w:t>
      </w:r>
    </w:p>
    <w:p w:rsidR="006820D6" w:rsidRDefault="006820D6" w:rsidP="006820D6">
      <w:pPr>
        <w:pBdr>
          <w:top w:val="single" w:sz="4" w:space="1" w:color="auto"/>
        </w:pBdr>
        <w:tabs>
          <w:tab w:val="left" w:pos="2977"/>
        </w:tabs>
        <w:autoSpaceDE w:val="0"/>
        <w:autoSpaceDN w:val="0"/>
        <w:adjustRightInd w:val="0"/>
        <w:spacing w:after="0" w:line="240" w:lineRule="auto"/>
        <w:ind w:left="4536" w:hanging="141"/>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(для юридического лица - полное наименование, организационно-</w:t>
      </w:r>
    </w:p>
    <w:p w:rsidR="006820D6" w:rsidRDefault="006820D6" w:rsidP="006820D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820D6"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правовая форма, сведения о государственной регистрации;</w:t>
      </w:r>
    </w:p>
    <w:p w:rsidR="006820D6" w:rsidRPr="00FB19D3" w:rsidRDefault="006820D6" w:rsidP="006820D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820D6" w:rsidRPr="00FB19D3"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для физического лица - ФИО, паспортные данные:</w:t>
      </w:r>
    </w:p>
    <w:p w:rsidR="006820D6" w:rsidRDefault="006820D6" w:rsidP="006820D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820D6" w:rsidRPr="00FB19D3"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серия, номер, каким органом и когда выдан паспорт)</w:t>
      </w:r>
    </w:p>
    <w:p w:rsidR="006820D6" w:rsidRPr="00FB19D3" w:rsidRDefault="006820D6" w:rsidP="006820D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820D6" w:rsidRPr="00FB19D3"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6820D6" w:rsidRDefault="006820D6" w:rsidP="006820D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2F264E">
        <w:rPr>
          <w:rFonts w:ascii="Times New Roman" w:hAnsi="Times New Roman" w:cs="Times New Roman"/>
          <w:sz w:val="24"/>
          <w:szCs w:val="24"/>
          <w:lang w:eastAsia="ru-RU"/>
        </w:rPr>
        <w:t>Адрес заявителя:</w:t>
      </w:r>
    </w:p>
    <w:p w:rsidR="006820D6" w:rsidRPr="00FB19D3" w:rsidRDefault="006820D6" w:rsidP="006820D6">
      <w:pPr>
        <w:pBdr>
          <w:top w:val="single" w:sz="4" w:space="1" w:color="auto"/>
        </w:pBdr>
        <w:tabs>
          <w:tab w:val="left" w:pos="2977"/>
        </w:tabs>
        <w:autoSpaceDE w:val="0"/>
        <w:autoSpaceDN w:val="0"/>
        <w:adjustRightInd w:val="0"/>
        <w:spacing w:after="0" w:line="240" w:lineRule="auto"/>
        <w:ind w:left="5812"/>
        <w:jc w:val="center"/>
        <w:rPr>
          <w:rFonts w:ascii="Times New Roman" w:hAnsi="Times New Roman" w:cs="Times New Roman"/>
          <w:sz w:val="18"/>
          <w:szCs w:val="18"/>
          <w:lang w:eastAsia="ru-RU"/>
        </w:rPr>
      </w:pPr>
      <w:r w:rsidRPr="00FC37F1">
        <w:rPr>
          <w:rFonts w:ascii="Times New Roman" w:hAnsi="Times New Roman" w:cs="Times New Roman"/>
          <w:sz w:val="18"/>
          <w:szCs w:val="18"/>
          <w:lang w:eastAsia="ru-RU"/>
        </w:rPr>
        <w:t>(место нахождения юридического</w:t>
      </w:r>
      <w:r>
        <w:rPr>
          <w:rFonts w:ascii="Times New Roman" w:hAnsi="Times New Roman" w:cs="Times New Roman"/>
          <w:sz w:val="18"/>
          <w:szCs w:val="18"/>
          <w:lang w:eastAsia="ru-RU"/>
        </w:rPr>
        <w:t xml:space="preserve"> </w:t>
      </w:r>
    </w:p>
    <w:p w:rsidR="006820D6" w:rsidRPr="00FB19D3" w:rsidRDefault="006820D6" w:rsidP="006820D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820D6" w:rsidRPr="00FC37F1" w:rsidRDefault="006820D6" w:rsidP="006820D6">
      <w:pPr>
        <w:pBdr>
          <w:top w:val="single" w:sz="4" w:space="1" w:color="auto"/>
        </w:pBdr>
        <w:tabs>
          <w:tab w:val="left" w:pos="2268"/>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C37F1">
        <w:rPr>
          <w:rFonts w:ascii="Times New Roman" w:hAnsi="Times New Roman" w:cs="Times New Roman"/>
          <w:sz w:val="18"/>
          <w:szCs w:val="18"/>
          <w:lang w:eastAsia="ru-RU"/>
        </w:rPr>
        <w:t>лица/место регистрации физического лица)</w:t>
      </w:r>
    </w:p>
    <w:p w:rsidR="006820D6" w:rsidRDefault="006820D6" w:rsidP="006820D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820D6" w:rsidRPr="00FB19D3"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6820D6" w:rsidRPr="00FC37F1" w:rsidRDefault="006820D6" w:rsidP="006820D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FC37F1">
        <w:rPr>
          <w:rFonts w:ascii="Times New Roman" w:hAnsi="Times New Roman" w:cs="Times New Roman"/>
          <w:sz w:val="24"/>
          <w:szCs w:val="24"/>
          <w:lang w:eastAsia="ru-RU"/>
        </w:rPr>
        <w:t>Телефон (факс) заявителя:</w:t>
      </w:r>
    </w:p>
    <w:p w:rsidR="006820D6" w:rsidRPr="00FB19D3" w:rsidRDefault="006820D6" w:rsidP="006820D6">
      <w:pPr>
        <w:pBdr>
          <w:top w:val="single" w:sz="4" w:space="1" w:color="auto"/>
        </w:pBdr>
        <w:tabs>
          <w:tab w:val="left" w:pos="2977"/>
        </w:tabs>
        <w:autoSpaceDE w:val="0"/>
        <w:autoSpaceDN w:val="0"/>
        <w:adjustRightInd w:val="0"/>
        <w:spacing w:after="0" w:line="240" w:lineRule="auto"/>
        <w:ind w:left="6663"/>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6820D6" w:rsidRDefault="006820D6" w:rsidP="006820D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Pr>
          <w:rFonts w:ascii="Times New Roman" w:hAnsi="Times New Roman" w:cs="Times New Roman"/>
          <w:sz w:val="24"/>
          <w:szCs w:val="24"/>
          <w:lang w:eastAsia="ru-RU"/>
        </w:rPr>
        <w:t>Представитель:</w:t>
      </w:r>
    </w:p>
    <w:p w:rsidR="006820D6" w:rsidRDefault="006820D6" w:rsidP="006820D6">
      <w:pPr>
        <w:pBdr>
          <w:top w:val="single" w:sz="4" w:space="1" w:color="auto"/>
        </w:pBdr>
        <w:tabs>
          <w:tab w:val="left" w:pos="2977"/>
        </w:tabs>
        <w:autoSpaceDE w:val="0"/>
        <w:autoSpaceDN w:val="0"/>
        <w:adjustRightInd w:val="0"/>
        <w:spacing w:after="0" w:line="240" w:lineRule="auto"/>
        <w:ind w:left="5670"/>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ФИО, паспортные данные -</w:t>
      </w:r>
    </w:p>
    <w:p w:rsidR="006820D6" w:rsidRDefault="006820D6" w:rsidP="006820D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820D6" w:rsidRPr="00FB19D3"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серия, номер, каким органом и когда выдан паспорт)</w:t>
      </w:r>
    </w:p>
    <w:p w:rsidR="006820D6" w:rsidRDefault="006820D6" w:rsidP="006820D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FC37F1">
        <w:rPr>
          <w:rFonts w:ascii="Times New Roman" w:hAnsi="Times New Roman" w:cs="Times New Roman"/>
          <w:sz w:val="24"/>
          <w:szCs w:val="24"/>
          <w:lang w:eastAsia="ru-RU"/>
        </w:rPr>
        <w:t>Документ, подтверждающий полномочия представителя</w:t>
      </w:r>
      <w:r>
        <w:rPr>
          <w:rFonts w:ascii="Times New Roman" w:hAnsi="Times New Roman" w:cs="Times New Roman"/>
          <w:sz w:val="24"/>
          <w:szCs w:val="24"/>
          <w:lang w:eastAsia="ru-RU"/>
        </w:rPr>
        <w:t>:</w:t>
      </w:r>
    </w:p>
    <w:p w:rsidR="006820D6" w:rsidRPr="00FB19D3" w:rsidRDefault="006820D6" w:rsidP="006820D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p>
    <w:p w:rsidR="006820D6" w:rsidRPr="00FB19D3"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sidRPr="00FC37F1">
        <w:rPr>
          <w:rFonts w:ascii="Times New Roman" w:hAnsi="Times New Roman" w:cs="Times New Roman"/>
          <w:sz w:val="18"/>
          <w:szCs w:val="18"/>
          <w:lang w:eastAsia="ru-RU"/>
        </w:rPr>
        <w:t>наименование и реквизиты документа)</w:t>
      </w:r>
      <w:r>
        <w:rPr>
          <w:rFonts w:ascii="Times New Roman" w:hAnsi="Times New Roman" w:cs="Times New Roman"/>
          <w:sz w:val="18"/>
          <w:szCs w:val="18"/>
          <w:lang w:eastAsia="ru-RU"/>
        </w:rPr>
        <w:t xml:space="preserve"> </w:t>
      </w:r>
    </w:p>
    <w:p w:rsidR="006820D6" w:rsidRDefault="006820D6" w:rsidP="006820D6">
      <w:pPr>
        <w:autoSpaceDE w:val="0"/>
        <w:autoSpaceDN w:val="0"/>
        <w:adjustRightInd w:val="0"/>
        <w:spacing w:line="240" w:lineRule="auto"/>
        <w:ind w:firstLine="709"/>
        <w:jc w:val="center"/>
        <w:rPr>
          <w:rFonts w:ascii="Times New Roman" w:hAnsi="Times New Roman" w:cs="Times New Roman"/>
          <w:sz w:val="18"/>
          <w:szCs w:val="18"/>
          <w:lang w:eastAsia="ru-RU"/>
        </w:rPr>
      </w:pPr>
    </w:p>
    <w:p w:rsidR="006820D6" w:rsidRPr="008113E6" w:rsidRDefault="006820D6" w:rsidP="006820D6">
      <w:pPr>
        <w:spacing w:after="0" w:line="240" w:lineRule="auto"/>
        <w:jc w:val="center"/>
        <w:rPr>
          <w:rFonts w:ascii="Times New Roman" w:hAnsi="Times New Roman"/>
          <w:b/>
          <w:color w:val="000000"/>
          <w:sz w:val="24"/>
          <w:szCs w:val="24"/>
        </w:rPr>
      </w:pPr>
      <w:r w:rsidRPr="008113E6">
        <w:rPr>
          <w:rFonts w:ascii="Times New Roman" w:hAnsi="Times New Roman"/>
          <w:b/>
          <w:color w:val="000000"/>
          <w:sz w:val="24"/>
          <w:szCs w:val="24"/>
        </w:rPr>
        <w:t>УВЕДОМЛЕНИЕ</w:t>
      </w:r>
    </w:p>
    <w:p w:rsidR="006820D6" w:rsidRPr="008113E6" w:rsidRDefault="006820D6" w:rsidP="006820D6">
      <w:pPr>
        <w:spacing w:after="0" w:line="240" w:lineRule="auto"/>
        <w:jc w:val="center"/>
        <w:rPr>
          <w:rFonts w:ascii="Times New Roman" w:hAnsi="Times New Roman"/>
          <w:color w:val="000000"/>
          <w:sz w:val="24"/>
          <w:szCs w:val="24"/>
        </w:rPr>
      </w:pPr>
      <w:r w:rsidRPr="008113E6">
        <w:rPr>
          <w:rFonts w:ascii="Times New Roman" w:hAnsi="Times New Roman"/>
          <w:color w:val="000000"/>
          <w:sz w:val="24"/>
          <w:szCs w:val="24"/>
        </w:rPr>
        <w:t>о</w:t>
      </w:r>
      <w:r>
        <w:rPr>
          <w:rFonts w:ascii="Times New Roman" w:hAnsi="Times New Roman"/>
          <w:color w:val="000000"/>
          <w:sz w:val="24"/>
          <w:szCs w:val="24"/>
        </w:rPr>
        <w:t xml:space="preserve"> </w:t>
      </w:r>
      <w:r w:rsidRPr="008113E6">
        <w:rPr>
          <w:rFonts w:ascii="Times New Roman" w:hAnsi="Times New Roman"/>
          <w:color w:val="000000"/>
          <w:sz w:val="24"/>
          <w:szCs w:val="24"/>
        </w:rPr>
        <w:t>переходе</w:t>
      </w:r>
      <w:r>
        <w:rPr>
          <w:rFonts w:ascii="Times New Roman" w:hAnsi="Times New Roman"/>
          <w:color w:val="000000"/>
          <w:sz w:val="24"/>
          <w:szCs w:val="24"/>
        </w:rPr>
        <w:t xml:space="preserve"> </w:t>
      </w:r>
      <w:r w:rsidRPr="008113E6">
        <w:rPr>
          <w:rFonts w:ascii="Times New Roman" w:hAnsi="Times New Roman"/>
          <w:color w:val="000000"/>
          <w:sz w:val="24"/>
          <w:szCs w:val="24"/>
        </w:rPr>
        <w:t>прав</w:t>
      </w:r>
      <w:r>
        <w:rPr>
          <w:rFonts w:ascii="Times New Roman" w:hAnsi="Times New Roman"/>
          <w:color w:val="000000"/>
          <w:sz w:val="24"/>
          <w:szCs w:val="24"/>
        </w:rPr>
        <w:t xml:space="preserve"> </w:t>
      </w:r>
      <w:r w:rsidRPr="008113E6">
        <w:rPr>
          <w:rFonts w:ascii="Times New Roman" w:hAnsi="Times New Roman"/>
          <w:color w:val="000000"/>
          <w:sz w:val="24"/>
          <w:szCs w:val="24"/>
        </w:rPr>
        <w:t>на</w:t>
      </w:r>
      <w:r>
        <w:rPr>
          <w:rFonts w:ascii="Times New Roman" w:hAnsi="Times New Roman"/>
          <w:color w:val="000000"/>
          <w:sz w:val="24"/>
          <w:szCs w:val="24"/>
        </w:rPr>
        <w:t xml:space="preserve"> </w:t>
      </w:r>
      <w:r w:rsidRPr="008113E6">
        <w:rPr>
          <w:rFonts w:ascii="Times New Roman" w:hAnsi="Times New Roman"/>
          <w:color w:val="000000"/>
          <w:sz w:val="24"/>
          <w:szCs w:val="24"/>
        </w:rPr>
        <w:t>земельный(-ые)</w:t>
      </w:r>
      <w:r>
        <w:rPr>
          <w:rFonts w:ascii="Times New Roman" w:hAnsi="Times New Roman"/>
          <w:color w:val="000000"/>
          <w:sz w:val="24"/>
          <w:szCs w:val="24"/>
        </w:rPr>
        <w:t xml:space="preserve"> </w:t>
      </w:r>
      <w:r w:rsidRPr="008113E6">
        <w:rPr>
          <w:rFonts w:ascii="Times New Roman" w:hAnsi="Times New Roman"/>
          <w:color w:val="000000"/>
          <w:sz w:val="24"/>
          <w:szCs w:val="24"/>
        </w:rPr>
        <w:t>участок(-и),</w:t>
      </w:r>
      <w:r>
        <w:rPr>
          <w:rFonts w:ascii="Times New Roman" w:hAnsi="Times New Roman"/>
          <w:color w:val="000000"/>
          <w:sz w:val="24"/>
          <w:szCs w:val="24"/>
        </w:rPr>
        <w:t xml:space="preserve"> </w:t>
      </w:r>
    </w:p>
    <w:p w:rsidR="006820D6" w:rsidRDefault="006820D6" w:rsidP="006820D6">
      <w:pPr>
        <w:spacing w:after="0" w:line="240" w:lineRule="auto"/>
        <w:jc w:val="center"/>
        <w:rPr>
          <w:rFonts w:ascii="Times New Roman" w:hAnsi="Times New Roman"/>
          <w:color w:val="000000"/>
          <w:sz w:val="24"/>
          <w:szCs w:val="24"/>
        </w:rPr>
      </w:pPr>
      <w:r w:rsidRPr="008113E6">
        <w:rPr>
          <w:rFonts w:ascii="Times New Roman" w:hAnsi="Times New Roman"/>
          <w:color w:val="000000"/>
          <w:sz w:val="24"/>
          <w:szCs w:val="24"/>
        </w:rPr>
        <w:t>об</w:t>
      </w:r>
      <w:r>
        <w:rPr>
          <w:rFonts w:ascii="Times New Roman" w:hAnsi="Times New Roman"/>
          <w:color w:val="000000"/>
          <w:sz w:val="24"/>
          <w:szCs w:val="24"/>
        </w:rPr>
        <w:t xml:space="preserve"> </w:t>
      </w:r>
      <w:r w:rsidRPr="008113E6">
        <w:rPr>
          <w:rFonts w:ascii="Times New Roman" w:hAnsi="Times New Roman"/>
          <w:color w:val="000000"/>
          <w:sz w:val="24"/>
          <w:szCs w:val="24"/>
        </w:rPr>
        <w:t>образовании</w:t>
      </w:r>
      <w:r>
        <w:rPr>
          <w:rFonts w:ascii="Times New Roman" w:hAnsi="Times New Roman"/>
          <w:color w:val="000000"/>
          <w:sz w:val="24"/>
          <w:szCs w:val="24"/>
        </w:rPr>
        <w:t xml:space="preserve"> </w:t>
      </w:r>
      <w:r w:rsidRPr="008113E6">
        <w:rPr>
          <w:rFonts w:ascii="Times New Roman" w:hAnsi="Times New Roman"/>
          <w:color w:val="000000"/>
          <w:sz w:val="24"/>
          <w:szCs w:val="24"/>
        </w:rPr>
        <w:t>земельного</w:t>
      </w:r>
      <w:r>
        <w:rPr>
          <w:rFonts w:ascii="Times New Roman" w:hAnsi="Times New Roman"/>
          <w:color w:val="000000"/>
          <w:sz w:val="24"/>
          <w:szCs w:val="24"/>
        </w:rPr>
        <w:t xml:space="preserve"> </w:t>
      </w:r>
      <w:r w:rsidRPr="008113E6">
        <w:rPr>
          <w:rFonts w:ascii="Times New Roman" w:hAnsi="Times New Roman"/>
          <w:color w:val="000000"/>
          <w:sz w:val="24"/>
          <w:szCs w:val="24"/>
        </w:rPr>
        <w:t>участка</w:t>
      </w:r>
      <w:r>
        <w:rPr>
          <w:rFonts w:ascii="Times New Roman" w:hAnsi="Times New Roman"/>
          <w:color w:val="000000"/>
          <w:sz w:val="24"/>
          <w:szCs w:val="24"/>
        </w:rPr>
        <w:t xml:space="preserve"> </w:t>
      </w:r>
      <w:r w:rsidRPr="008113E6">
        <w:rPr>
          <w:rFonts w:ascii="Times New Roman" w:hAnsi="Times New Roman"/>
          <w:color w:val="000000"/>
          <w:sz w:val="24"/>
          <w:szCs w:val="24"/>
        </w:rPr>
        <w:t>путем</w:t>
      </w:r>
      <w:r>
        <w:rPr>
          <w:rFonts w:ascii="Times New Roman" w:hAnsi="Times New Roman"/>
          <w:color w:val="000000"/>
          <w:sz w:val="24"/>
          <w:szCs w:val="24"/>
        </w:rPr>
        <w:t xml:space="preserve"> </w:t>
      </w:r>
      <w:r w:rsidRPr="008113E6">
        <w:rPr>
          <w:rFonts w:ascii="Times New Roman" w:hAnsi="Times New Roman"/>
          <w:color w:val="000000"/>
          <w:sz w:val="24"/>
          <w:szCs w:val="24"/>
        </w:rPr>
        <w:t>объединения,</w:t>
      </w:r>
    </w:p>
    <w:p w:rsidR="006820D6" w:rsidRPr="008113E6" w:rsidRDefault="006820D6" w:rsidP="006820D6">
      <w:pPr>
        <w:spacing w:after="0" w:line="240" w:lineRule="auto"/>
        <w:jc w:val="center"/>
        <w:rPr>
          <w:rFonts w:ascii="Times New Roman" w:hAnsi="Times New Roman"/>
          <w:color w:val="000000"/>
          <w:sz w:val="24"/>
          <w:szCs w:val="24"/>
        </w:rPr>
      </w:pPr>
      <w:r w:rsidRPr="008113E6">
        <w:rPr>
          <w:rFonts w:ascii="Times New Roman" w:hAnsi="Times New Roman"/>
          <w:color w:val="000000"/>
          <w:sz w:val="24"/>
          <w:szCs w:val="24"/>
        </w:rPr>
        <w:t>раздела,</w:t>
      </w:r>
      <w:r>
        <w:rPr>
          <w:rFonts w:ascii="Times New Roman" w:hAnsi="Times New Roman"/>
          <w:color w:val="000000"/>
          <w:sz w:val="24"/>
          <w:szCs w:val="24"/>
        </w:rPr>
        <w:t xml:space="preserve"> </w:t>
      </w:r>
      <w:r w:rsidRPr="008113E6">
        <w:rPr>
          <w:rFonts w:ascii="Times New Roman" w:hAnsi="Times New Roman"/>
          <w:color w:val="000000"/>
          <w:sz w:val="24"/>
          <w:szCs w:val="24"/>
        </w:rPr>
        <w:t>перераспределения,</w:t>
      </w:r>
      <w:r>
        <w:rPr>
          <w:rFonts w:ascii="Times New Roman" w:hAnsi="Times New Roman"/>
          <w:color w:val="000000"/>
          <w:sz w:val="24"/>
          <w:szCs w:val="24"/>
        </w:rPr>
        <w:t xml:space="preserve"> </w:t>
      </w:r>
      <w:r w:rsidRPr="008113E6">
        <w:rPr>
          <w:rFonts w:ascii="Times New Roman" w:hAnsi="Times New Roman"/>
          <w:color w:val="000000"/>
          <w:sz w:val="24"/>
          <w:szCs w:val="24"/>
        </w:rPr>
        <w:t>выдела</w:t>
      </w:r>
    </w:p>
    <w:p w:rsidR="006820D6" w:rsidRPr="008113E6" w:rsidRDefault="006820D6" w:rsidP="006820D6">
      <w:pPr>
        <w:spacing w:after="0" w:line="240" w:lineRule="auto"/>
        <w:jc w:val="both"/>
        <w:rPr>
          <w:rFonts w:ascii="Times New Roman" w:hAnsi="Times New Roman"/>
          <w:color w:val="000000"/>
          <w:sz w:val="24"/>
          <w:szCs w:val="24"/>
        </w:rPr>
      </w:pPr>
    </w:p>
    <w:p w:rsidR="006820D6" w:rsidRPr="008113E6" w:rsidRDefault="006820D6" w:rsidP="000D32D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6820D6">
        <w:rPr>
          <w:rFonts w:ascii="Times New Roman" w:hAnsi="Times New Roman"/>
          <w:color w:val="000000"/>
          <w:spacing w:val="-14"/>
          <w:sz w:val="24"/>
          <w:szCs w:val="24"/>
          <w:lang w:eastAsia="ru-RU"/>
        </w:rPr>
        <w:t xml:space="preserve">Уведомляю о необходимости внесения изменений в разрешение на </w:t>
      </w:r>
      <w:r w:rsidRPr="006820D6">
        <w:rPr>
          <w:rFonts w:ascii="Times New Roman" w:eastAsia="Times New Roman" w:hAnsi="Times New Roman"/>
          <w:color w:val="000000"/>
          <w:spacing w:val="-14"/>
          <w:sz w:val="24"/>
          <w:szCs w:val="24"/>
          <w:lang w:eastAsia="ru-RU"/>
        </w:rPr>
        <w:t>строительство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w:t>
      </w:r>
      <w:r w:rsidRPr="000D32DA">
        <w:rPr>
          <w:rFonts w:ascii="Times New Roman" w:eastAsia="Times New Roman" w:hAnsi="Times New Roman"/>
          <w:color w:val="000000"/>
          <w:sz w:val="24"/>
          <w:szCs w:val="24"/>
          <w:u w:val="single"/>
          <w:lang w:eastAsia="ru-RU"/>
        </w:rPr>
        <w:tab/>
      </w:r>
      <w:r w:rsidRPr="000D32DA">
        <w:rPr>
          <w:rFonts w:ascii="Times New Roman" w:eastAsia="Times New Roman" w:hAnsi="Times New Roman"/>
          <w:color w:val="000000"/>
          <w:sz w:val="24"/>
          <w:szCs w:val="24"/>
          <w:u w:val="single"/>
          <w:lang w:eastAsia="ru-RU"/>
        </w:rPr>
        <w:tab/>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w:t>
      </w:r>
      <w:r w:rsidR="000D32DA" w:rsidRPr="000D32DA">
        <w:rPr>
          <w:rFonts w:ascii="Times New Roman" w:eastAsia="Times New Roman" w:hAnsi="Times New Roman"/>
          <w:color w:val="000000"/>
          <w:sz w:val="24"/>
          <w:szCs w:val="24"/>
          <w:u w:val="single"/>
          <w:lang w:eastAsia="ru-RU"/>
        </w:rPr>
        <w:tab/>
      </w:r>
      <w:r w:rsidR="000D32DA" w:rsidRPr="000D32DA">
        <w:rPr>
          <w:rFonts w:ascii="Times New Roman" w:eastAsia="Times New Roman" w:hAnsi="Times New Roman"/>
          <w:color w:val="000000"/>
          <w:sz w:val="24"/>
          <w:szCs w:val="24"/>
          <w:u w:val="single"/>
          <w:lang w:eastAsia="ru-RU"/>
        </w:rPr>
        <w:tab/>
      </w:r>
      <w:r w:rsidR="000D32DA">
        <w:rPr>
          <w:rFonts w:ascii="Times New Roman" w:eastAsia="Times New Roman" w:hAnsi="Times New Roman"/>
          <w:color w:val="000000"/>
          <w:sz w:val="24"/>
          <w:szCs w:val="24"/>
          <w:u w:val="single"/>
          <w:lang w:eastAsia="ru-RU"/>
        </w:rPr>
        <w:t xml:space="preserve">, </w:t>
      </w:r>
      <w:r w:rsidRPr="008113E6">
        <w:rPr>
          <w:rFonts w:ascii="Times New Roman" w:eastAsia="Times New Roman" w:hAnsi="Times New Roman"/>
          <w:color w:val="000000"/>
          <w:sz w:val="24"/>
          <w:szCs w:val="24"/>
          <w:lang w:eastAsia="ru-RU"/>
        </w:rPr>
        <w:t>выданное</w:t>
      </w:r>
      <w:r>
        <w:rPr>
          <w:rFonts w:ascii="Times New Roman" w:eastAsia="Times New Roman" w:hAnsi="Times New Roman"/>
          <w:color w:val="000000"/>
          <w:sz w:val="24"/>
          <w:szCs w:val="24"/>
          <w:lang w:eastAsia="ru-RU"/>
        </w:rPr>
        <w:t xml:space="preserve"> </w:t>
      </w:r>
    </w:p>
    <w:p w:rsidR="006820D6" w:rsidRPr="0076582F" w:rsidRDefault="006820D6" w:rsidP="000D32DA">
      <w:pPr>
        <w:pBdr>
          <w:top w:val="single" w:sz="4" w:space="1" w:color="auto"/>
        </w:pBdr>
        <w:tabs>
          <w:tab w:val="left" w:pos="2977"/>
        </w:tabs>
        <w:autoSpaceDE w:val="0"/>
        <w:autoSpaceDN w:val="0"/>
        <w:adjustRightInd w:val="0"/>
        <w:spacing w:after="0" w:line="240" w:lineRule="auto"/>
        <w:ind w:left="4820"/>
        <w:jc w:val="center"/>
        <w:rPr>
          <w:rFonts w:ascii="Times New Roman" w:hAnsi="Times New Roman" w:cs="Times New Roman"/>
          <w:sz w:val="18"/>
          <w:szCs w:val="18"/>
          <w:lang w:eastAsia="ru-RU"/>
        </w:rPr>
      </w:pPr>
      <w:r w:rsidRPr="0076582F">
        <w:rPr>
          <w:rFonts w:ascii="Times New Roman" w:hAnsi="Times New Roman" w:cs="Times New Roman"/>
          <w:sz w:val="18"/>
          <w:szCs w:val="18"/>
          <w:lang w:eastAsia="ru-RU"/>
        </w:rPr>
        <w:t xml:space="preserve"> наименование органа власти, выдавшего разрешение </w:t>
      </w:r>
    </w:p>
    <w:p w:rsidR="006820D6" w:rsidRPr="008113E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8113E6">
        <w:rPr>
          <w:rFonts w:ascii="Times New Roman" w:hAnsi="Times New Roman"/>
          <w:color w:val="000000"/>
          <w:sz w:val="24"/>
          <w:szCs w:val="24"/>
          <w:lang w:eastAsia="ru-RU"/>
        </w:rPr>
        <w:t>в</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связи</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w:t>
      </w:r>
    </w:p>
    <w:p w:rsidR="006820D6" w:rsidRPr="008113E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наименование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p>
    <w:p w:rsidR="006820D6" w:rsidRPr="00FB19D3" w:rsidRDefault="006820D6" w:rsidP="006820D6">
      <w:pPr>
        <w:pBdr>
          <w:top w:val="single" w:sz="4" w:space="1" w:color="auto"/>
        </w:pBdr>
        <w:tabs>
          <w:tab w:val="left" w:pos="2977"/>
        </w:tabs>
        <w:autoSpaceDE w:val="0"/>
        <w:autoSpaceDN w:val="0"/>
        <w:adjustRightInd w:val="0"/>
        <w:spacing w:after="0" w:line="240" w:lineRule="auto"/>
        <w:ind w:left="5670"/>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6820D6" w:rsidRPr="008113E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наименование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этапа</w:t>
      </w:r>
      <w:r>
        <w:rPr>
          <w:rFonts w:ascii="Times New Roman" w:eastAsia="Times New Roman" w:hAnsi="Times New Roman"/>
          <w:color w:val="000000"/>
          <w:sz w:val="24"/>
          <w:szCs w:val="24"/>
          <w:lang w:eastAsia="ru-RU"/>
        </w:rPr>
        <w:t xml:space="preserve"> </w:t>
      </w:r>
    </w:p>
    <w:p w:rsidR="006820D6" w:rsidRPr="00FB19D3" w:rsidRDefault="006820D6" w:rsidP="006820D6">
      <w:pPr>
        <w:pBdr>
          <w:top w:val="single" w:sz="4" w:space="1" w:color="auto"/>
        </w:pBdr>
        <w:tabs>
          <w:tab w:val="left" w:pos="2977"/>
        </w:tabs>
        <w:autoSpaceDE w:val="0"/>
        <w:autoSpaceDN w:val="0"/>
        <w:adjustRightInd w:val="0"/>
        <w:spacing w:after="0" w:line="240" w:lineRule="auto"/>
        <w:ind w:left="3969" w:hanging="1559"/>
        <w:jc w:val="center"/>
        <w:rPr>
          <w:rFonts w:ascii="Times New Roman" w:hAnsi="Times New Roman" w:cs="Times New Roman"/>
          <w:sz w:val="18"/>
          <w:szCs w:val="18"/>
          <w:lang w:eastAsia="ru-RU"/>
        </w:rPr>
      </w:pPr>
    </w:p>
    <w:p w:rsidR="006820D6" w:rsidRPr="008113E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8113E6">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адрес</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(местоположение)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 xml:space="preserve"> </w:t>
      </w:r>
    </w:p>
    <w:p w:rsidR="006820D6" w:rsidRPr="00FB19D3" w:rsidRDefault="006820D6" w:rsidP="006820D6">
      <w:pPr>
        <w:pBdr>
          <w:top w:val="single" w:sz="4" w:space="1" w:color="auto"/>
        </w:pBdr>
        <w:tabs>
          <w:tab w:val="left" w:pos="2977"/>
        </w:tabs>
        <w:autoSpaceDE w:val="0"/>
        <w:autoSpaceDN w:val="0"/>
        <w:adjustRightInd w:val="0"/>
        <w:spacing w:after="0" w:line="240" w:lineRule="auto"/>
        <w:ind w:left="3969" w:hanging="283"/>
        <w:jc w:val="center"/>
        <w:rPr>
          <w:rFonts w:ascii="Times New Roman" w:hAnsi="Times New Roman" w:cs="Times New Roman"/>
          <w:sz w:val="18"/>
          <w:szCs w:val="18"/>
          <w:lang w:eastAsia="ru-RU"/>
        </w:rPr>
      </w:pPr>
    </w:p>
    <w:p w:rsidR="006820D6" w:rsidRPr="006F7AB6" w:rsidRDefault="006820D6" w:rsidP="0068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6820D6" w:rsidRPr="00FB19D3" w:rsidRDefault="006820D6" w:rsidP="006820D6">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6820D6" w:rsidRPr="008113E6" w:rsidRDefault="006820D6" w:rsidP="006820D6">
      <w:pPr>
        <w:spacing w:after="0" w:line="240" w:lineRule="auto"/>
        <w:jc w:val="both"/>
        <w:rPr>
          <w:rFonts w:ascii="Times New Roman" w:eastAsia="Times New Roman" w:hAnsi="Times New Roman"/>
          <w:color w:val="000000"/>
          <w:sz w:val="24"/>
          <w:szCs w:val="24"/>
        </w:rPr>
      </w:pPr>
      <w:r w:rsidRPr="008113E6">
        <w:rPr>
          <w:rFonts w:ascii="Times New Roman" w:eastAsia="Times New Roman" w:hAnsi="Times New Roman"/>
          <w:color w:val="000000"/>
          <w:sz w:val="24"/>
          <w:szCs w:val="24"/>
        </w:rPr>
        <w:t>4)</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кадастровый</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номер</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земельного</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rPr>
        <w:t>участка:</w:t>
      </w:r>
      <w:r>
        <w:rPr>
          <w:rFonts w:ascii="Times New Roman" w:eastAsia="Times New Roman" w:hAnsi="Times New Roman"/>
          <w:color w:val="000000"/>
          <w:sz w:val="24"/>
          <w:szCs w:val="24"/>
        </w:rPr>
        <w:t xml:space="preserve"> </w:t>
      </w:r>
    </w:p>
    <w:p w:rsidR="006820D6" w:rsidRPr="00FB19D3" w:rsidRDefault="006820D6" w:rsidP="006820D6">
      <w:pPr>
        <w:pBdr>
          <w:top w:val="single" w:sz="4" w:space="1" w:color="auto"/>
        </w:pBdr>
        <w:tabs>
          <w:tab w:val="left" w:pos="2977"/>
        </w:tabs>
        <w:autoSpaceDE w:val="0"/>
        <w:autoSpaceDN w:val="0"/>
        <w:adjustRightInd w:val="0"/>
        <w:spacing w:after="0" w:line="240" w:lineRule="auto"/>
        <w:ind w:left="4820" w:hanging="283"/>
        <w:jc w:val="center"/>
        <w:rPr>
          <w:rFonts w:ascii="Times New Roman" w:hAnsi="Times New Roman" w:cs="Times New Roman"/>
          <w:sz w:val="18"/>
          <w:szCs w:val="18"/>
          <w:lang w:eastAsia="ru-RU"/>
        </w:rPr>
      </w:pPr>
    </w:p>
    <w:p w:rsidR="000D32DA" w:rsidRPr="008113E6" w:rsidRDefault="000D32DA" w:rsidP="000D3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Дополнительно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сообщаю:</w:t>
      </w:r>
    </w:p>
    <w:p w:rsidR="000D32DA" w:rsidRDefault="000D32DA" w:rsidP="000D3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пользования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землей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закреплено</w:t>
      </w:r>
      <w:r>
        <w:rPr>
          <w:rFonts w:ascii="Times New Roman" w:eastAsia="Times New Roman" w:hAnsi="Times New Roman"/>
          <w:color w:val="000000"/>
          <w:sz w:val="24"/>
          <w:szCs w:val="24"/>
          <w:u w:val="single"/>
          <w:lang w:eastAsia="ru-RU"/>
        </w:rPr>
        <w:t xml:space="preserve"> </w:t>
      </w:r>
    </w:p>
    <w:p w:rsidR="000D32DA" w:rsidRPr="000D32DA" w:rsidRDefault="000D32DA" w:rsidP="000D32DA">
      <w:pPr>
        <w:pBdr>
          <w:top w:val="single" w:sz="4" w:space="1" w:color="auto"/>
        </w:pBdr>
        <w:tabs>
          <w:tab w:val="left" w:pos="2977"/>
        </w:tabs>
        <w:autoSpaceDE w:val="0"/>
        <w:autoSpaceDN w:val="0"/>
        <w:adjustRightInd w:val="0"/>
        <w:spacing w:after="0" w:line="240" w:lineRule="auto"/>
        <w:ind w:left="4253"/>
        <w:jc w:val="center"/>
        <w:rPr>
          <w:rFonts w:ascii="Times New Roman" w:hAnsi="Times New Roman" w:cs="Times New Roman"/>
          <w:sz w:val="18"/>
          <w:szCs w:val="18"/>
          <w:lang w:eastAsia="ru-RU"/>
        </w:rPr>
      </w:pPr>
      <w:r w:rsidRPr="00843C95">
        <w:rPr>
          <w:rFonts w:ascii="Times New Roman" w:hAnsi="Times New Roman" w:cs="Times New Roman"/>
          <w:sz w:val="18"/>
          <w:szCs w:val="18"/>
          <w:lang w:eastAsia="ru-RU"/>
        </w:rPr>
        <w:t xml:space="preserve"> </w:t>
      </w:r>
      <w:r w:rsidRPr="000D32DA">
        <w:rPr>
          <w:rFonts w:ascii="Times New Roman" w:hAnsi="Times New Roman" w:cs="Times New Roman"/>
          <w:sz w:val="18"/>
          <w:szCs w:val="18"/>
          <w:lang w:eastAsia="ru-RU"/>
        </w:rPr>
        <w:t xml:space="preserve">наименование и реквизиты правоустанавливающих документов на </w:t>
      </w:r>
    </w:p>
    <w:p w:rsidR="000D32DA" w:rsidRPr="006F7AB6" w:rsidRDefault="000D32DA" w:rsidP="000D3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0D32DA" w:rsidRPr="00FB19D3" w:rsidRDefault="000D32DA" w:rsidP="000D32DA">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r w:rsidRPr="000D32DA">
        <w:rPr>
          <w:rFonts w:ascii="Times New Roman" w:hAnsi="Times New Roman" w:cs="Times New Roman"/>
          <w:sz w:val="18"/>
          <w:szCs w:val="18"/>
          <w:lang w:eastAsia="ru-RU"/>
        </w:rPr>
        <w:t>земельный участок в случае, указанном в части 21.5 статьи 51 Градостроительного кодекса Российской Федерации</w:t>
      </w:r>
    </w:p>
    <w:p w:rsidR="000D32DA" w:rsidRDefault="000D32DA" w:rsidP="000D3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lang w:eastAsia="ru-RU"/>
        </w:rPr>
      </w:pPr>
      <w:r w:rsidRPr="008113E6">
        <w:rPr>
          <w:rFonts w:ascii="Times New Roman" w:hAnsi="Times New Roman"/>
          <w:color w:val="000000"/>
          <w:sz w:val="24"/>
          <w:szCs w:val="24"/>
          <w:lang w:eastAsia="ru-RU"/>
        </w:rPr>
        <w:t>2)</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решение</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об</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образовании</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земельных</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участков</w:t>
      </w:r>
      <w:r>
        <w:rPr>
          <w:rFonts w:ascii="Times New Roman" w:hAnsi="Times New Roman"/>
          <w:color w:val="000000"/>
          <w:sz w:val="24"/>
          <w:szCs w:val="24"/>
          <w:u w:val="single"/>
          <w:lang w:eastAsia="ru-RU"/>
        </w:rPr>
        <w:t xml:space="preserve">  </w:t>
      </w:r>
    </w:p>
    <w:p w:rsidR="000D32DA" w:rsidRPr="000D32DA" w:rsidRDefault="000D32DA" w:rsidP="000D32DA">
      <w:pPr>
        <w:pBdr>
          <w:top w:val="single" w:sz="4" w:space="1" w:color="auto"/>
        </w:pBdr>
        <w:tabs>
          <w:tab w:val="left" w:pos="4678"/>
          <w:tab w:val="left" w:pos="4820"/>
        </w:tabs>
        <w:autoSpaceDE w:val="0"/>
        <w:autoSpaceDN w:val="0"/>
        <w:adjustRightInd w:val="0"/>
        <w:spacing w:after="0" w:line="240" w:lineRule="auto"/>
        <w:ind w:left="4962"/>
        <w:jc w:val="center"/>
        <w:rPr>
          <w:rFonts w:ascii="Times New Roman" w:hAnsi="Times New Roman" w:cs="Times New Roman"/>
          <w:sz w:val="18"/>
          <w:szCs w:val="18"/>
          <w:lang w:eastAsia="ru-RU"/>
        </w:rPr>
      </w:pPr>
      <w:r w:rsidRPr="000D32DA">
        <w:rPr>
          <w:rFonts w:ascii="Times New Roman" w:hAnsi="Times New Roman" w:cs="Times New Roman"/>
          <w:sz w:val="18"/>
          <w:szCs w:val="18"/>
          <w:lang w:eastAsia="ru-RU"/>
        </w:rPr>
        <w:t>указать наименование и реквизиты решения, если</w:t>
      </w:r>
      <w:r>
        <w:rPr>
          <w:rFonts w:ascii="Times New Roman" w:hAnsi="Times New Roman" w:cs="Times New Roman"/>
          <w:sz w:val="18"/>
          <w:szCs w:val="18"/>
          <w:lang w:eastAsia="ru-RU"/>
        </w:rPr>
        <w:t xml:space="preserve"> </w:t>
      </w:r>
    </w:p>
    <w:p w:rsidR="000D32DA" w:rsidRPr="006F7AB6" w:rsidRDefault="000D32DA" w:rsidP="000D3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0D32DA" w:rsidRPr="00FB19D3" w:rsidRDefault="000D32DA" w:rsidP="000D32DA">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r w:rsidRPr="000D32DA">
        <w:rPr>
          <w:rFonts w:ascii="Times New Roman" w:hAnsi="Times New Roman" w:cs="Times New Roman"/>
          <w:sz w:val="18"/>
          <w:szCs w:val="18"/>
          <w:lang w:eastAsia="ru-RU"/>
        </w:rPr>
        <w:t>в соответствии с земельным законодательством решение об образовании земельного участка принимает исполнительный орган</w:t>
      </w:r>
    </w:p>
    <w:p w:rsidR="000D32DA" w:rsidRPr="008113E6" w:rsidRDefault="000D32DA" w:rsidP="000D3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u w:val="single"/>
          <w:lang w:eastAsia="ru-RU"/>
        </w:rPr>
      </w:pPr>
    </w:p>
    <w:p w:rsidR="000D32DA" w:rsidRPr="000D32DA" w:rsidRDefault="000D32DA" w:rsidP="000D32DA">
      <w:pPr>
        <w:pBdr>
          <w:top w:val="single" w:sz="4" w:space="1" w:color="auto"/>
        </w:pBdr>
        <w:tabs>
          <w:tab w:val="left" w:pos="2977"/>
        </w:tabs>
        <w:autoSpaceDE w:val="0"/>
        <w:autoSpaceDN w:val="0"/>
        <w:adjustRightInd w:val="0"/>
        <w:spacing w:after="0" w:line="240" w:lineRule="auto"/>
        <w:jc w:val="center"/>
        <w:rPr>
          <w:rFonts w:ascii="Times New Roman" w:hAnsi="Times New Roman" w:cs="Times New Roman"/>
          <w:sz w:val="18"/>
          <w:szCs w:val="18"/>
          <w:lang w:eastAsia="ru-RU"/>
        </w:rPr>
      </w:pPr>
      <w:r w:rsidRPr="000D32DA">
        <w:rPr>
          <w:rFonts w:ascii="Times New Roman" w:hAnsi="Times New Roman" w:cs="Times New Roman"/>
          <w:sz w:val="18"/>
          <w:szCs w:val="18"/>
          <w:lang w:eastAsia="ru-RU"/>
        </w:rPr>
        <w:t>государственной власти или орган местного самоуправления в случае, предусмотренном частями 21.6 и 21.7 статьи 51 Градостроительного кодекса Российской Федерации</w:t>
      </w:r>
    </w:p>
    <w:p w:rsidR="000D32DA" w:rsidRDefault="000D32DA" w:rsidP="000D3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rPr>
        <w:t>3</w:t>
      </w:r>
      <w:r w:rsidRPr="008113E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8113E6">
        <w:rPr>
          <w:rFonts w:ascii="Times New Roman" w:eastAsia="Times New Roman" w:hAnsi="Times New Roman"/>
          <w:color w:val="000000"/>
          <w:sz w:val="24"/>
          <w:szCs w:val="24"/>
          <w:lang w:eastAsia="ru-RU"/>
        </w:rPr>
        <w:t>градостроительный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план</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p>
    <w:p w:rsidR="000D32DA" w:rsidRPr="00FB19D3" w:rsidRDefault="000D32DA" w:rsidP="000D32DA">
      <w:pPr>
        <w:pBdr>
          <w:top w:val="single" w:sz="4" w:space="1" w:color="auto"/>
        </w:pBdr>
        <w:tabs>
          <w:tab w:val="left" w:pos="4678"/>
          <w:tab w:val="left" w:pos="4820"/>
        </w:tabs>
        <w:autoSpaceDE w:val="0"/>
        <w:autoSpaceDN w:val="0"/>
        <w:adjustRightInd w:val="0"/>
        <w:spacing w:after="0" w:line="240" w:lineRule="auto"/>
        <w:ind w:left="4962"/>
        <w:jc w:val="center"/>
        <w:rPr>
          <w:rFonts w:ascii="Times New Roman" w:hAnsi="Times New Roman" w:cs="Times New Roman"/>
          <w:sz w:val="18"/>
          <w:szCs w:val="18"/>
          <w:lang w:eastAsia="ru-RU"/>
        </w:rPr>
      </w:pPr>
      <w:r w:rsidRPr="000D32DA">
        <w:rPr>
          <w:rFonts w:ascii="Times New Roman" w:hAnsi="Times New Roman" w:cs="Times New Roman"/>
          <w:sz w:val="18"/>
          <w:szCs w:val="18"/>
          <w:lang w:eastAsia="ru-RU"/>
        </w:rPr>
        <w:t xml:space="preserve">указать наименование и реквизиты градостроительного плана </w:t>
      </w:r>
    </w:p>
    <w:p w:rsidR="000D32DA" w:rsidRPr="006F7AB6" w:rsidRDefault="000D32DA" w:rsidP="000D3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0D32DA" w:rsidRPr="000D32DA" w:rsidRDefault="000D32DA" w:rsidP="000D32DA">
      <w:pPr>
        <w:pBdr>
          <w:top w:val="single" w:sz="4" w:space="1" w:color="auto"/>
        </w:pBdr>
        <w:tabs>
          <w:tab w:val="left" w:pos="2977"/>
        </w:tabs>
        <w:autoSpaceDE w:val="0"/>
        <w:autoSpaceDN w:val="0"/>
        <w:adjustRightInd w:val="0"/>
        <w:spacing w:after="0" w:line="240" w:lineRule="auto"/>
        <w:jc w:val="center"/>
        <w:rPr>
          <w:rFonts w:ascii="Times New Roman" w:hAnsi="Times New Roman" w:cs="Times New Roman"/>
          <w:sz w:val="18"/>
          <w:szCs w:val="18"/>
          <w:lang w:eastAsia="ru-RU"/>
        </w:rPr>
      </w:pPr>
      <w:r w:rsidRPr="000D32DA">
        <w:rPr>
          <w:rFonts w:ascii="Times New Roman" w:hAnsi="Times New Roman" w:cs="Times New Roman"/>
          <w:sz w:val="18"/>
          <w:szCs w:val="18"/>
          <w:lang w:eastAsia="ru-RU"/>
        </w:rPr>
        <w:t>земельного участка, (наименование органа власти или организации, подготовивших документ и его дата)</w:t>
      </w:r>
    </w:p>
    <w:p w:rsidR="000D32DA" w:rsidRPr="00FB19D3" w:rsidRDefault="000D32DA" w:rsidP="000D32DA">
      <w:pPr>
        <w:pBdr>
          <w:top w:val="single" w:sz="4" w:space="1" w:color="auto"/>
        </w:pBdr>
        <w:tabs>
          <w:tab w:val="left" w:pos="2977"/>
        </w:tabs>
        <w:autoSpaceDE w:val="0"/>
        <w:autoSpaceDN w:val="0"/>
        <w:adjustRightInd w:val="0"/>
        <w:spacing w:after="0" w:line="240" w:lineRule="auto"/>
        <w:jc w:val="center"/>
        <w:rPr>
          <w:rFonts w:ascii="Times New Roman" w:hAnsi="Times New Roman" w:cs="Times New Roman"/>
          <w:sz w:val="18"/>
          <w:szCs w:val="18"/>
          <w:lang w:eastAsia="ru-RU"/>
        </w:rPr>
      </w:pPr>
      <w:r w:rsidRPr="000D32DA">
        <w:rPr>
          <w:rFonts w:ascii="Times New Roman" w:hAnsi="Times New Roman" w:cs="Times New Roman"/>
          <w:sz w:val="18"/>
          <w:szCs w:val="18"/>
          <w:lang w:eastAsia="ru-RU"/>
        </w:rPr>
        <w:t>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rsidR="000D32DA" w:rsidRPr="00FB19D3" w:rsidRDefault="000D32DA" w:rsidP="000D32DA">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901A18" w:rsidRPr="008113E6" w:rsidRDefault="00901A18" w:rsidP="0090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8113E6">
        <w:rPr>
          <w:rFonts w:ascii="Times New Roman" w:hAnsi="Times New Roman"/>
          <w:color w:val="000000"/>
          <w:sz w:val="24"/>
          <w:szCs w:val="24"/>
          <w:lang w:eastAsia="ru-RU"/>
        </w:rPr>
        <w:t>4)</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решение</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о</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предоставлении</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права</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пользования</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недрами</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и</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решение</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о</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переоформлении</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лицензии</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на</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право</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пользования</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недрами</w:t>
      </w:r>
      <w:r>
        <w:rPr>
          <w:rFonts w:ascii="Times New Roman" w:hAnsi="Times New Roman"/>
          <w:color w:val="000000"/>
          <w:sz w:val="24"/>
          <w:szCs w:val="24"/>
          <w:lang w:eastAsia="ru-RU"/>
        </w:rPr>
        <w:t xml:space="preserve"> </w:t>
      </w:r>
    </w:p>
    <w:p w:rsidR="00901A18" w:rsidRDefault="00901A18" w:rsidP="00901A18">
      <w:pPr>
        <w:pBdr>
          <w:top w:val="single" w:sz="4" w:space="1" w:color="auto"/>
        </w:pBdr>
        <w:tabs>
          <w:tab w:val="left" w:pos="4678"/>
          <w:tab w:val="left" w:pos="4820"/>
        </w:tabs>
        <w:autoSpaceDE w:val="0"/>
        <w:autoSpaceDN w:val="0"/>
        <w:adjustRightInd w:val="0"/>
        <w:spacing w:after="0" w:line="240" w:lineRule="auto"/>
        <w:ind w:left="4962" w:hanging="1701"/>
        <w:jc w:val="center"/>
        <w:rPr>
          <w:rFonts w:ascii="Times New Roman" w:hAnsi="Times New Roman" w:cs="Times New Roman"/>
          <w:sz w:val="18"/>
          <w:szCs w:val="18"/>
          <w:lang w:eastAsia="ru-RU"/>
        </w:rPr>
      </w:pPr>
      <w:r w:rsidRPr="00901A18">
        <w:rPr>
          <w:rFonts w:ascii="Times New Roman" w:hAnsi="Times New Roman" w:cs="Times New Roman"/>
          <w:sz w:val="18"/>
          <w:szCs w:val="18"/>
          <w:lang w:eastAsia="ru-RU"/>
        </w:rPr>
        <w:t xml:space="preserve">указать наименование и реквизиты решения в случае, предусмотренном в части 21.9 </w:t>
      </w:r>
    </w:p>
    <w:p w:rsidR="00901A18" w:rsidRPr="006F7AB6" w:rsidRDefault="00901A18" w:rsidP="0090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901A18" w:rsidRPr="00901A18" w:rsidRDefault="00901A18" w:rsidP="00901A18">
      <w:pPr>
        <w:pBdr>
          <w:top w:val="single" w:sz="4" w:space="1" w:color="auto"/>
        </w:pBdr>
        <w:tabs>
          <w:tab w:val="left" w:pos="4678"/>
          <w:tab w:val="left" w:pos="4820"/>
        </w:tabs>
        <w:autoSpaceDE w:val="0"/>
        <w:autoSpaceDN w:val="0"/>
        <w:adjustRightInd w:val="0"/>
        <w:spacing w:after="0" w:line="240" w:lineRule="auto"/>
        <w:jc w:val="center"/>
        <w:rPr>
          <w:rFonts w:ascii="Times New Roman" w:hAnsi="Times New Roman" w:cs="Times New Roman"/>
          <w:sz w:val="18"/>
          <w:szCs w:val="18"/>
          <w:lang w:eastAsia="ru-RU"/>
        </w:rPr>
      </w:pPr>
      <w:r w:rsidRPr="00901A18">
        <w:rPr>
          <w:rFonts w:ascii="Times New Roman" w:hAnsi="Times New Roman" w:cs="Times New Roman"/>
          <w:sz w:val="18"/>
          <w:szCs w:val="18"/>
          <w:lang w:eastAsia="ru-RU"/>
        </w:rPr>
        <w:t>статьи 51 Градостроительного кодекса Российской Федерации</w:t>
      </w:r>
      <w:r>
        <w:rPr>
          <w:rFonts w:ascii="Times New Roman" w:hAnsi="Times New Roman" w:cs="Times New Roman"/>
          <w:sz w:val="18"/>
          <w:szCs w:val="18"/>
          <w:lang w:eastAsia="ru-RU"/>
        </w:rPr>
        <w:t xml:space="preserve"> </w:t>
      </w:r>
    </w:p>
    <w:p w:rsidR="00901A18" w:rsidRDefault="00901A18" w:rsidP="0090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0" w:lineRule="atLeast"/>
        <w:jc w:val="both"/>
        <w:rPr>
          <w:rFonts w:ascii="Times New Roman" w:eastAsia="Times New Roman" w:hAnsi="Times New Roman"/>
          <w:color w:val="000000"/>
          <w:sz w:val="24"/>
          <w:szCs w:val="24"/>
          <w:lang w:eastAsia="ru-RU"/>
        </w:rPr>
      </w:pPr>
    </w:p>
    <w:p w:rsidR="000D32DA" w:rsidRPr="008113E6" w:rsidRDefault="000D32DA" w:rsidP="000D32DA">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0" w:lineRule="atLeast"/>
        <w:ind w:left="0" w:firstLine="0"/>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Подтверждаю,</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что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вся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представленная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информация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полной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достоверной.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Я</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несу</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ответственность</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действующим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законодательством</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заведомо</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ложных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неполных</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сведений.</w:t>
      </w:r>
    </w:p>
    <w:p w:rsidR="000D32DA" w:rsidRDefault="000D32DA" w:rsidP="000D3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Приложение:</w:t>
      </w:r>
      <w:r>
        <w:rPr>
          <w:rFonts w:ascii="Times New Roman" w:eastAsia="Times New Roman" w:hAnsi="Times New Roman"/>
          <w:color w:val="000000"/>
          <w:sz w:val="24"/>
          <w:szCs w:val="24"/>
          <w:lang w:eastAsia="ru-RU"/>
        </w:rPr>
        <w:t xml:space="preserve"> </w:t>
      </w:r>
    </w:p>
    <w:p w:rsidR="000D32DA" w:rsidRDefault="000D32DA" w:rsidP="000D3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hAnsi="Times New Roman"/>
          <w:color w:val="000000"/>
          <w:sz w:val="24"/>
          <w:szCs w:val="24"/>
          <w:lang w:eastAsia="ru-RU"/>
        </w:rPr>
      </w:pPr>
    </w:p>
    <w:p w:rsidR="00901A18" w:rsidRDefault="00901A18" w:rsidP="000D3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p>
    <w:p w:rsidR="000D32DA" w:rsidRPr="008113E6" w:rsidRDefault="000D32DA" w:rsidP="000D32DA">
      <w:pPr>
        <w:autoSpaceDE w:val="0"/>
        <w:autoSpaceDN w:val="0"/>
        <w:adjustRightInd w:val="0"/>
        <w:spacing w:after="0" w:line="240" w:lineRule="auto"/>
        <w:jc w:val="both"/>
        <w:rPr>
          <w:rFonts w:ascii="Times New Roman" w:hAnsi="Times New Roman"/>
          <w:sz w:val="24"/>
          <w:szCs w:val="24"/>
          <w:lang w:eastAsia="ru-RU"/>
        </w:rPr>
      </w:pPr>
      <w:r w:rsidRPr="008113E6">
        <w:rPr>
          <w:rFonts w:ascii="Times New Roman" w:hAnsi="Times New Roman"/>
          <w:sz w:val="24"/>
          <w:szCs w:val="24"/>
          <w:lang w:eastAsia="ru-RU"/>
        </w:rPr>
        <w:t>Результат</w:t>
      </w:r>
      <w:r>
        <w:rPr>
          <w:rFonts w:ascii="Times New Roman" w:hAnsi="Times New Roman"/>
          <w:sz w:val="24"/>
          <w:szCs w:val="24"/>
          <w:lang w:eastAsia="ru-RU"/>
        </w:rPr>
        <w:t xml:space="preserve"> </w:t>
      </w:r>
      <w:r w:rsidRPr="008113E6">
        <w:rPr>
          <w:rFonts w:ascii="Times New Roman" w:hAnsi="Times New Roman"/>
          <w:sz w:val="24"/>
          <w:szCs w:val="24"/>
          <w:lang w:eastAsia="ru-RU"/>
        </w:rPr>
        <w:t>предоставления</w:t>
      </w:r>
      <w:r>
        <w:rPr>
          <w:rFonts w:ascii="Times New Roman" w:hAnsi="Times New Roman"/>
          <w:sz w:val="24"/>
          <w:szCs w:val="24"/>
          <w:lang w:eastAsia="ru-RU"/>
        </w:rPr>
        <w:t xml:space="preserve"> </w:t>
      </w:r>
      <w:r w:rsidRPr="008113E6">
        <w:rPr>
          <w:rFonts w:ascii="Times New Roman" w:hAnsi="Times New Roman"/>
          <w:sz w:val="24"/>
          <w:szCs w:val="24"/>
          <w:lang w:eastAsia="ru-RU"/>
        </w:rPr>
        <w:t>муниципальной</w:t>
      </w:r>
      <w:r>
        <w:rPr>
          <w:rFonts w:ascii="Times New Roman" w:hAnsi="Times New Roman"/>
          <w:sz w:val="24"/>
          <w:szCs w:val="24"/>
          <w:lang w:eastAsia="ru-RU"/>
        </w:rPr>
        <w:t xml:space="preserve"> </w:t>
      </w:r>
      <w:r w:rsidRPr="008113E6">
        <w:rPr>
          <w:rFonts w:ascii="Times New Roman" w:hAnsi="Times New Roman"/>
          <w:sz w:val="24"/>
          <w:szCs w:val="24"/>
          <w:lang w:eastAsia="ru-RU"/>
        </w:rPr>
        <w:t>услуги</w:t>
      </w:r>
      <w:r>
        <w:rPr>
          <w:rFonts w:ascii="Times New Roman" w:hAnsi="Times New Roman"/>
          <w:sz w:val="24"/>
          <w:szCs w:val="24"/>
          <w:lang w:eastAsia="ru-RU"/>
        </w:rPr>
        <w:t xml:space="preserve"> </w:t>
      </w:r>
      <w:r w:rsidRPr="008113E6">
        <w:rPr>
          <w:rFonts w:ascii="Times New Roman" w:hAnsi="Times New Roman"/>
          <w:sz w:val="24"/>
          <w:szCs w:val="24"/>
          <w:lang w:eastAsia="ru-RU"/>
        </w:rPr>
        <w:t>прошу</w:t>
      </w:r>
      <w:r>
        <w:rPr>
          <w:rFonts w:ascii="Times New Roman" w:hAnsi="Times New Roman"/>
          <w:sz w:val="24"/>
          <w:szCs w:val="24"/>
          <w:lang w:eastAsia="ru-RU"/>
        </w:rPr>
        <w:t xml:space="preserve"> </w:t>
      </w:r>
      <w:r w:rsidRPr="008113E6">
        <w:rPr>
          <w:rFonts w:ascii="Times New Roman" w:hAnsi="Times New Roman"/>
          <w:sz w:val="24"/>
          <w:szCs w:val="24"/>
          <w:lang w:eastAsia="ru-RU"/>
        </w:rPr>
        <w:t>(указать</w:t>
      </w:r>
      <w:r>
        <w:rPr>
          <w:rFonts w:ascii="Times New Roman" w:hAnsi="Times New Roman"/>
          <w:sz w:val="24"/>
          <w:szCs w:val="24"/>
          <w:lang w:eastAsia="ru-RU"/>
        </w:rPr>
        <w:t xml:space="preserve"> </w:t>
      </w:r>
      <w:r w:rsidRPr="008113E6">
        <w:rPr>
          <w:rFonts w:ascii="Times New Roman" w:hAnsi="Times New Roman"/>
          <w:sz w:val="24"/>
          <w:szCs w:val="24"/>
          <w:lang w:eastAsia="ru-RU"/>
        </w:rPr>
        <w:t>один</w:t>
      </w:r>
      <w:r>
        <w:rPr>
          <w:rFonts w:ascii="Times New Roman" w:hAnsi="Times New Roman"/>
          <w:sz w:val="24"/>
          <w:szCs w:val="24"/>
          <w:lang w:eastAsia="ru-RU"/>
        </w:rPr>
        <w:t xml:space="preserve"> </w:t>
      </w:r>
      <w:r w:rsidRPr="008113E6">
        <w:rPr>
          <w:rFonts w:ascii="Times New Roman" w:hAnsi="Times New Roman"/>
          <w:sz w:val="24"/>
          <w:szCs w:val="24"/>
          <w:lang w:eastAsia="ru-RU"/>
        </w:rPr>
        <w:t>из</w:t>
      </w:r>
      <w:r>
        <w:rPr>
          <w:rFonts w:ascii="Times New Roman" w:hAnsi="Times New Roman"/>
          <w:sz w:val="24"/>
          <w:szCs w:val="24"/>
          <w:lang w:eastAsia="ru-RU"/>
        </w:rPr>
        <w:t xml:space="preserve"> </w:t>
      </w:r>
      <w:r w:rsidRPr="008113E6">
        <w:rPr>
          <w:rFonts w:ascii="Times New Roman" w:hAnsi="Times New Roman"/>
          <w:sz w:val="24"/>
          <w:szCs w:val="24"/>
          <w:lang w:eastAsia="ru-RU"/>
        </w:rPr>
        <w:t>перечисленных</w:t>
      </w:r>
      <w:r>
        <w:rPr>
          <w:rFonts w:ascii="Times New Roman" w:hAnsi="Times New Roman"/>
          <w:sz w:val="24"/>
          <w:szCs w:val="24"/>
          <w:lang w:eastAsia="ru-RU"/>
        </w:rPr>
        <w:t xml:space="preserve"> </w:t>
      </w:r>
      <w:r w:rsidRPr="008113E6">
        <w:rPr>
          <w:rFonts w:ascii="Times New Roman" w:hAnsi="Times New Roman"/>
          <w:sz w:val="24"/>
          <w:szCs w:val="24"/>
          <w:lang w:eastAsia="ru-RU"/>
        </w:rPr>
        <w:t>способов):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709"/>
      </w:tblGrid>
      <w:tr w:rsidR="000D32DA" w:rsidTr="004E46AC">
        <w:trPr>
          <w:trHeight w:val="404"/>
        </w:trPr>
        <w:tc>
          <w:tcPr>
            <w:tcW w:w="9209" w:type="dxa"/>
          </w:tcPr>
          <w:p w:rsidR="000D32DA" w:rsidRDefault="000D32DA" w:rsidP="004E46AC">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на ЕПГУ/РПГУ</w:t>
            </w:r>
          </w:p>
        </w:tc>
        <w:tc>
          <w:tcPr>
            <w:tcW w:w="709" w:type="dxa"/>
          </w:tcPr>
          <w:p w:rsidR="000D32DA" w:rsidRDefault="000D32DA" w:rsidP="004E46AC">
            <w:pPr>
              <w:autoSpaceDE w:val="0"/>
              <w:autoSpaceDN w:val="0"/>
              <w:adjustRightInd w:val="0"/>
              <w:jc w:val="both"/>
              <w:rPr>
                <w:rFonts w:ascii="Times New Roman" w:hAnsi="Times New Roman"/>
                <w:sz w:val="24"/>
                <w:szCs w:val="24"/>
              </w:rPr>
            </w:pPr>
          </w:p>
        </w:tc>
      </w:tr>
      <w:tr w:rsidR="000D32DA" w:rsidTr="004E46AC">
        <w:tc>
          <w:tcPr>
            <w:tcW w:w="9209" w:type="dxa"/>
          </w:tcPr>
          <w:p w:rsidR="000D32DA" w:rsidRDefault="000D32DA" w:rsidP="004E46AC">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в МФЦ, расположенном по адресу______________</w:t>
            </w:r>
          </w:p>
        </w:tc>
        <w:tc>
          <w:tcPr>
            <w:tcW w:w="709" w:type="dxa"/>
          </w:tcPr>
          <w:p w:rsidR="000D32DA" w:rsidRDefault="000D32DA" w:rsidP="004E46AC">
            <w:pPr>
              <w:autoSpaceDE w:val="0"/>
              <w:autoSpaceDN w:val="0"/>
              <w:adjustRightInd w:val="0"/>
              <w:jc w:val="both"/>
              <w:rPr>
                <w:rFonts w:ascii="Times New Roman" w:hAnsi="Times New Roman"/>
                <w:sz w:val="24"/>
                <w:szCs w:val="24"/>
              </w:rPr>
            </w:pPr>
          </w:p>
        </w:tc>
      </w:tr>
      <w:tr w:rsidR="000D32DA" w:rsidTr="004E46AC">
        <w:tc>
          <w:tcPr>
            <w:tcW w:w="9209" w:type="dxa"/>
          </w:tcPr>
          <w:p w:rsidR="000D32DA" w:rsidRDefault="000D32DA" w:rsidP="004E46AC">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при личном обращении в уполномоченный орган</w:t>
            </w:r>
          </w:p>
        </w:tc>
        <w:tc>
          <w:tcPr>
            <w:tcW w:w="709" w:type="dxa"/>
          </w:tcPr>
          <w:p w:rsidR="000D32DA" w:rsidRDefault="000D32DA" w:rsidP="004E46AC">
            <w:pPr>
              <w:autoSpaceDE w:val="0"/>
              <w:autoSpaceDN w:val="0"/>
              <w:adjustRightInd w:val="0"/>
              <w:jc w:val="both"/>
              <w:rPr>
                <w:rFonts w:ascii="Times New Roman" w:hAnsi="Times New Roman"/>
                <w:sz w:val="24"/>
                <w:szCs w:val="24"/>
              </w:rPr>
            </w:pPr>
          </w:p>
        </w:tc>
      </w:tr>
      <w:tr w:rsidR="000D32DA" w:rsidTr="004E46AC">
        <w:tc>
          <w:tcPr>
            <w:tcW w:w="9209" w:type="dxa"/>
          </w:tcPr>
          <w:p w:rsidR="000D32DA" w:rsidRDefault="000D32DA" w:rsidP="004E46AC">
            <w:pPr>
              <w:autoSpaceDE w:val="0"/>
              <w:autoSpaceDN w:val="0"/>
              <w:adjustRightInd w:val="0"/>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709" w:type="dxa"/>
          </w:tcPr>
          <w:p w:rsidR="000D32DA" w:rsidRDefault="000D32DA" w:rsidP="004E46AC">
            <w:pPr>
              <w:autoSpaceDE w:val="0"/>
              <w:autoSpaceDN w:val="0"/>
              <w:adjustRightInd w:val="0"/>
              <w:jc w:val="both"/>
              <w:rPr>
                <w:rFonts w:ascii="Times New Roman" w:hAnsi="Times New Roman"/>
                <w:sz w:val="24"/>
                <w:szCs w:val="24"/>
              </w:rPr>
            </w:pPr>
          </w:p>
        </w:tc>
      </w:tr>
    </w:tbl>
    <w:p w:rsidR="000D32DA" w:rsidRDefault="000D32DA" w:rsidP="000D32DA">
      <w:pPr>
        <w:autoSpaceDE w:val="0"/>
        <w:autoSpaceDN w:val="0"/>
        <w:adjustRightInd w:val="0"/>
        <w:spacing w:after="0" w:line="240" w:lineRule="auto"/>
        <w:jc w:val="both"/>
        <w:rPr>
          <w:rFonts w:ascii="Times New Roman" w:hAnsi="Times New Roman" w:cs="Times New Roman"/>
          <w:sz w:val="24"/>
          <w:szCs w:val="24"/>
          <w:lang w:eastAsia="ru-RU"/>
        </w:rPr>
      </w:pPr>
    </w:p>
    <w:p w:rsidR="000D32DA" w:rsidRPr="00C54E15" w:rsidRDefault="000D32DA" w:rsidP="000D32DA">
      <w:pPr>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w:t>
      </w:r>
      <w:r>
        <w:rPr>
          <w:rFonts w:ascii="Times New Roman" w:hAnsi="Times New Roman" w:cs="Times New Roman"/>
          <w:sz w:val="24"/>
          <w:szCs w:val="24"/>
          <w:lang w:eastAsia="ru-RU"/>
        </w:rPr>
        <w:t xml:space="preserve"> </w:t>
      </w:r>
      <w:r w:rsidRPr="00C54E15">
        <w:rPr>
          <w:rFonts w:ascii="Times New Roman" w:hAnsi="Times New Roman" w:cs="Times New Roman"/>
          <w:sz w:val="24"/>
          <w:szCs w:val="24"/>
          <w:lang w:eastAsia="ru-RU"/>
        </w:rPr>
        <w:t>прошу направить (нужное отметить):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709"/>
      </w:tblGrid>
      <w:tr w:rsidR="000D32DA" w:rsidTr="004E46AC">
        <w:trPr>
          <w:trHeight w:val="404"/>
        </w:trPr>
        <w:tc>
          <w:tcPr>
            <w:tcW w:w="9209" w:type="dxa"/>
          </w:tcPr>
          <w:p w:rsidR="000D32DA" w:rsidRDefault="000D32DA" w:rsidP="004E46AC">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на ЕПГУ/РПГУ</w:t>
            </w:r>
          </w:p>
        </w:tc>
        <w:tc>
          <w:tcPr>
            <w:tcW w:w="709" w:type="dxa"/>
          </w:tcPr>
          <w:p w:rsidR="000D32DA" w:rsidRDefault="000D32DA" w:rsidP="004E46AC">
            <w:pPr>
              <w:autoSpaceDE w:val="0"/>
              <w:autoSpaceDN w:val="0"/>
              <w:adjustRightInd w:val="0"/>
              <w:ind w:right="-3654"/>
              <w:jc w:val="both"/>
              <w:rPr>
                <w:rFonts w:ascii="Times New Roman" w:hAnsi="Times New Roman"/>
                <w:sz w:val="24"/>
                <w:szCs w:val="24"/>
              </w:rPr>
            </w:pPr>
          </w:p>
        </w:tc>
      </w:tr>
      <w:tr w:rsidR="000D32DA" w:rsidTr="004E46AC">
        <w:tc>
          <w:tcPr>
            <w:tcW w:w="9209" w:type="dxa"/>
          </w:tcPr>
          <w:p w:rsidR="000D32DA" w:rsidRDefault="000D32DA" w:rsidP="004E46AC">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при личном обращении в уполномоченный орган</w:t>
            </w:r>
          </w:p>
        </w:tc>
        <w:tc>
          <w:tcPr>
            <w:tcW w:w="709" w:type="dxa"/>
          </w:tcPr>
          <w:p w:rsidR="000D32DA" w:rsidRDefault="000D32DA" w:rsidP="004E46AC">
            <w:pPr>
              <w:autoSpaceDE w:val="0"/>
              <w:autoSpaceDN w:val="0"/>
              <w:adjustRightInd w:val="0"/>
              <w:jc w:val="both"/>
              <w:rPr>
                <w:rFonts w:ascii="Times New Roman" w:hAnsi="Times New Roman"/>
                <w:sz w:val="24"/>
                <w:szCs w:val="24"/>
              </w:rPr>
            </w:pPr>
          </w:p>
        </w:tc>
      </w:tr>
      <w:tr w:rsidR="000D32DA" w:rsidTr="004E46AC">
        <w:tc>
          <w:tcPr>
            <w:tcW w:w="9209" w:type="dxa"/>
          </w:tcPr>
          <w:p w:rsidR="000D32DA" w:rsidRDefault="000D32DA" w:rsidP="004E46AC">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Направить почтовым отправлением</w:t>
            </w:r>
          </w:p>
        </w:tc>
        <w:tc>
          <w:tcPr>
            <w:tcW w:w="709" w:type="dxa"/>
          </w:tcPr>
          <w:p w:rsidR="000D32DA" w:rsidRDefault="000D32DA" w:rsidP="004E46AC">
            <w:pPr>
              <w:autoSpaceDE w:val="0"/>
              <w:autoSpaceDN w:val="0"/>
              <w:adjustRightInd w:val="0"/>
              <w:jc w:val="both"/>
              <w:rPr>
                <w:rFonts w:ascii="Times New Roman" w:hAnsi="Times New Roman"/>
                <w:sz w:val="24"/>
                <w:szCs w:val="24"/>
              </w:rPr>
            </w:pPr>
          </w:p>
        </w:tc>
      </w:tr>
    </w:tbl>
    <w:p w:rsidR="000D32DA" w:rsidRDefault="000D32DA" w:rsidP="000D32DA">
      <w:pPr>
        <w:autoSpaceDE w:val="0"/>
        <w:autoSpaceDN w:val="0"/>
        <w:adjustRightInd w:val="0"/>
        <w:spacing w:after="0" w:line="240" w:lineRule="auto"/>
        <w:jc w:val="both"/>
        <w:rPr>
          <w:rFonts w:ascii="Times New Roman" w:hAnsi="Times New Roman" w:cs="Times New Roman"/>
          <w:sz w:val="28"/>
          <w:szCs w:val="28"/>
          <w:lang w:eastAsia="ru-RU"/>
        </w:rPr>
      </w:pPr>
    </w:p>
    <w:p w:rsidR="000D32DA" w:rsidRPr="00F74141" w:rsidRDefault="000D32DA" w:rsidP="000D32DA">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tbl>
      <w:tblPr>
        <w:tblW w:w="9918" w:type="dxa"/>
        <w:tblLook w:val="04A0" w:firstRow="1" w:lastRow="0" w:firstColumn="1" w:lastColumn="0" w:noHBand="0" w:noVBand="1"/>
      </w:tblPr>
      <w:tblGrid>
        <w:gridCol w:w="9209"/>
        <w:gridCol w:w="709"/>
      </w:tblGrid>
      <w:tr w:rsidR="000D32DA" w:rsidTr="004E46AC">
        <w:trPr>
          <w:trHeight w:val="404"/>
        </w:trPr>
        <w:tc>
          <w:tcPr>
            <w:tcW w:w="9209" w:type="dxa"/>
            <w:tcBorders>
              <w:top w:val="single" w:sz="4" w:space="0" w:color="auto"/>
              <w:left w:val="single" w:sz="4" w:space="0" w:color="auto"/>
              <w:bottom w:val="single" w:sz="4" w:space="0" w:color="auto"/>
              <w:right w:val="single" w:sz="4" w:space="0" w:color="auto"/>
            </w:tcBorders>
          </w:tcPr>
          <w:p w:rsidR="000D32DA" w:rsidRDefault="000D32DA" w:rsidP="004E46AC">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Направления сообщения на электронную почту ________________________________________</w:t>
            </w:r>
          </w:p>
        </w:tc>
        <w:tc>
          <w:tcPr>
            <w:tcW w:w="709" w:type="dxa"/>
            <w:tcBorders>
              <w:top w:val="single" w:sz="4" w:space="0" w:color="auto"/>
              <w:left w:val="single" w:sz="4" w:space="0" w:color="auto"/>
              <w:bottom w:val="single" w:sz="4" w:space="0" w:color="auto"/>
              <w:right w:val="single" w:sz="4" w:space="0" w:color="auto"/>
            </w:tcBorders>
          </w:tcPr>
          <w:p w:rsidR="000D32DA" w:rsidRDefault="000D32DA" w:rsidP="004E46AC">
            <w:pPr>
              <w:autoSpaceDE w:val="0"/>
              <w:autoSpaceDN w:val="0"/>
              <w:adjustRightInd w:val="0"/>
              <w:ind w:right="-3654"/>
              <w:jc w:val="both"/>
              <w:rPr>
                <w:rFonts w:ascii="Times New Roman" w:hAnsi="Times New Roman"/>
                <w:sz w:val="24"/>
                <w:szCs w:val="24"/>
              </w:rPr>
            </w:pPr>
          </w:p>
        </w:tc>
      </w:tr>
      <w:tr w:rsidR="000D32DA" w:rsidTr="004E46AC">
        <w:tc>
          <w:tcPr>
            <w:tcW w:w="9209" w:type="dxa"/>
            <w:tcBorders>
              <w:top w:val="single" w:sz="4" w:space="0" w:color="auto"/>
              <w:left w:val="single" w:sz="4" w:space="0" w:color="auto"/>
              <w:bottom w:val="single" w:sz="4" w:space="0" w:color="auto"/>
              <w:right w:val="single" w:sz="4" w:space="0" w:color="auto"/>
            </w:tcBorders>
          </w:tcPr>
          <w:p w:rsidR="000D32DA" w:rsidRDefault="000D32DA" w:rsidP="004E46AC">
            <w:pPr>
              <w:autoSpaceDE w:val="0"/>
              <w:autoSpaceDN w:val="0"/>
              <w:adjustRightInd w:val="0"/>
              <w:jc w:val="both"/>
              <w:rPr>
                <w:rFonts w:ascii="Times New Roman" w:hAnsi="Times New Roman"/>
                <w:sz w:val="24"/>
                <w:szCs w:val="24"/>
              </w:rPr>
            </w:pPr>
            <w:r>
              <w:rPr>
                <w:rFonts w:ascii="Times New Roman" w:hAnsi="Times New Roman"/>
                <w:sz w:val="24"/>
                <w:szCs w:val="24"/>
              </w:rPr>
              <w:t>Направления рассылки по сети подвижной радиотелефонной связи коротких текстовых смс-сообщений</w:t>
            </w:r>
          </w:p>
        </w:tc>
        <w:tc>
          <w:tcPr>
            <w:tcW w:w="709" w:type="dxa"/>
            <w:tcBorders>
              <w:top w:val="single" w:sz="4" w:space="0" w:color="auto"/>
              <w:left w:val="single" w:sz="4" w:space="0" w:color="auto"/>
              <w:bottom w:val="single" w:sz="4" w:space="0" w:color="auto"/>
              <w:right w:val="single" w:sz="4" w:space="0" w:color="auto"/>
            </w:tcBorders>
          </w:tcPr>
          <w:p w:rsidR="000D32DA" w:rsidRDefault="000D32DA" w:rsidP="004E46AC">
            <w:pPr>
              <w:autoSpaceDE w:val="0"/>
              <w:autoSpaceDN w:val="0"/>
              <w:adjustRightInd w:val="0"/>
              <w:jc w:val="both"/>
              <w:rPr>
                <w:rFonts w:ascii="Times New Roman" w:hAnsi="Times New Roman"/>
                <w:sz w:val="24"/>
                <w:szCs w:val="24"/>
              </w:rPr>
            </w:pPr>
          </w:p>
        </w:tc>
      </w:tr>
    </w:tbl>
    <w:p w:rsidR="000D32DA" w:rsidRDefault="000D32DA" w:rsidP="000D32DA">
      <w:pPr>
        <w:autoSpaceDE w:val="0"/>
        <w:autoSpaceDN w:val="0"/>
        <w:adjustRightInd w:val="0"/>
        <w:spacing w:after="0" w:line="240" w:lineRule="auto"/>
        <w:jc w:val="both"/>
        <w:rPr>
          <w:rFonts w:ascii="Times New Roman" w:hAnsi="Times New Roman" w:cs="Times New Roman"/>
          <w:sz w:val="28"/>
          <w:szCs w:val="28"/>
          <w:lang w:eastAsia="ru-RU"/>
        </w:rPr>
      </w:pPr>
    </w:p>
    <w:p w:rsidR="000D32DA" w:rsidRPr="00981A18" w:rsidRDefault="000D32DA" w:rsidP="000D32DA">
      <w:pPr>
        <w:autoSpaceDE w:val="0"/>
        <w:autoSpaceDN w:val="0"/>
        <w:adjustRightInd w:val="0"/>
        <w:spacing w:after="0" w:line="240" w:lineRule="auto"/>
        <w:jc w:val="both"/>
        <w:rPr>
          <w:rFonts w:ascii="Times New Roman" w:hAnsi="Times New Roman" w:cs="Times New Roman"/>
          <w:sz w:val="24"/>
          <w:szCs w:val="24"/>
          <w:lang w:eastAsia="ru-RU"/>
        </w:rPr>
      </w:pPr>
      <w:r w:rsidRPr="00981A18">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О персональных данных</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0D32DA" w:rsidRDefault="000D32DA" w:rsidP="000D32DA">
      <w:pPr>
        <w:autoSpaceDE w:val="0"/>
        <w:autoSpaceDN w:val="0"/>
        <w:adjustRightInd w:val="0"/>
        <w:spacing w:after="0" w:line="240" w:lineRule="auto"/>
        <w:jc w:val="both"/>
        <w:rPr>
          <w:rFonts w:ascii="Times New Roman" w:hAnsi="Times New Roman" w:cs="Times New Roman"/>
          <w:sz w:val="24"/>
          <w:szCs w:val="24"/>
          <w:lang w:eastAsia="ru-RU"/>
        </w:rPr>
      </w:pPr>
    </w:p>
    <w:p w:rsidR="000D32DA" w:rsidRDefault="000D32DA" w:rsidP="000D32DA">
      <w:pPr>
        <w:autoSpaceDE w:val="0"/>
        <w:autoSpaceDN w:val="0"/>
        <w:adjustRightInd w:val="0"/>
        <w:spacing w:after="0" w:line="240" w:lineRule="auto"/>
        <w:jc w:val="both"/>
        <w:rPr>
          <w:rFonts w:ascii="Times New Roman" w:hAnsi="Times New Roman" w:cs="Times New Roman"/>
          <w:sz w:val="24"/>
          <w:szCs w:val="24"/>
          <w:lang w:eastAsia="ru-RU"/>
        </w:rPr>
      </w:pPr>
    </w:p>
    <w:p w:rsidR="000D32DA" w:rsidRPr="00EB2D20" w:rsidRDefault="000D32DA" w:rsidP="000D32DA">
      <w:pPr>
        <w:autoSpaceDE w:val="0"/>
        <w:autoSpaceDN w:val="0"/>
        <w:adjustRightInd w:val="0"/>
        <w:spacing w:after="0" w:line="240" w:lineRule="auto"/>
        <w:jc w:val="both"/>
        <w:rPr>
          <w:rFonts w:ascii="Times New Roman" w:hAnsi="Times New Roman" w:cs="Times New Roman"/>
          <w:sz w:val="24"/>
          <w:szCs w:val="24"/>
          <w:lang w:eastAsia="ru-RU"/>
        </w:rPr>
      </w:pPr>
    </w:p>
    <w:p w:rsidR="000D32DA" w:rsidRPr="002F264E" w:rsidRDefault="000D32DA" w:rsidP="000D32DA">
      <w:pPr>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w:t>
      </w:r>
      <w:r>
        <w:rPr>
          <w:rFonts w:ascii="Times New Roman" w:hAnsi="Times New Roman" w:cs="Times New Roman"/>
          <w:sz w:val="24"/>
          <w:szCs w:val="24"/>
          <w:lang w:eastAsia="ru-RU"/>
        </w:rPr>
        <w:t xml:space="preserve"> </w:t>
      </w:r>
      <w:r w:rsidRPr="002F264E">
        <w:rPr>
          <w:rFonts w:ascii="Times New Roman" w:hAnsi="Times New Roman" w:cs="Times New Roman"/>
          <w:sz w:val="24"/>
          <w:szCs w:val="24"/>
          <w:lang w:eastAsia="ru-RU"/>
        </w:rPr>
        <w:t>Дата __________</w:t>
      </w:r>
    </w:p>
    <w:p w:rsidR="000D32DA" w:rsidRPr="0076582F" w:rsidRDefault="000D32DA" w:rsidP="000D32DA">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76582F">
        <w:rPr>
          <w:rFonts w:ascii="Times New Roman" w:hAnsi="Times New Roman" w:cs="Times New Roman"/>
          <w:sz w:val="18"/>
          <w:szCs w:val="18"/>
          <w:lang w:eastAsia="ru-RU"/>
        </w:rPr>
        <w:t>(ФИО и должность представителя ЮЛ;</w:t>
      </w:r>
    </w:p>
    <w:p w:rsidR="00901A18" w:rsidRDefault="000D32DA" w:rsidP="00901A18">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76582F">
        <w:rPr>
          <w:rFonts w:ascii="Times New Roman" w:hAnsi="Times New Roman" w:cs="Times New Roman"/>
          <w:sz w:val="18"/>
          <w:szCs w:val="18"/>
          <w:lang w:eastAsia="ru-RU"/>
        </w:rPr>
        <w:t>ФИО физического лица либо его представителя)</w:t>
      </w:r>
    </w:p>
    <w:p w:rsidR="00901A18" w:rsidRPr="000C3469" w:rsidRDefault="000D32DA" w:rsidP="00901A18">
      <w:pPr>
        <w:pStyle w:val="ConsPlusNormal"/>
        <w:ind w:left="5103"/>
        <w:jc w:val="center"/>
        <w:outlineLvl w:val="1"/>
        <w:rPr>
          <w:rFonts w:ascii="Times New Roman" w:hAnsi="Times New Roman" w:cs="Times New Roman"/>
          <w:sz w:val="24"/>
          <w:szCs w:val="24"/>
        </w:rPr>
      </w:pPr>
      <w:r>
        <w:rPr>
          <w:rFonts w:ascii="Times New Roman" w:hAnsi="Times New Roman" w:cs="Times New Roman"/>
          <w:sz w:val="18"/>
          <w:szCs w:val="18"/>
        </w:rPr>
        <w:br w:type="page"/>
      </w:r>
      <w:r w:rsidR="00901A18" w:rsidRPr="000C3469">
        <w:rPr>
          <w:rFonts w:ascii="Times New Roman" w:hAnsi="Times New Roman" w:cs="Times New Roman"/>
          <w:sz w:val="24"/>
          <w:szCs w:val="24"/>
        </w:rPr>
        <w:lastRenderedPageBreak/>
        <w:t xml:space="preserve">Приложение </w:t>
      </w:r>
      <w:r w:rsidR="00901A18">
        <w:rPr>
          <w:rFonts w:ascii="Times New Roman" w:hAnsi="Times New Roman" w:cs="Times New Roman"/>
          <w:sz w:val="24"/>
          <w:szCs w:val="24"/>
        </w:rPr>
        <w:t>5</w:t>
      </w:r>
    </w:p>
    <w:p w:rsidR="00901A18" w:rsidRPr="000C3469" w:rsidRDefault="00901A18" w:rsidP="00901A18">
      <w:pPr>
        <w:pStyle w:val="ConsPlusNormal"/>
        <w:ind w:left="5103"/>
        <w:jc w:val="center"/>
        <w:rPr>
          <w:rFonts w:ascii="Times New Roman" w:hAnsi="Times New Roman" w:cs="Times New Roman"/>
          <w:sz w:val="20"/>
          <w:szCs w:val="20"/>
        </w:rPr>
      </w:pPr>
      <w:r w:rsidRPr="000C3469">
        <w:rPr>
          <w:rFonts w:ascii="Times New Roman" w:hAnsi="Times New Roman" w:cs="Times New Roman"/>
          <w:sz w:val="20"/>
          <w:szCs w:val="20"/>
        </w:rPr>
        <w:t xml:space="preserve">к Административному регламенту предоставления муниципальной </w:t>
      </w:r>
      <w:r w:rsidRPr="001C5392">
        <w:rPr>
          <w:rFonts w:ascii="Times New Roman" w:hAnsi="Times New Roman" w:cs="Times New Roman"/>
          <w:sz w:val="20"/>
          <w:szCs w:val="20"/>
        </w:rPr>
        <w:t xml:space="preserve">услуги </w:t>
      </w:r>
      <w:r>
        <w:rPr>
          <w:rFonts w:ascii="Times New Roman" w:hAnsi="Times New Roman" w:cs="Times New Roman"/>
          <w:sz w:val="20"/>
          <w:szCs w:val="20"/>
        </w:rPr>
        <w:t>«</w:t>
      </w:r>
      <w:r w:rsidRPr="001C5392">
        <w:rPr>
          <w:rFonts w:ascii="Times New Roman" w:hAnsi="Times New Roman" w:cs="Times New Roman"/>
          <w:sz w:val="20"/>
          <w:szCs w:val="20"/>
        </w:rPr>
        <w:t xml:space="preserve">Выдача разрешения на </w:t>
      </w:r>
      <w:r>
        <w:rPr>
          <w:rFonts w:ascii="Times New Roman" w:hAnsi="Times New Roman" w:cs="Times New Roman"/>
          <w:sz w:val="20"/>
          <w:szCs w:val="20"/>
        </w:rPr>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1C5392">
        <w:rPr>
          <w:rFonts w:ascii="Times New Roman" w:hAnsi="Times New Roman" w:cs="Times New Roman"/>
          <w:sz w:val="20"/>
          <w:szCs w:val="20"/>
        </w:rPr>
        <w:t xml:space="preserve"> на территории Лукояновского муниципального округа Нижегородской области</w:t>
      </w:r>
    </w:p>
    <w:p w:rsidR="00901A18" w:rsidRDefault="00901A18" w:rsidP="00901A18">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901A18" w:rsidRDefault="00901A18" w:rsidP="00901A18">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Главе администрации </w:t>
      </w:r>
      <w:r>
        <w:rPr>
          <w:rFonts w:ascii="Times New Roman" w:hAnsi="Times New Roman" w:cs="Times New Roman"/>
          <w:sz w:val="24"/>
          <w:szCs w:val="24"/>
          <w:lang w:eastAsia="ru-RU"/>
        </w:rPr>
        <w:t xml:space="preserve">Лукояновского муниципального округа Нижегородской области </w:t>
      </w:r>
    </w:p>
    <w:p w:rsidR="00901A18" w:rsidRDefault="00901A18" w:rsidP="00901A18">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901A18" w:rsidRPr="00FC37F1"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p>
    <w:p w:rsidR="00901A18" w:rsidRPr="002F264E" w:rsidRDefault="00901A18" w:rsidP="00901A18">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w:t>
      </w:r>
      <w:r>
        <w:rPr>
          <w:rFonts w:ascii="Times New Roman" w:hAnsi="Times New Roman" w:cs="Times New Roman"/>
          <w:sz w:val="24"/>
          <w:szCs w:val="24"/>
          <w:lang w:eastAsia="ru-RU"/>
        </w:rPr>
        <w:t xml:space="preserve"> </w:t>
      </w:r>
    </w:p>
    <w:p w:rsidR="00901A18" w:rsidRDefault="00901A18" w:rsidP="00901A18">
      <w:pPr>
        <w:pBdr>
          <w:top w:val="single" w:sz="4" w:space="1" w:color="auto"/>
        </w:pBdr>
        <w:tabs>
          <w:tab w:val="left" w:pos="2977"/>
        </w:tabs>
        <w:autoSpaceDE w:val="0"/>
        <w:autoSpaceDN w:val="0"/>
        <w:adjustRightInd w:val="0"/>
        <w:spacing w:after="0" w:line="240" w:lineRule="auto"/>
        <w:ind w:left="4536" w:hanging="141"/>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(для юридического лица - полное наименование, организационно-</w:t>
      </w:r>
    </w:p>
    <w:p w:rsidR="00901A18"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правовая форма, сведения о государственной регистрации;</w:t>
      </w:r>
    </w:p>
    <w:p w:rsidR="00901A18" w:rsidRPr="00FB19D3"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FB19D3"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для физического лица - ФИО, паспортные данные:</w:t>
      </w:r>
    </w:p>
    <w:p w:rsidR="00901A18"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FB19D3"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серия, номер, каким органом и когда выдан паспорт)</w:t>
      </w:r>
    </w:p>
    <w:p w:rsidR="00901A18" w:rsidRPr="00FB19D3"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FB19D3"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901A18" w:rsidRDefault="00901A18" w:rsidP="00901A18">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2F264E">
        <w:rPr>
          <w:rFonts w:ascii="Times New Roman" w:hAnsi="Times New Roman" w:cs="Times New Roman"/>
          <w:sz w:val="24"/>
          <w:szCs w:val="24"/>
          <w:lang w:eastAsia="ru-RU"/>
        </w:rPr>
        <w:t>Адрес заявителя:</w:t>
      </w:r>
    </w:p>
    <w:p w:rsidR="00901A18" w:rsidRPr="00FB19D3" w:rsidRDefault="00901A18" w:rsidP="00901A18">
      <w:pPr>
        <w:pBdr>
          <w:top w:val="single" w:sz="4" w:space="1" w:color="auto"/>
        </w:pBdr>
        <w:tabs>
          <w:tab w:val="left" w:pos="2977"/>
        </w:tabs>
        <w:autoSpaceDE w:val="0"/>
        <w:autoSpaceDN w:val="0"/>
        <w:adjustRightInd w:val="0"/>
        <w:spacing w:after="0" w:line="240" w:lineRule="auto"/>
        <w:ind w:left="5812"/>
        <w:jc w:val="center"/>
        <w:rPr>
          <w:rFonts w:ascii="Times New Roman" w:hAnsi="Times New Roman" w:cs="Times New Roman"/>
          <w:sz w:val="18"/>
          <w:szCs w:val="18"/>
          <w:lang w:eastAsia="ru-RU"/>
        </w:rPr>
      </w:pPr>
      <w:r w:rsidRPr="00FC37F1">
        <w:rPr>
          <w:rFonts w:ascii="Times New Roman" w:hAnsi="Times New Roman" w:cs="Times New Roman"/>
          <w:sz w:val="18"/>
          <w:szCs w:val="18"/>
          <w:lang w:eastAsia="ru-RU"/>
        </w:rPr>
        <w:t>(место нахождения юридического</w:t>
      </w:r>
      <w:r>
        <w:rPr>
          <w:rFonts w:ascii="Times New Roman" w:hAnsi="Times New Roman" w:cs="Times New Roman"/>
          <w:sz w:val="18"/>
          <w:szCs w:val="18"/>
          <w:lang w:eastAsia="ru-RU"/>
        </w:rPr>
        <w:t xml:space="preserve"> </w:t>
      </w:r>
    </w:p>
    <w:p w:rsidR="00901A18" w:rsidRPr="00FB19D3"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FC37F1" w:rsidRDefault="00901A18" w:rsidP="00901A18">
      <w:pPr>
        <w:pBdr>
          <w:top w:val="single" w:sz="4" w:space="1" w:color="auto"/>
        </w:pBdr>
        <w:tabs>
          <w:tab w:val="left" w:pos="2268"/>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C37F1">
        <w:rPr>
          <w:rFonts w:ascii="Times New Roman" w:hAnsi="Times New Roman" w:cs="Times New Roman"/>
          <w:sz w:val="18"/>
          <w:szCs w:val="18"/>
          <w:lang w:eastAsia="ru-RU"/>
        </w:rPr>
        <w:t>лица/место регистрации физического лица)</w:t>
      </w:r>
    </w:p>
    <w:p w:rsidR="00901A18"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FB19D3"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901A18" w:rsidRPr="00FC37F1" w:rsidRDefault="00901A18" w:rsidP="00901A18">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FC37F1">
        <w:rPr>
          <w:rFonts w:ascii="Times New Roman" w:hAnsi="Times New Roman" w:cs="Times New Roman"/>
          <w:sz w:val="24"/>
          <w:szCs w:val="24"/>
          <w:lang w:eastAsia="ru-RU"/>
        </w:rPr>
        <w:t>Телефон (факс) заявителя:</w:t>
      </w:r>
    </w:p>
    <w:p w:rsidR="00901A18" w:rsidRPr="00FB19D3" w:rsidRDefault="00901A18" w:rsidP="00901A18">
      <w:pPr>
        <w:pBdr>
          <w:top w:val="single" w:sz="4" w:space="1" w:color="auto"/>
        </w:pBdr>
        <w:tabs>
          <w:tab w:val="left" w:pos="2977"/>
        </w:tabs>
        <w:autoSpaceDE w:val="0"/>
        <w:autoSpaceDN w:val="0"/>
        <w:adjustRightInd w:val="0"/>
        <w:spacing w:after="0" w:line="240" w:lineRule="auto"/>
        <w:ind w:left="6663"/>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901A18" w:rsidRDefault="00901A18" w:rsidP="00901A18">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Pr>
          <w:rFonts w:ascii="Times New Roman" w:hAnsi="Times New Roman" w:cs="Times New Roman"/>
          <w:sz w:val="24"/>
          <w:szCs w:val="24"/>
          <w:lang w:eastAsia="ru-RU"/>
        </w:rPr>
        <w:t>Представитель:</w:t>
      </w:r>
    </w:p>
    <w:p w:rsidR="00901A18" w:rsidRDefault="00901A18" w:rsidP="00901A18">
      <w:pPr>
        <w:pBdr>
          <w:top w:val="single" w:sz="4" w:space="1" w:color="auto"/>
        </w:pBdr>
        <w:tabs>
          <w:tab w:val="left" w:pos="2977"/>
        </w:tabs>
        <w:autoSpaceDE w:val="0"/>
        <w:autoSpaceDN w:val="0"/>
        <w:adjustRightInd w:val="0"/>
        <w:spacing w:after="0" w:line="240" w:lineRule="auto"/>
        <w:ind w:left="5670"/>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ФИО, паспортные данные -</w:t>
      </w:r>
    </w:p>
    <w:p w:rsidR="00901A18"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FB19D3"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серия, номер, каким органом и когда выдан паспорт)</w:t>
      </w:r>
    </w:p>
    <w:p w:rsidR="00901A18" w:rsidRDefault="00901A18" w:rsidP="00901A18">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FC37F1">
        <w:rPr>
          <w:rFonts w:ascii="Times New Roman" w:hAnsi="Times New Roman" w:cs="Times New Roman"/>
          <w:sz w:val="24"/>
          <w:szCs w:val="24"/>
          <w:lang w:eastAsia="ru-RU"/>
        </w:rPr>
        <w:t>Документ, подтверждающий полномочия представителя</w:t>
      </w:r>
      <w:r>
        <w:rPr>
          <w:rFonts w:ascii="Times New Roman" w:hAnsi="Times New Roman" w:cs="Times New Roman"/>
          <w:sz w:val="24"/>
          <w:szCs w:val="24"/>
          <w:lang w:eastAsia="ru-RU"/>
        </w:rPr>
        <w:t>:</w:t>
      </w:r>
    </w:p>
    <w:p w:rsidR="00901A18" w:rsidRPr="00FB19D3" w:rsidRDefault="00901A18" w:rsidP="00901A18">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p>
    <w:p w:rsidR="00901A18" w:rsidRPr="00FB19D3"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sidRPr="00FC37F1">
        <w:rPr>
          <w:rFonts w:ascii="Times New Roman" w:hAnsi="Times New Roman" w:cs="Times New Roman"/>
          <w:sz w:val="18"/>
          <w:szCs w:val="18"/>
          <w:lang w:eastAsia="ru-RU"/>
        </w:rPr>
        <w:t>наименование и реквизиты документа)</w:t>
      </w:r>
      <w:r>
        <w:rPr>
          <w:rFonts w:ascii="Times New Roman" w:hAnsi="Times New Roman" w:cs="Times New Roman"/>
          <w:sz w:val="18"/>
          <w:szCs w:val="18"/>
          <w:lang w:eastAsia="ru-RU"/>
        </w:rPr>
        <w:t xml:space="preserve"> </w:t>
      </w:r>
    </w:p>
    <w:p w:rsidR="00901A18" w:rsidRDefault="00901A18" w:rsidP="00901A18">
      <w:pPr>
        <w:autoSpaceDE w:val="0"/>
        <w:autoSpaceDN w:val="0"/>
        <w:adjustRightInd w:val="0"/>
        <w:spacing w:line="240" w:lineRule="auto"/>
        <w:ind w:firstLine="709"/>
        <w:jc w:val="center"/>
        <w:rPr>
          <w:rFonts w:ascii="Times New Roman" w:hAnsi="Times New Roman" w:cs="Times New Roman"/>
          <w:sz w:val="18"/>
          <w:szCs w:val="18"/>
          <w:lang w:eastAsia="ru-RU"/>
        </w:rPr>
      </w:pPr>
    </w:p>
    <w:p w:rsidR="00901A18" w:rsidRPr="008113E6" w:rsidRDefault="00901A18" w:rsidP="00901A18">
      <w:pPr>
        <w:spacing w:after="0" w:line="240" w:lineRule="auto"/>
        <w:jc w:val="center"/>
        <w:rPr>
          <w:rFonts w:ascii="Times New Roman" w:hAnsi="Times New Roman"/>
          <w:b/>
          <w:color w:val="000000"/>
          <w:sz w:val="24"/>
          <w:szCs w:val="24"/>
        </w:rPr>
      </w:pPr>
      <w:r w:rsidRPr="008113E6">
        <w:rPr>
          <w:rFonts w:ascii="Times New Roman" w:hAnsi="Times New Roman"/>
          <w:b/>
          <w:color w:val="000000"/>
          <w:sz w:val="24"/>
          <w:szCs w:val="24"/>
        </w:rPr>
        <w:t>УВЕДОМЛЕНИЕ</w:t>
      </w:r>
    </w:p>
    <w:p w:rsidR="00901A18" w:rsidRPr="008113E6" w:rsidRDefault="00901A18" w:rsidP="00901A18">
      <w:pPr>
        <w:spacing w:after="0" w:line="240" w:lineRule="auto"/>
        <w:ind w:right="-2"/>
        <w:jc w:val="center"/>
        <w:rPr>
          <w:rFonts w:ascii="Times New Roman" w:hAnsi="Times New Roman"/>
          <w:color w:val="000000"/>
          <w:sz w:val="24"/>
          <w:szCs w:val="24"/>
        </w:rPr>
      </w:pPr>
      <w:r w:rsidRPr="008113E6">
        <w:rPr>
          <w:rFonts w:ascii="Times New Roman" w:hAnsi="Times New Roman"/>
          <w:color w:val="000000"/>
          <w:sz w:val="24"/>
          <w:szCs w:val="24"/>
        </w:rPr>
        <w:t>о</w:t>
      </w:r>
      <w:r>
        <w:rPr>
          <w:rFonts w:ascii="Times New Roman" w:hAnsi="Times New Roman"/>
          <w:color w:val="000000"/>
          <w:sz w:val="24"/>
          <w:szCs w:val="24"/>
        </w:rPr>
        <w:t xml:space="preserve"> </w:t>
      </w:r>
      <w:r w:rsidRPr="008113E6">
        <w:rPr>
          <w:rFonts w:ascii="Times New Roman" w:hAnsi="Times New Roman"/>
          <w:color w:val="000000"/>
          <w:sz w:val="24"/>
          <w:szCs w:val="24"/>
        </w:rPr>
        <w:t>предоставлении</w:t>
      </w:r>
      <w:r>
        <w:rPr>
          <w:rFonts w:ascii="Times New Roman" w:hAnsi="Times New Roman"/>
          <w:color w:val="000000"/>
          <w:sz w:val="24"/>
          <w:szCs w:val="24"/>
        </w:rPr>
        <w:t xml:space="preserve"> </w:t>
      </w:r>
      <w:r w:rsidRPr="008113E6">
        <w:rPr>
          <w:rFonts w:ascii="Times New Roman" w:hAnsi="Times New Roman"/>
          <w:color w:val="000000"/>
          <w:sz w:val="24"/>
          <w:szCs w:val="24"/>
        </w:rPr>
        <w:t>дубликата</w:t>
      </w:r>
      <w:r>
        <w:rPr>
          <w:rFonts w:ascii="Times New Roman" w:hAnsi="Times New Roman"/>
          <w:color w:val="000000"/>
          <w:sz w:val="24"/>
          <w:szCs w:val="24"/>
        </w:rPr>
        <w:t xml:space="preserve"> </w:t>
      </w:r>
    </w:p>
    <w:p w:rsidR="00901A18" w:rsidRPr="008113E6" w:rsidRDefault="00901A18" w:rsidP="00901A18">
      <w:pPr>
        <w:spacing w:after="0" w:line="240" w:lineRule="auto"/>
        <w:ind w:right="-2"/>
        <w:jc w:val="center"/>
        <w:rPr>
          <w:rFonts w:ascii="Times New Roman" w:hAnsi="Times New Roman"/>
          <w:color w:val="000000"/>
          <w:sz w:val="24"/>
          <w:szCs w:val="24"/>
        </w:rPr>
      </w:pPr>
      <w:r w:rsidRPr="008113E6">
        <w:rPr>
          <w:rFonts w:ascii="Times New Roman" w:hAnsi="Times New Roman"/>
          <w:color w:val="000000"/>
          <w:sz w:val="24"/>
          <w:szCs w:val="24"/>
        </w:rPr>
        <w:t>разрешения</w:t>
      </w:r>
      <w:r>
        <w:rPr>
          <w:rFonts w:ascii="Times New Roman" w:hAnsi="Times New Roman"/>
          <w:color w:val="000000"/>
          <w:sz w:val="24"/>
          <w:szCs w:val="24"/>
        </w:rPr>
        <w:t xml:space="preserve"> </w:t>
      </w:r>
      <w:r w:rsidRPr="008113E6">
        <w:rPr>
          <w:rFonts w:ascii="Times New Roman" w:hAnsi="Times New Roman"/>
          <w:color w:val="000000"/>
          <w:sz w:val="24"/>
          <w:szCs w:val="24"/>
        </w:rPr>
        <w:t>на</w:t>
      </w:r>
      <w:r>
        <w:rPr>
          <w:rFonts w:ascii="Times New Roman" w:hAnsi="Times New Roman"/>
          <w:color w:val="000000"/>
          <w:sz w:val="24"/>
          <w:szCs w:val="24"/>
        </w:rPr>
        <w:t xml:space="preserve"> </w:t>
      </w:r>
      <w:r w:rsidRPr="008113E6">
        <w:rPr>
          <w:rFonts w:ascii="Times New Roman" w:hAnsi="Times New Roman"/>
          <w:color w:val="000000"/>
          <w:sz w:val="24"/>
          <w:szCs w:val="24"/>
        </w:rPr>
        <w:t>строительство</w:t>
      </w:r>
    </w:p>
    <w:p w:rsidR="00901A18" w:rsidRPr="008113E6" w:rsidRDefault="00901A18" w:rsidP="00901A18">
      <w:pPr>
        <w:spacing w:after="0" w:line="240" w:lineRule="auto"/>
        <w:ind w:right="-2"/>
        <w:jc w:val="center"/>
        <w:rPr>
          <w:rFonts w:ascii="Times New Roman" w:hAnsi="Times New Roman"/>
          <w:color w:val="000000"/>
          <w:sz w:val="24"/>
          <w:szCs w:val="24"/>
        </w:rPr>
      </w:pPr>
    </w:p>
    <w:p w:rsidR="00901A18" w:rsidRPr="008113E6" w:rsidRDefault="00901A18" w:rsidP="00901A18">
      <w:pPr>
        <w:spacing w:after="0" w:line="240" w:lineRule="auto"/>
        <w:ind w:right="-2"/>
        <w:jc w:val="both"/>
        <w:rPr>
          <w:rFonts w:ascii="Times New Roman" w:hAnsi="Times New Roman"/>
          <w:color w:val="000000"/>
          <w:sz w:val="24"/>
          <w:szCs w:val="24"/>
        </w:rPr>
      </w:pPr>
    </w:p>
    <w:p w:rsidR="00901A18" w:rsidRPr="008113E6" w:rsidRDefault="00901A18" w:rsidP="00901A1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8113E6">
        <w:rPr>
          <w:rFonts w:ascii="Times New Roman" w:hAnsi="Times New Roman"/>
          <w:color w:val="000000"/>
          <w:sz w:val="24"/>
          <w:szCs w:val="24"/>
          <w:lang w:eastAsia="ru-RU"/>
        </w:rPr>
        <w:t>Прошу</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выдать</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дубликат</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разрешения</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на</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строительство</w:t>
      </w:r>
      <w:r>
        <w:rPr>
          <w:rFonts w:ascii="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w:t>
      </w:r>
      <w:r w:rsidRPr="000D32DA">
        <w:rPr>
          <w:rFonts w:ascii="Times New Roman" w:eastAsia="Times New Roman" w:hAnsi="Times New Roman"/>
          <w:color w:val="000000"/>
          <w:sz w:val="24"/>
          <w:szCs w:val="24"/>
          <w:u w:val="single"/>
          <w:lang w:eastAsia="ru-RU"/>
        </w:rPr>
        <w:tab/>
      </w:r>
      <w:r w:rsidRPr="000D32DA">
        <w:rPr>
          <w:rFonts w:ascii="Times New Roman" w:eastAsia="Times New Roman" w:hAnsi="Times New Roman"/>
          <w:color w:val="000000"/>
          <w:sz w:val="24"/>
          <w:szCs w:val="24"/>
          <w:u w:val="single"/>
          <w:lang w:eastAsia="ru-RU"/>
        </w:rPr>
        <w:tab/>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w:t>
      </w:r>
      <w:r w:rsidRPr="000D32DA">
        <w:rPr>
          <w:rFonts w:ascii="Times New Roman" w:eastAsia="Times New Roman" w:hAnsi="Times New Roman"/>
          <w:color w:val="000000"/>
          <w:sz w:val="24"/>
          <w:szCs w:val="24"/>
          <w:u w:val="single"/>
          <w:lang w:eastAsia="ru-RU"/>
        </w:rPr>
        <w:tab/>
      </w:r>
      <w:r>
        <w:rPr>
          <w:rFonts w:ascii="Times New Roman" w:eastAsia="Times New Roman" w:hAnsi="Times New Roman"/>
          <w:color w:val="000000"/>
          <w:sz w:val="24"/>
          <w:szCs w:val="24"/>
          <w:u w:val="single"/>
          <w:lang w:eastAsia="ru-RU"/>
        </w:rPr>
        <w:t xml:space="preserve">           , </w:t>
      </w:r>
      <w:r w:rsidRPr="008113E6">
        <w:rPr>
          <w:rFonts w:ascii="Times New Roman" w:eastAsia="Times New Roman" w:hAnsi="Times New Roman"/>
          <w:color w:val="000000"/>
          <w:sz w:val="24"/>
          <w:szCs w:val="24"/>
          <w:lang w:eastAsia="ru-RU"/>
        </w:rPr>
        <w:t>выданное</w:t>
      </w:r>
      <w:r>
        <w:rPr>
          <w:rFonts w:ascii="Times New Roman" w:eastAsia="Times New Roman" w:hAnsi="Times New Roman"/>
          <w:color w:val="000000"/>
          <w:sz w:val="24"/>
          <w:szCs w:val="24"/>
          <w:lang w:eastAsia="ru-RU"/>
        </w:rPr>
        <w:t xml:space="preserve"> </w:t>
      </w:r>
    </w:p>
    <w:p w:rsidR="00901A18" w:rsidRPr="0076582F" w:rsidRDefault="00901A18" w:rsidP="00901A18">
      <w:pPr>
        <w:pBdr>
          <w:top w:val="single" w:sz="4" w:space="1" w:color="auto"/>
        </w:pBdr>
        <w:tabs>
          <w:tab w:val="left" w:pos="2977"/>
        </w:tabs>
        <w:autoSpaceDE w:val="0"/>
        <w:autoSpaceDN w:val="0"/>
        <w:adjustRightInd w:val="0"/>
        <w:spacing w:after="0" w:line="240" w:lineRule="auto"/>
        <w:ind w:left="4820" w:hanging="3686"/>
        <w:jc w:val="center"/>
        <w:rPr>
          <w:rFonts w:ascii="Times New Roman" w:hAnsi="Times New Roman" w:cs="Times New Roman"/>
          <w:sz w:val="18"/>
          <w:szCs w:val="18"/>
          <w:lang w:eastAsia="ru-RU"/>
        </w:rPr>
      </w:pPr>
      <w:r w:rsidRPr="0076582F">
        <w:rPr>
          <w:rFonts w:ascii="Times New Roman" w:hAnsi="Times New Roman" w:cs="Times New Roman"/>
          <w:sz w:val="18"/>
          <w:szCs w:val="18"/>
          <w:lang w:eastAsia="ru-RU"/>
        </w:rPr>
        <w:t xml:space="preserve"> наименование органа власти, выдавшего разрешение </w:t>
      </w:r>
    </w:p>
    <w:p w:rsidR="00901A18" w:rsidRPr="008113E6" w:rsidRDefault="00901A18" w:rsidP="0090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8113E6">
        <w:rPr>
          <w:rFonts w:ascii="Times New Roman" w:hAnsi="Times New Roman"/>
          <w:color w:val="000000"/>
          <w:sz w:val="24"/>
          <w:szCs w:val="24"/>
          <w:lang w:eastAsia="ru-RU"/>
        </w:rPr>
        <w:t>в</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связи</w:t>
      </w:r>
      <w:r>
        <w:rPr>
          <w:rFonts w:ascii="Times New Roman" w:hAnsi="Times New Roman"/>
          <w:color w:val="000000"/>
          <w:sz w:val="24"/>
          <w:szCs w:val="24"/>
          <w:lang w:eastAsia="ru-RU"/>
        </w:rPr>
        <w:t xml:space="preserve"> </w:t>
      </w:r>
      <w:r w:rsidRPr="008113E6">
        <w:rPr>
          <w:rFonts w:ascii="Times New Roman" w:hAnsi="Times New Roman"/>
          <w:color w:val="000000"/>
          <w:sz w:val="24"/>
          <w:szCs w:val="24"/>
          <w:lang w:eastAsia="ru-RU"/>
        </w:rPr>
        <w:t>с</w:t>
      </w:r>
    </w:p>
    <w:p w:rsidR="00901A18" w:rsidRPr="0076582F" w:rsidRDefault="00901A18" w:rsidP="00901A18">
      <w:pPr>
        <w:pBdr>
          <w:top w:val="single" w:sz="4" w:space="1" w:color="auto"/>
        </w:pBdr>
        <w:tabs>
          <w:tab w:val="left" w:pos="2977"/>
        </w:tabs>
        <w:autoSpaceDE w:val="0"/>
        <w:autoSpaceDN w:val="0"/>
        <w:adjustRightInd w:val="0"/>
        <w:spacing w:after="0" w:line="240" w:lineRule="auto"/>
        <w:ind w:left="4820" w:hanging="3686"/>
        <w:jc w:val="center"/>
        <w:rPr>
          <w:rFonts w:ascii="Times New Roman" w:hAnsi="Times New Roman" w:cs="Times New Roman"/>
          <w:sz w:val="18"/>
          <w:szCs w:val="18"/>
          <w:lang w:eastAsia="ru-RU"/>
        </w:rPr>
      </w:pPr>
      <w:r w:rsidRPr="00901A18">
        <w:rPr>
          <w:rFonts w:ascii="Times New Roman" w:hAnsi="Times New Roman" w:cs="Times New Roman"/>
          <w:sz w:val="18"/>
          <w:szCs w:val="18"/>
          <w:lang w:eastAsia="ru-RU"/>
        </w:rPr>
        <w:t xml:space="preserve">указать причину </w:t>
      </w:r>
    </w:p>
    <w:p w:rsidR="00901A18" w:rsidRDefault="00901A18" w:rsidP="0090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r w:rsidRPr="008113E6">
        <w:rPr>
          <w:rFonts w:ascii="Times New Roman" w:eastAsia="Times New Roman" w:hAnsi="Times New Roman"/>
          <w:color w:val="000000"/>
          <w:sz w:val="24"/>
          <w:szCs w:val="24"/>
          <w:lang w:eastAsia="ru-RU"/>
        </w:rPr>
        <w:t>Приложение:</w:t>
      </w:r>
      <w:r>
        <w:rPr>
          <w:rFonts w:ascii="Times New Roman" w:eastAsia="Times New Roman" w:hAnsi="Times New Roman"/>
          <w:color w:val="000000"/>
          <w:sz w:val="24"/>
          <w:szCs w:val="24"/>
          <w:lang w:eastAsia="ru-RU"/>
        </w:rPr>
        <w:t xml:space="preserve"> </w:t>
      </w:r>
    </w:p>
    <w:p w:rsidR="00901A18" w:rsidRDefault="00901A18" w:rsidP="0090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hAnsi="Times New Roman"/>
          <w:color w:val="000000"/>
          <w:sz w:val="24"/>
          <w:szCs w:val="24"/>
          <w:lang w:eastAsia="ru-RU"/>
        </w:rPr>
      </w:pPr>
    </w:p>
    <w:p w:rsidR="00901A18" w:rsidRDefault="00901A18" w:rsidP="0090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p>
    <w:p w:rsidR="00901A18" w:rsidRPr="008113E6" w:rsidRDefault="00901A18" w:rsidP="00901A18">
      <w:pPr>
        <w:autoSpaceDE w:val="0"/>
        <w:autoSpaceDN w:val="0"/>
        <w:adjustRightInd w:val="0"/>
        <w:spacing w:after="0" w:line="240" w:lineRule="auto"/>
        <w:jc w:val="both"/>
        <w:rPr>
          <w:rFonts w:ascii="Times New Roman" w:hAnsi="Times New Roman"/>
          <w:sz w:val="24"/>
          <w:szCs w:val="24"/>
          <w:lang w:eastAsia="ru-RU"/>
        </w:rPr>
      </w:pPr>
      <w:r w:rsidRPr="008113E6">
        <w:rPr>
          <w:rFonts w:ascii="Times New Roman" w:hAnsi="Times New Roman"/>
          <w:sz w:val="24"/>
          <w:szCs w:val="24"/>
          <w:lang w:eastAsia="ru-RU"/>
        </w:rPr>
        <w:lastRenderedPageBreak/>
        <w:t>Результат</w:t>
      </w:r>
      <w:r>
        <w:rPr>
          <w:rFonts w:ascii="Times New Roman" w:hAnsi="Times New Roman"/>
          <w:sz w:val="24"/>
          <w:szCs w:val="24"/>
          <w:lang w:eastAsia="ru-RU"/>
        </w:rPr>
        <w:t xml:space="preserve"> </w:t>
      </w:r>
      <w:r w:rsidRPr="008113E6">
        <w:rPr>
          <w:rFonts w:ascii="Times New Roman" w:hAnsi="Times New Roman"/>
          <w:sz w:val="24"/>
          <w:szCs w:val="24"/>
          <w:lang w:eastAsia="ru-RU"/>
        </w:rPr>
        <w:t>предоставления</w:t>
      </w:r>
      <w:r>
        <w:rPr>
          <w:rFonts w:ascii="Times New Roman" w:hAnsi="Times New Roman"/>
          <w:sz w:val="24"/>
          <w:szCs w:val="24"/>
          <w:lang w:eastAsia="ru-RU"/>
        </w:rPr>
        <w:t xml:space="preserve"> </w:t>
      </w:r>
      <w:r w:rsidRPr="008113E6">
        <w:rPr>
          <w:rFonts w:ascii="Times New Roman" w:hAnsi="Times New Roman"/>
          <w:sz w:val="24"/>
          <w:szCs w:val="24"/>
          <w:lang w:eastAsia="ru-RU"/>
        </w:rPr>
        <w:t>муниципальной</w:t>
      </w:r>
      <w:r>
        <w:rPr>
          <w:rFonts w:ascii="Times New Roman" w:hAnsi="Times New Roman"/>
          <w:sz w:val="24"/>
          <w:szCs w:val="24"/>
          <w:lang w:eastAsia="ru-RU"/>
        </w:rPr>
        <w:t xml:space="preserve"> </w:t>
      </w:r>
      <w:r w:rsidRPr="008113E6">
        <w:rPr>
          <w:rFonts w:ascii="Times New Roman" w:hAnsi="Times New Roman"/>
          <w:sz w:val="24"/>
          <w:szCs w:val="24"/>
          <w:lang w:eastAsia="ru-RU"/>
        </w:rPr>
        <w:t>услуги</w:t>
      </w:r>
      <w:r>
        <w:rPr>
          <w:rFonts w:ascii="Times New Roman" w:hAnsi="Times New Roman"/>
          <w:sz w:val="24"/>
          <w:szCs w:val="24"/>
          <w:lang w:eastAsia="ru-RU"/>
        </w:rPr>
        <w:t xml:space="preserve"> </w:t>
      </w:r>
      <w:r w:rsidRPr="008113E6">
        <w:rPr>
          <w:rFonts w:ascii="Times New Roman" w:hAnsi="Times New Roman"/>
          <w:sz w:val="24"/>
          <w:szCs w:val="24"/>
          <w:lang w:eastAsia="ru-RU"/>
        </w:rPr>
        <w:t>прошу</w:t>
      </w:r>
      <w:r>
        <w:rPr>
          <w:rFonts w:ascii="Times New Roman" w:hAnsi="Times New Roman"/>
          <w:sz w:val="24"/>
          <w:szCs w:val="24"/>
          <w:lang w:eastAsia="ru-RU"/>
        </w:rPr>
        <w:t xml:space="preserve"> </w:t>
      </w:r>
      <w:r w:rsidRPr="008113E6">
        <w:rPr>
          <w:rFonts w:ascii="Times New Roman" w:hAnsi="Times New Roman"/>
          <w:sz w:val="24"/>
          <w:szCs w:val="24"/>
          <w:lang w:eastAsia="ru-RU"/>
        </w:rPr>
        <w:t>(указать</w:t>
      </w:r>
      <w:r>
        <w:rPr>
          <w:rFonts w:ascii="Times New Roman" w:hAnsi="Times New Roman"/>
          <w:sz w:val="24"/>
          <w:szCs w:val="24"/>
          <w:lang w:eastAsia="ru-RU"/>
        </w:rPr>
        <w:t xml:space="preserve"> </w:t>
      </w:r>
      <w:r w:rsidRPr="008113E6">
        <w:rPr>
          <w:rFonts w:ascii="Times New Roman" w:hAnsi="Times New Roman"/>
          <w:sz w:val="24"/>
          <w:szCs w:val="24"/>
          <w:lang w:eastAsia="ru-RU"/>
        </w:rPr>
        <w:t>один</w:t>
      </w:r>
      <w:r>
        <w:rPr>
          <w:rFonts w:ascii="Times New Roman" w:hAnsi="Times New Roman"/>
          <w:sz w:val="24"/>
          <w:szCs w:val="24"/>
          <w:lang w:eastAsia="ru-RU"/>
        </w:rPr>
        <w:t xml:space="preserve"> </w:t>
      </w:r>
      <w:r w:rsidRPr="008113E6">
        <w:rPr>
          <w:rFonts w:ascii="Times New Roman" w:hAnsi="Times New Roman"/>
          <w:sz w:val="24"/>
          <w:szCs w:val="24"/>
          <w:lang w:eastAsia="ru-RU"/>
        </w:rPr>
        <w:t>из</w:t>
      </w:r>
      <w:r>
        <w:rPr>
          <w:rFonts w:ascii="Times New Roman" w:hAnsi="Times New Roman"/>
          <w:sz w:val="24"/>
          <w:szCs w:val="24"/>
          <w:lang w:eastAsia="ru-RU"/>
        </w:rPr>
        <w:t xml:space="preserve"> </w:t>
      </w:r>
      <w:r w:rsidRPr="008113E6">
        <w:rPr>
          <w:rFonts w:ascii="Times New Roman" w:hAnsi="Times New Roman"/>
          <w:sz w:val="24"/>
          <w:szCs w:val="24"/>
          <w:lang w:eastAsia="ru-RU"/>
        </w:rPr>
        <w:t>перечисленных</w:t>
      </w:r>
      <w:r>
        <w:rPr>
          <w:rFonts w:ascii="Times New Roman" w:hAnsi="Times New Roman"/>
          <w:sz w:val="24"/>
          <w:szCs w:val="24"/>
          <w:lang w:eastAsia="ru-RU"/>
        </w:rPr>
        <w:t xml:space="preserve"> </w:t>
      </w:r>
      <w:r w:rsidRPr="008113E6">
        <w:rPr>
          <w:rFonts w:ascii="Times New Roman" w:hAnsi="Times New Roman"/>
          <w:sz w:val="24"/>
          <w:szCs w:val="24"/>
          <w:lang w:eastAsia="ru-RU"/>
        </w:rPr>
        <w:t>способов):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709"/>
      </w:tblGrid>
      <w:tr w:rsidR="00901A18" w:rsidTr="004E46AC">
        <w:trPr>
          <w:trHeight w:val="404"/>
        </w:trPr>
        <w:tc>
          <w:tcPr>
            <w:tcW w:w="9209" w:type="dxa"/>
          </w:tcPr>
          <w:p w:rsidR="00901A18" w:rsidRDefault="00901A18" w:rsidP="004E46AC">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на ЕПГУ/РПГУ</w:t>
            </w:r>
          </w:p>
        </w:tc>
        <w:tc>
          <w:tcPr>
            <w:tcW w:w="709" w:type="dxa"/>
          </w:tcPr>
          <w:p w:rsidR="00901A18" w:rsidRDefault="00901A18" w:rsidP="004E46AC">
            <w:pPr>
              <w:autoSpaceDE w:val="0"/>
              <w:autoSpaceDN w:val="0"/>
              <w:adjustRightInd w:val="0"/>
              <w:jc w:val="both"/>
              <w:rPr>
                <w:rFonts w:ascii="Times New Roman" w:hAnsi="Times New Roman"/>
                <w:sz w:val="24"/>
                <w:szCs w:val="24"/>
              </w:rPr>
            </w:pPr>
          </w:p>
        </w:tc>
      </w:tr>
      <w:tr w:rsidR="00901A18" w:rsidTr="004E46AC">
        <w:tc>
          <w:tcPr>
            <w:tcW w:w="9209" w:type="dxa"/>
          </w:tcPr>
          <w:p w:rsidR="00901A18" w:rsidRDefault="00901A18" w:rsidP="004E46AC">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в МФЦ, расположенном по адресу______________</w:t>
            </w:r>
          </w:p>
        </w:tc>
        <w:tc>
          <w:tcPr>
            <w:tcW w:w="709" w:type="dxa"/>
          </w:tcPr>
          <w:p w:rsidR="00901A18" w:rsidRDefault="00901A18" w:rsidP="004E46AC">
            <w:pPr>
              <w:autoSpaceDE w:val="0"/>
              <w:autoSpaceDN w:val="0"/>
              <w:adjustRightInd w:val="0"/>
              <w:jc w:val="both"/>
              <w:rPr>
                <w:rFonts w:ascii="Times New Roman" w:hAnsi="Times New Roman"/>
                <w:sz w:val="24"/>
                <w:szCs w:val="24"/>
              </w:rPr>
            </w:pPr>
          </w:p>
        </w:tc>
      </w:tr>
      <w:tr w:rsidR="00901A18" w:rsidTr="004E46AC">
        <w:tc>
          <w:tcPr>
            <w:tcW w:w="9209" w:type="dxa"/>
          </w:tcPr>
          <w:p w:rsidR="00901A18" w:rsidRDefault="00901A18" w:rsidP="004E46AC">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при личном обращении в уполномоченный орган</w:t>
            </w:r>
          </w:p>
        </w:tc>
        <w:tc>
          <w:tcPr>
            <w:tcW w:w="709" w:type="dxa"/>
          </w:tcPr>
          <w:p w:rsidR="00901A18" w:rsidRDefault="00901A18" w:rsidP="004E46AC">
            <w:pPr>
              <w:autoSpaceDE w:val="0"/>
              <w:autoSpaceDN w:val="0"/>
              <w:adjustRightInd w:val="0"/>
              <w:jc w:val="both"/>
              <w:rPr>
                <w:rFonts w:ascii="Times New Roman" w:hAnsi="Times New Roman"/>
                <w:sz w:val="24"/>
                <w:szCs w:val="24"/>
              </w:rPr>
            </w:pPr>
          </w:p>
        </w:tc>
      </w:tr>
      <w:tr w:rsidR="00901A18" w:rsidTr="004E46AC">
        <w:tc>
          <w:tcPr>
            <w:tcW w:w="9209" w:type="dxa"/>
          </w:tcPr>
          <w:p w:rsidR="00901A18" w:rsidRDefault="00901A18" w:rsidP="004E46AC">
            <w:pPr>
              <w:autoSpaceDE w:val="0"/>
              <w:autoSpaceDN w:val="0"/>
              <w:adjustRightInd w:val="0"/>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709" w:type="dxa"/>
          </w:tcPr>
          <w:p w:rsidR="00901A18" w:rsidRDefault="00901A18" w:rsidP="004E46AC">
            <w:pPr>
              <w:autoSpaceDE w:val="0"/>
              <w:autoSpaceDN w:val="0"/>
              <w:adjustRightInd w:val="0"/>
              <w:jc w:val="both"/>
              <w:rPr>
                <w:rFonts w:ascii="Times New Roman" w:hAnsi="Times New Roman"/>
                <w:sz w:val="24"/>
                <w:szCs w:val="24"/>
              </w:rPr>
            </w:pPr>
          </w:p>
        </w:tc>
      </w:tr>
    </w:tbl>
    <w:p w:rsidR="00901A18"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Pr="00C54E15"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w:t>
      </w:r>
      <w:r>
        <w:rPr>
          <w:rFonts w:ascii="Times New Roman" w:hAnsi="Times New Roman" w:cs="Times New Roman"/>
          <w:sz w:val="24"/>
          <w:szCs w:val="24"/>
          <w:lang w:eastAsia="ru-RU"/>
        </w:rPr>
        <w:t xml:space="preserve"> </w:t>
      </w:r>
      <w:r w:rsidRPr="00C54E15">
        <w:rPr>
          <w:rFonts w:ascii="Times New Roman" w:hAnsi="Times New Roman" w:cs="Times New Roman"/>
          <w:sz w:val="24"/>
          <w:szCs w:val="24"/>
          <w:lang w:eastAsia="ru-RU"/>
        </w:rPr>
        <w:t>прошу направить (нужное отметить):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709"/>
      </w:tblGrid>
      <w:tr w:rsidR="00901A18" w:rsidTr="004E46AC">
        <w:trPr>
          <w:trHeight w:val="404"/>
        </w:trPr>
        <w:tc>
          <w:tcPr>
            <w:tcW w:w="9209" w:type="dxa"/>
          </w:tcPr>
          <w:p w:rsidR="00901A18" w:rsidRDefault="00901A18" w:rsidP="004E46AC">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на ЕПГУ/РПГУ</w:t>
            </w:r>
          </w:p>
        </w:tc>
        <w:tc>
          <w:tcPr>
            <w:tcW w:w="709" w:type="dxa"/>
          </w:tcPr>
          <w:p w:rsidR="00901A18" w:rsidRDefault="00901A18" w:rsidP="004E46AC">
            <w:pPr>
              <w:autoSpaceDE w:val="0"/>
              <w:autoSpaceDN w:val="0"/>
              <w:adjustRightInd w:val="0"/>
              <w:ind w:right="-3654"/>
              <w:jc w:val="both"/>
              <w:rPr>
                <w:rFonts w:ascii="Times New Roman" w:hAnsi="Times New Roman"/>
                <w:sz w:val="24"/>
                <w:szCs w:val="24"/>
              </w:rPr>
            </w:pPr>
          </w:p>
        </w:tc>
      </w:tr>
      <w:tr w:rsidR="00901A18" w:rsidTr="004E46AC">
        <w:tc>
          <w:tcPr>
            <w:tcW w:w="9209" w:type="dxa"/>
          </w:tcPr>
          <w:p w:rsidR="00901A18" w:rsidRDefault="00901A18" w:rsidP="004E46AC">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при личном обращении в уполномоченный орган</w:t>
            </w:r>
          </w:p>
        </w:tc>
        <w:tc>
          <w:tcPr>
            <w:tcW w:w="709" w:type="dxa"/>
          </w:tcPr>
          <w:p w:rsidR="00901A18" w:rsidRDefault="00901A18" w:rsidP="004E46AC">
            <w:pPr>
              <w:autoSpaceDE w:val="0"/>
              <w:autoSpaceDN w:val="0"/>
              <w:adjustRightInd w:val="0"/>
              <w:jc w:val="both"/>
              <w:rPr>
                <w:rFonts w:ascii="Times New Roman" w:hAnsi="Times New Roman"/>
                <w:sz w:val="24"/>
                <w:szCs w:val="24"/>
              </w:rPr>
            </w:pPr>
          </w:p>
        </w:tc>
      </w:tr>
      <w:tr w:rsidR="00901A18" w:rsidTr="004E46AC">
        <w:tc>
          <w:tcPr>
            <w:tcW w:w="9209" w:type="dxa"/>
          </w:tcPr>
          <w:p w:rsidR="00901A18" w:rsidRDefault="00901A18" w:rsidP="004E46AC">
            <w:pPr>
              <w:autoSpaceDE w:val="0"/>
              <w:autoSpaceDN w:val="0"/>
              <w:adjustRightInd w:val="0"/>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709" w:type="dxa"/>
          </w:tcPr>
          <w:p w:rsidR="00901A18" w:rsidRDefault="00901A18" w:rsidP="004E46AC">
            <w:pPr>
              <w:autoSpaceDE w:val="0"/>
              <w:autoSpaceDN w:val="0"/>
              <w:adjustRightInd w:val="0"/>
              <w:jc w:val="both"/>
              <w:rPr>
                <w:rFonts w:ascii="Times New Roman" w:hAnsi="Times New Roman"/>
                <w:sz w:val="24"/>
                <w:szCs w:val="24"/>
              </w:rPr>
            </w:pPr>
          </w:p>
        </w:tc>
      </w:tr>
    </w:tbl>
    <w:p w:rsidR="00901A18" w:rsidRDefault="00901A18" w:rsidP="00901A18">
      <w:pPr>
        <w:autoSpaceDE w:val="0"/>
        <w:autoSpaceDN w:val="0"/>
        <w:adjustRightInd w:val="0"/>
        <w:spacing w:after="0" w:line="240" w:lineRule="auto"/>
        <w:jc w:val="both"/>
        <w:rPr>
          <w:rFonts w:ascii="Times New Roman" w:hAnsi="Times New Roman" w:cs="Times New Roman"/>
          <w:sz w:val="28"/>
          <w:szCs w:val="28"/>
          <w:lang w:eastAsia="ru-RU"/>
        </w:rPr>
      </w:pPr>
    </w:p>
    <w:p w:rsidR="00901A18" w:rsidRPr="00F74141"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tbl>
      <w:tblPr>
        <w:tblW w:w="9918" w:type="dxa"/>
        <w:tblLook w:val="04A0" w:firstRow="1" w:lastRow="0" w:firstColumn="1" w:lastColumn="0" w:noHBand="0" w:noVBand="1"/>
      </w:tblPr>
      <w:tblGrid>
        <w:gridCol w:w="9209"/>
        <w:gridCol w:w="709"/>
      </w:tblGrid>
      <w:tr w:rsidR="00901A18" w:rsidTr="004E46AC">
        <w:trPr>
          <w:trHeight w:val="404"/>
        </w:trPr>
        <w:tc>
          <w:tcPr>
            <w:tcW w:w="9209" w:type="dxa"/>
            <w:tcBorders>
              <w:top w:val="single" w:sz="4" w:space="0" w:color="auto"/>
              <w:left w:val="single" w:sz="4" w:space="0" w:color="auto"/>
              <w:bottom w:val="single" w:sz="4" w:space="0" w:color="auto"/>
              <w:right w:val="single" w:sz="4" w:space="0" w:color="auto"/>
            </w:tcBorders>
          </w:tcPr>
          <w:p w:rsidR="00901A18" w:rsidRDefault="00901A18" w:rsidP="004E46AC">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Направления сообщения на электронную почту ________________________________________</w:t>
            </w:r>
          </w:p>
        </w:tc>
        <w:tc>
          <w:tcPr>
            <w:tcW w:w="709" w:type="dxa"/>
            <w:tcBorders>
              <w:top w:val="single" w:sz="4" w:space="0" w:color="auto"/>
              <w:left w:val="single" w:sz="4" w:space="0" w:color="auto"/>
              <w:bottom w:val="single" w:sz="4" w:space="0" w:color="auto"/>
              <w:right w:val="single" w:sz="4" w:space="0" w:color="auto"/>
            </w:tcBorders>
          </w:tcPr>
          <w:p w:rsidR="00901A18" w:rsidRDefault="00901A18" w:rsidP="004E46AC">
            <w:pPr>
              <w:autoSpaceDE w:val="0"/>
              <w:autoSpaceDN w:val="0"/>
              <w:adjustRightInd w:val="0"/>
              <w:ind w:right="-3654"/>
              <w:jc w:val="both"/>
              <w:rPr>
                <w:rFonts w:ascii="Times New Roman" w:hAnsi="Times New Roman"/>
                <w:sz w:val="24"/>
                <w:szCs w:val="24"/>
              </w:rPr>
            </w:pPr>
          </w:p>
        </w:tc>
      </w:tr>
      <w:tr w:rsidR="00901A18" w:rsidTr="004E46AC">
        <w:tc>
          <w:tcPr>
            <w:tcW w:w="9209" w:type="dxa"/>
            <w:tcBorders>
              <w:top w:val="single" w:sz="4" w:space="0" w:color="auto"/>
              <w:left w:val="single" w:sz="4" w:space="0" w:color="auto"/>
              <w:bottom w:val="single" w:sz="4" w:space="0" w:color="auto"/>
              <w:right w:val="single" w:sz="4" w:space="0" w:color="auto"/>
            </w:tcBorders>
          </w:tcPr>
          <w:p w:rsidR="00901A18" w:rsidRDefault="00901A18" w:rsidP="004E46AC">
            <w:pPr>
              <w:autoSpaceDE w:val="0"/>
              <w:autoSpaceDN w:val="0"/>
              <w:adjustRightInd w:val="0"/>
              <w:jc w:val="both"/>
              <w:rPr>
                <w:rFonts w:ascii="Times New Roman" w:hAnsi="Times New Roman"/>
                <w:sz w:val="24"/>
                <w:szCs w:val="24"/>
              </w:rPr>
            </w:pPr>
            <w:r>
              <w:rPr>
                <w:rFonts w:ascii="Times New Roman" w:hAnsi="Times New Roman"/>
                <w:sz w:val="24"/>
                <w:szCs w:val="24"/>
              </w:rPr>
              <w:t>Направления рассылки по сети подвижной радиотелефонной связи коротких текстовых смс-сообщений</w:t>
            </w:r>
          </w:p>
        </w:tc>
        <w:tc>
          <w:tcPr>
            <w:tcW w:w="709" w:type="dxa"/>
            <w:tcBorders>
              <w:top w:val="single" w:sz="4" w:space="0" w:color="auto"/>
              <w:left w:val="single" w:sz="4" w:space="0" w:color="auto"/>
              <w:bottom w:val="single" w:sz="4" w:space="0" w:color="auto"/>
              <w:right w:val="single" w:sz="4" w:space="0" w:color="auto"/>
            </w:tcBorders>
          </w:tcPr>
          <w:p w:rsidR="00901A18" w:rsidRDefault="00901A18" w:rsidP="004E46AC">
            <w:pPr>
              <w:autoSpaceDE w:val="0"/>
              <w:autoSpaceDN w:val="0"/>
              <w:adjustRightInd w:val="0"/>
              <w:jc w:val="both"/>
              <w:rPr>
                <w:rFonts w:ascii="Times New Roman" w:hAnsi="Times New Roman"/>
                <w:sz w:val="24"/>
                <w:szCs w:val="24"/>
              </w:rPr>
            </w:pPr>
          </w:p>
        </w:tc>
      </w:tr>
    </w:tbl>
    <w:p w:rsidR="00901A18" w:rsidRDefault="00901A18" w:rsidP="00901A18">
      <w:pPr>
        <w:autoSpaceDE w:val="0"/>
        <w:autoSpaceDN w:val="0"/>
        <w:adjustRightInd w:val="0"/>
        <w:spacing w:after="0" w:line="240" w:lineRule="auto"/>
        <w:jc w:val="both"/>
        <w:rPr>
          <w:rFonts w:ascii="Times New Roman" w:hAnsi="Times New Roman" w:cs="Times New Roman"/>
          <w:sz w:val="28"/>
          <w:szCs w:val="28"/>
          <w:lang w:eastAsia="ru-RU"/>
        </w:rPr>
      </w:pPr>
    </w:p>
    <w:p w:rsidR="00901A18" w:rsidRPr="00981A18"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981A18">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О персональных данных</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901A18"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Pr="00EB2D20"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Pr="002F264E"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w:t>
      </w:r>
      <w:r>
        <w:rPr>
          <w:rFonts w:ascii="Times New Roman" w:hAnsi="Times New Roman" w:cs="Times New Roman"/>
          <w:sz w:val="24"/>
          <w:szCs w:val="24"/>
          <w:lang w:eastAsia="ru-RU"/>
        </w:rPr>
        <w:t xml:space="preserve"> </w:t>
      </w:r>
      <w:r w:rsidRPr="002F264E">
        <w:rPr>
          <w:rFonts w:ascii="Times New Roman" w:hAnsi="Times New Roman" w:cs="Times New Roman"/>
          <w:sz w:val="24"/>
          <w:szCs w:val="24"/>
          <w:lang w:eastAsia="ru-RU"/>
        </w:rPr>
        <w:t>Дата __________</w:t>
      </w:r>
    </w:p>
    <w:p w:rsidR="00901A18" w:rsidRPr="0076582F" w:rsidRDefault="00901A18" w:rsidP="00901A18">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76582F">
        <w:rPr>
          <w:rFonts w:ascii="Times New Roman" w:hAnsi="Times New Roman" w:cs="Times New Roman"/>
          <w:sz w:val="18"/>
          <w:szCs w:val="18"/>
          <w:lang w:eastAsia="ru-RU"/>
        </w:rPr>
        <w:t>(ФИО и должность представителя ЮЛ;</w:t>
      </w:r>
    </w:p>
    <w:p w:rsidR="003072BC" w:rsidRDefault="00901A18" w:rsidP="00901A18">
      <w:pPr>
        <w:autoSpaceDE w:val="0"/>
        <w:autoSpaceDN w:val="0"/>
        <w:adjustRightInd w:val="0"/>
        <w:spacing w:after="0" w:line="240" w:lineRule="auto"/>
        <w:ind w:right="3684" w:firstLine="993"/>
        <w:jc w:val="center"/>
        <w:rPr>
          <w:rFonts w:ascii="Times New Roman" w:eastAsia="Times New Roman" w:hAnsi="Times New Roman"/>
          <w:color w:val="000000"/>
          <w:sz w:val="24"/>
          <w:szCs w:val="24"/>
          <w:lang w:eastAsia="ru-RU"/>
        </w:rPr>
      </w:pPr>
      <w:r w:rsidRPr="0076582F">
        <w:rPr>
          <w:rFonts w:ascii="Times New Roman" w:hAnsi="Times New Roman" w:cs="Times New Roman"/>
          <w:sz w:val="18"/>
          <w:szCs w:val="18"/>
          <w:lang w:eastAsia="ru-RU"/>
        </w:rPr>
        <w:t>ФИО физического лица либо его представителя)</w:t>
      </w:r>
      <w:r>
        <w:rPr>
          <w:rFonts w:ascii="Times New Roman" w:hAnsi="Times New Roman" w:cs="Times New Roman"/>
          <w:sz w:val="18"/>
          <w:szCs w:val="18"/>
          <w:lang w:eastAsia="ru-RU"/>
        </w:rPr>
        <w:br w:type="page"/>
      </w:r>
    </w:p>
    <w:p w:rsidR="00901A18" w:rsidRPr="000C3469" w:rsidRDefault="00901A18" w:rsidP="00901A18">
      <w:pPr>
        <w:pStyle w:val="ConsPlusNormal"/>
        <w:ind w:left="5103"/>
        <w:jc w:val="center"/>
        <w:outlineLvl w:val="1"/>
        <w:rPr>
          <w:rFonts w:ascii="Times New Roman" w:hAnsi="Times New Roman" w:cs="Times New Roman"/>
          <w:sz w:val="24"/>
          <w:szCs w:val="24"/>
        </w:rPr>
      </w:pPr>
      <w:r w:rsidRPr="000C346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6</w:t>
      </w:r>
    </w:p>
    <w:p w:rsidR="00901A18" w:rsidRPr="000C3469" w:rsidRDefault="00901A18" w:rsidP="00901A18">
      <w:pPr>
        <w:pStyle w:val="ConsPlusNormal"/>
        <w:ind w:left="5103"/>
        <w:jc w:val="center"/>
        <w:rPr>
          <w:rFonts w:ascii="Times New Roman" w:hAnsi="Times New Roman" w:cs="Times New Roman"/>
          <w:sz w:val="20"/>
          <w:szCs w:val="20"/>
        </w:rPr>
      </w:pPr>
      <w:r w:rsidRPr="000C3469">
        <w:rPr>
          <w:rFonts w:ascii="Times New Roman" w:hAnsi="Times New Roman" w:cs="Times New Roman"/>
          <w:sz w:val="20"/>
          <w:szCs w:val="20"/>
        </w:rPr>
        <w:t xml:space="preserve">к Административному регламенту предоставления муниципальной </w:t>
      </w:r>
      <w:r w:rsidRPr="001C5392">
        <w:rPr>
          <w:rFonts w:ascii="Times New Roman" w:hAnsi="Times New Roman" w:cs="Times New Roman"/>
          <w:sz w:val="20"/>
          <w:szCs w:val="20"/>
        </w:rPr>
        <w:t xml:space="preserve">услуги </w:t>
      </w:r>
      <w:r>
        <w:rPr>
          <w:rFonts w:ascii="Times New Roman" w:hAnsi="Times New Roman" w:cs="Times New Roman"/>
          <w:sz w:val="20"/>
          <w:szCs w:val="20"/>
        </w:rPr>
        <w:t>«</w:t>
      </w:r>
      <w:r w:rsidRPr="001C5392">
        <w:rPr>
          <w:rFonts w:ascii="Times New Roman" w:hAnsi="Times New Roman" w:cs="Times New Roman"/>
          <w:sz w:val="20"/>
          <w:szCs w:val="20"/>
        </w:rPr>
        <w:t xml:space="preserve">Выдача разрешения на </w:t>
      </w:r>
      <w:r>
        <w:rPr>
          <w:rFonts w:ascii="Times New Roman" w:hAnsi="Times New Roman" w:cs="Times New Roman"/>
          <w:sz w:val="20"/>
          <w:szCs w:val="20"/>
        </w:rPr>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1C5392">
        <w:rPr>
          <w:rFonts w:ascii="Times New Roman" w:hAnsi="Times New Roman" w:cs="Times New Roman"/>
          <w:sz w:val="20"/>
          <w:szCs w:val="20"/>
        </w:rPr>
        <w:t xml:space="preserve"> на территории Лукояновского муниципального округа Нижегородской области</w:t>
      </w:r>
    </w:p>
    <w:p w:rsidR="00901A18" w:rsidRDefault="00901A18" w:rsidP="00901A18">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901A18" w:rsidRDefault="00901A18" w:rsidP="00901A18">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Главе администрации </w:t>
      </w:r>
      <w:r>
        <w:rPr>
          <w:rFonts w:ascii="Times New Roman" w:hAnsi="Times New Roman" w:cs="Times New Roman"/>
          <w:sz w:val="24"/>
          <w:szCs w:val="24"/>
          <w:lang w:eastAsia="ru-RU"/>
        </w:rPr>
        <w:t xml:space="preserve">Лукояновского муниципального округа Нижегородской области </w:t>
      </w:r>
    </w:p>
    <w:p w:rsidR="00901A18" w:rsidRDefault="00901A18" w:rsidP="00901A18">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901A18" w:rsidRPr="00FC37F1"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p>
    <w:p w:rsidR="00901A18" w:rsidRPr="002F264E" w:rsidRDefault="00901A18" w:rsidP="00901A18">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w:t>
      </w:r>
      <w:r>
        <w:rPr>
          <w:rFonts w:ascii="Times New Roman" w:hAnsi="Times New Roman" w:cs="Times New Roman"/>
          <w:sz w:val="24"/>
          <w:szCs w:val="24"/>
          <w:lang w:eastAsia="ru-RU"/>
        </w:rPr>
        <w:t xml:space="preserve"> </w:t>
      </w:r>
    </w:p>
    <w:p w:rsidR="00901A18" w:rsidRDefault="00901A18" w:rsidP="00901A18">
      <w:pPr>
        <w:pBdr>
          <w:top w:val="single" w:sz="4" w:space="1" w:color="auto"/>
        </w:pBdr>
        <w:tabs>
          <w:tab w:val="left" w:pos="2977"/>
        </w:tabs>
        <w:autoSpaceDE w:val="0"/>
        <w:autoSpaceDN w:val="0"/>
        <w:adjustRightInd w:val="0"/>
        <w:spacing w:after="0" w:line="240" w:lineRule="auto"/>
        <w:ind w:left="4536" w:hanging="141"/>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(для юридического лица - полное наименование, организационно-</w:t>
      </w:r>
    </w:p>
    <w:p w:rsidR="00901A18"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правовая форма, сведения о государственной регистрации;</w:t>
      </w:r>
    </w:p>
    <w:p w:rsidR="00901A18" w:rsidRPr="00FB19D3"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FB19D3"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для физического лица - ФИО, паспортные данные:</w:t>
      </w:r>
    </w:p>
    <w:p w:rsidR="00901A18"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FB19D3"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серия, номер, каким органом и когда выдан паспорт)</w:t>
      </w:r>
    </w:p>
    <w:p w:rsidR="00901A18" w:rsidRPr="00FB19D3"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FB19D3"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901A18" w:rsidRDefault="00901A18" w:rsidP="00901A18">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2F264E">
        <w:rPr>
          <w:rFonts w:ascii="Times New Roman" w:hAnsi="Times New Roman" w:cs="Times New Roman"/>
          <w:sz w:val="24"/>
          <w:szCs w:val="24"/>
          <w:lang w:eastAsia="ru-RU"/>
        </w:rPr>
        <w:t>Адрес заявителя:</w:t>
      </w:r>
    </w:p>
    <w:p w:rsidR="00901A18" w:rsidRPr="00FB19D3" w:rsidRDefault="00901A18" w:rsidP="00901A18">
      <w:pPr>
        <w:pBdr>
          <w:top w:val="single" w:sz="4" w:space="1" w:color="auto"/>
        </w:pBdr>
        <w:tabs>
          <w:tab w:val="left" w:pos="2977"/>
        </w:tabs>
        <w:autoSpaceDE w:val="0"/>
        <w:autoSpaceDN w:val="0"/>
        <w:adjustRightInd w:val="0"/>
        <w:spacing w:after="0" w:line="240" w:lineRule="auto"/>
        <w:ind w:left="5812"/>
        <w:jc w:val="center"/>
        <w:rPr>
          <w:rFonts w:ascii="Times New Roman" w:hAnsi="Times New Roman" w:cs="Times New Roman"/>
          <w:sz w:val="18"/>
          <w:szCs w:val="18"/>
          <w:lang w:eastAsia="ru-RU"/>
        </w:rPr>
      </w:pPr>
      <w:r w:rsidRPr="00FC37F1">
        <w:rPr>
          <w:rFonts w:ascii="Times New Roman" w:hAnsi="Times New Roman" w:cs="Times New Roman"/>
          <w:sz w:val="18"/>
          <w:szCs w:val="18"/>
          <w:lang w:eastAsia="ru-RU"/>
        </w:rPr>
        <w:t>(место нахождения юридического</w:t>
      </w:r>
      <w:r>
        <w:rPr>
          <w:rFonts w:ascii="Times New Roman" w:hAnsi="Times New Roman" w:cs="Times New Roman"/>
          <w:sz w:val="18"/>
          <w:szCs w:val="18"/>
          <w:lang w:eastAsia="ru-RU"/>
        </w:rPr>
        <w:t xml:space="preserve"> </w:t>
      </w:r>
    </w:p>
    <w:p w:rsidR="00901A18" w:rsidRPr="00FB19D3"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FC37F1" w:rsidRDefault="00901A18" w:rsidP="00901A18">
      <w:pPr>
        <w:pBdr>
          <w:top w:val="single" w:sz="4" w:space="1" w:color="auto"/>
        </w:pBdr>
        <w:tabs>
          <w:tab w:val="left" w:pos="2268"/>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C37F1">
        <w:rPr>
          <w:rFonts w:ascii="Times New Roman" w:hAnsi="Times New Roman" w:cs="Times New Roman"/>
          <w:sz w:val="18"/>
          <w:szCs w:val="18"/>
          <w:lang w:eastAsia="ru-RU"/>
        </w:rPr>
        <w:t>лица/место регистрации физического лица)</w:t>
      </w:r>
    </w:p>
    <w:p w:rsidR="00901A18"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FB19D3"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901A18" w:rsidRPr="00FC37F1" w:rsidRDefault="00901A18" w:rsidP="00901A18">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FC37F1">
        <w:rPr>
          <w:rFonts w:ascii="Times New Roman" w:hAnsi="Times New Roman" w:cs="Times New Roman"/>
          <w:sz w:val="24"/>
          <w:szCs w:val="24"/>
          <w:lang w:eastAsia="ru-RU"/>
        </w:rPr>
        <w:t>Телефон (факс) заявителя:</w:t>
      </w:r>
    </w:p>
    <w:p w:rsidR="00901A18" w:rsidRPr="00FB19D3" w:rsidRDefault="00901A18" w:rsidP="00901A18">
      <w:pPr>
        <w:pBdr>
          <w:top w:val="single" w:sz="4" w:space="1" w:color="auto"/>
        </w:pBdr>
        <w:tabs>
          <w:tab w:val="left" w:pos="2977"/>
        </w:tabs>
        <w:autoSpaceDE w:val="0"/>
        <w:autoSpaceDN w:val="0"/>
        <w:adjustRightInd w:val="0"/>
        <w:spacing w:after="0" w:line="240" w:lineRule="auto"/>
        <w:ind w:left="6663"/>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901A18" w:rsidRDefault="00901A18" w:rsidP="00901A18">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Pr>
          <w:rFonts w:ascii="Times New Roman" w:hAnsi="Times New Roman" w:cs="Times New Roman"/>
          <w:sz w:val="24"/>
          <w:szCs w:val="24"/>
          <w:lang w:eastAsia="ru-RU"/>
        </w:rPr>
        <w:t>Представитель:</w:t>
      </w:r>
    </w:p>
    <w:p w:rsidR="00901A18" w:rsidRDefault="00901A18" w:rsidP="00901A18">
      <w:pPr>
        <w:pBdr>
          <w:top w:val="single" w:sz="4" w:space="1" w:color="auto"/>
        </w:pBdr>
        <w:tabs>
          <w:tab w:val="left" w:pos="2977"/>
        </w:tabs>
        <w:autoSpaceDE w:val="0"/>
        <w:autoSpaceDN w:val="0"/>
        <w:adjustRightInd w:val="0"/>
        <w:spacing w:after="0" w:line="240" w:lineRule="auto"/>
        <w:ind w:left="5670"/>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ФИО, паспортные данные -</w:t>
      </w:r>
    </w:p>
    <w:p w:rsidR="00901A18"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FB19D3"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FB19D3">
        <w:rPr>
          <w:rFonts w:ascii="Times New Roman" w:hAnsi="Times New Roman" w:cs="Times New Roman"/>
          <w:sz w:val="18"/>
          <w:szCs w:val="18"/>
          <w:lang w:eastAsia="ru-RU"/>
        </w:rPr>
        <w:t>серия, номер, каким органом и когда выдан паспорт)</w:t>
      </w:r>
    </w:p>
    <w:p w:rsidR="00901A18" w:rsidRDefault="00901A18" w:rsidP="00901A18">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FC37F1">
        <w:rPr>
          <w:rFonts w:ascii="Times New Roman" w:hAnsi="Times New Roman" w:cs="Times New Roman"/>
          <w:sz w:val="24"/>
          <w:szCs w:val="24"/>
          <w:lang w:eastAsia="ru-RU"/>
        </w:rPr>
        <w:t>Документ, подтверждающий полномочия представителя</w:t>
      </w:r>
      <w:r>
        <w:rPr>
          <w:rFonts w:ascii="Times New Roman" w:hAnsi="Times New Roman" w:cs="Times New Roman"/>
          <w:sz w:val="24"/>
          <w:szCs w:val="24"/>
          <w:lang w:eastAsia="ru-RU"/>
        </w:rPr>
        <w:t>:</w:t>
      </w:r>
    </w:p>
    <w:p w:rsidR="00901A18" w:rsidRPr="00FB19D3" w:rsidRDefault="00901A18" w:rsidP="00901A18">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p>
    <w:p w:rsidR="00901A18" w:rsidRPr="00FB19D3"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sidRPr="00FC37F1">
        <w:rPr>
          <w:rFonts w:ascii="Times New Roman" w:hAnsi="Times New Roman" w:cs="Times New Roman"/>
          <w:sz w:val="18"/>
          <w:szCs w:val="18"/>
          <w:lang w:eastAsia="ru-RU"/>
        </w:rPr>
        <w:t>наименование и реквизиты документа)</w:t>
      </w:r>
      <w:r>
        <w:rPr>
          <w:rFonts w:ascii="Times New Roman" w:hAnsi="Times New Roman" w:cs="Times New Roman"/>
          <w:sz w:val="18"/>
          <w:szCs w:val="18"/>
          <w:lang w:eastAsia="ru-RU"/>
        </w:rPr>
        <w:t xml:space="preserve"> </w:t>
      </w:r>
    </w:p>
    <w:p w:rsidR="00901A18" w:rsidRDefault="00901A18" w:rsidP="00901A18">
      <w:pPr>
        <w:autoSpaceDE w:val="0"/>
        <w:autoSpaceDN w:val="0"/>
        <w:adjustRightInd w:val="0"/>
        <w:spacing w:line="240" w:lineRule="auto"/>
        <w:ind w:firstLine="709"/>
        <w:jc w:val="center"/>
        <w:rPr>
          <w:rFonts w:ascii="Times New Roman" w:hAnsi="Times New Roman" w:cs="Times New Roman"/>
          <w:sz w:val="18"/>
          <w:szCs w:val="18"/>
          <w:lang w:eastAsia="ru-RU"/>
        </w:rPr>
      </w:pPr>
    </w:p>
    <w:p w:rsidR="00901A18" w:rsidRPr="008113E6" w:rsidRDefault="00901A18" w:rsidP="00901A1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ЗАЯВЛЕНИЕ</w:t>
      </w:r>
    </w:p>
    <w:p w:rsidR="00901A18" w:rsidRPr="008113E6" w:rsidRDefault="00901A18" w:rsidP="00901A18">
      <w:pPr>
        <w:autoSpaceDE w:val="0"/>
        <w:autoSpaceDN w:val="0"/>
        <w:adjustRightInd w:val="0"/>
        <w:spacing w:after="0" w:line="240" w:lineRule="auto"/>
        <w:jc w:val="center"/>
        <w:rPr>
          <w:rFonts w:ascii="Times New Roman" w:hAnsi="Times New Roman"/>
          <w:sz w:val="24"/>
          <w:szCs w:val="24"/>
          <w:lang w:eastAsia="ru-RU"/>
        </w:rPr>
      </w:pPr>
      <w:r w:rsidRPr="008113E6">
        <w:rPr>
          <w:rFonts w:ascii="Times New Roman" w:hAnsi="Times New Roman"/>
          <w:sz w:val="24"/>
          <w:szCs w:val="24"/>
          <w:lang w:eastAsia="ru-RU"/>
        </w:rPr>
        <w:t>об</w:t>
      </w:r>
      <w:r>
        <w:rPr>
          <w:rFonts w:ascii="Times New Roman" w:hAnsi="Times New Roman"/>
          <w:sz w:val="24"/>
          <w:szCs w:val="24"/>
          <w:lang w:eastAsia="ru-RU"/>
        </w:rPr>
        <w:t xml:space="preserve"> </w:t>
      </w:r>
      <w:r w:rsidRPr="008113E6">
        <w:rPr>
          <w:rFonts w:ascii="Times New Roman" w:hAnsi="Times New Roman"/>
          <w:sz w:val="24"/>
          <w:szCs w:val="24"/>
          <w:lang w:eastAsia="ru-RU"/>
        </w:rPr>
        <w:t>исправлении</w:t>
      </w:r>
      <w:r>
        <w:rPr>
          <w:rFonts w:ascii="Times New Roman" w:hAnsi="Times New Roman"/>
          <w:sz w:val="24"/>
          <w:szCs w:val="24"/>
          <w:lang w:eastAsia="ru-RU"/>
        </w:rPr>
        <w:t xml:space="preserve"> </w:t>
      </w:r>
      <w:r w:rsidRPr="008113E6">
        <w:rPr>
          <w:rFonts w:ascii="Times New Roman" w:hAnsi="Times New Roman"/>
          <w:sz w:val="24"/>
          <w:szCs w:val="24"/>
          <w:lang w:eastAsia="ru-RU"/>
        </w:rPr>
        <w:t>опечаток</w:t>
      </w:r>
      <w:r>
        <w:rPr>
          <w:rFonts w:ascii="Times New Roman" w:hAnsi="Times New Roman"/>
          <w:sz w:val="24"/>
          <w:szCs w:val="24"/>
          <w:lang w:eastAsia="ru-RU"/>
        </w:rPr>
        <w:t xml:space="preserve"> </w:t>
      </w:r>
      <w:r w:rsidRPr="008113E6">
        <w:rPr>
          <w:rFonts w:ascii="Times New Roman" w:hAnsi="Times New Roman"/>
          <w:sz w:val="24"/>
          <w:szCs w:val="24"/>
          <w:lang w:eastAsia="ru-RU"/>
        </w:rPr>
        <w:t>или</w:t>
      </w:r>
      <w:r>
        <w:rPr>
          <w:rFonts w:ascii="Times New Roman" w:hAnsi="Times New Roman"/>
          <w:sz w:val="24"/>
          <w:szCs w:val="24"/>
          <w:lang w:eastAsia="ru-RU"/>
        </w:rPr>
        <w:t xml:space="preserve"> </w:t>
      </w:r>
      <w:r w:rsidRPr="008113E6">
        <w:rPr>
          <w:rFonts w:ascii="Times New Roman" w:hAnsi="Times New Roman"/>
          <w:sz w:val="24"/>
          <w:szCs w:val="24"/>
          <w:lang w:eastAsia="ru-RU"/>
        </w:rPr>
        <w:t>ошибок</w:t>
      </w:r>
      <w:r>
        <w:rPr>
          <w:rFonts w:ascii="Times New Roman" w:hAnsi="Times New Roman"/>
          <w:sz w:val="24"/>
          <w:szCs w:val="24"/>
          <w:lang w:eastAsia="ru-RU"/>
        </w:rPr>
        <w:t xml:space="preserve"> </w:t>
      </w:r>
      <w:r w:rsidRPr="008113E6">
        <w:rPr>
          <w:rFonts w:ascii="Times New Roman" w:hAnsi="Times New Roman"/>
          <w:sz w:val="24"/>
          <w:szCs w:val="24"/>
          <w:lang w:eastAsia="ru-RU"/>
        </w:rPr>
        <w:t>в</w:t>
      </w:r>
      <w:r>
        <w:rPr>
          <w:rFonts w:ascii="Times New Roman" w:hAnsi="Times New Roman"/>
          <w:sz w:val="24"/>
          <w:szCs w:val="24"/>
          <w:lang w:eastAsia="ru-RU"/>
        </w:rPr>
        <w:t xml:space="preserve"> </w:t>
      </w:r>
      <w:r w:rsidRPr="008113E6">
        <w:rPr>
          <w:rFonts w:ascii="Times New Roman" w:hAnsi="Times New Roman"/>
          <w:sz w:val="24"/>
          <w:szCs w:val="24"/>
          <w:lang w:eastAsia="ru-RU"/>
        </w:rPr>
        <w:t>разрешении</w:t>
      </w:r>
      <w:r>
        <w:rPr>
          <w:rFonts w:ascii="Times New Roman" w:hAnsi="Times New Roman"/>
          <w:sz w:val="24"/>
          <w:szCs w:val="24"/>
          <w:lang w:eastAsia="ru-RU"/>
        </w:rPr>
        <w:t xml:space="preserve"> </w:t>
      </w:r>
      <w:r w:rsidRPr="008113E6">
        <w:rPr>
          <w:rFonts w:ascii="Times New Roman" w:hAnsi="Times New Roman"/>
          <w:sz w:val="24"/>
          <w:szCs w:val="24"/>
          <w:lang w:eastAsia="ru-RU"/>
        </w:rPr>
        <w:t>на</w:t>
      </w:r>
      <w:r>
        <w:rPr>
          <w:rFonts w:ascii="Times New Roman" w:hAnsi="Times New Roman"/>
          <w:sz w:val="24"/>
          <w:szCs w:val="24"/>
          <w:lang w:eastAsia="ru-RU"/>
        </w:rPr>
        <w:t xml:space="preserve"> </w:t>
      </w:r>
      <w:r w:rsidRPr="008113E6">
        <w:rPr>
          <w:rFonts w:ascii="Times New Roman" w:hAnsi="Times New Roman"/>
          <w:sz w:val="24"/>
          <w:szCs w:val="24"/>
          <w:lang w:eastAsia="ru-RU"/>
        </w:rPr>
        <w:t>строительство</w:t>
      </w:r>
    </w:p>
    <w:p w:rsidR="00901A18" w:rsidRPr="008113E6" w:rsidRDefault="00901A18" w:rsidP="00901A18">
      <w:pPr>
        <w:spacing w:after="0" w:line="240" w:lineRule="auto"/>
        <w:ind w:right="-2"/>
        <w:jc w:val="center"/>
        <w:rPr>
          <w:rFonts w:ascii="Times New Roman" w:hAnsi="Times New Roman"/>
          <w:color w:val="000000"/>
          <w:sz w:val="24"/>
          <w:szCs w:val="24"/>
        </w:rPr>
      </w:pPr>
    </w:p>
    <w:p w:rsidR="00901A18" w:rsidRPr="008113E6" w:rsidRDefault="00901A18" w:rsidP="00901A18">
      <w:pPr>
        <w:spacing w:after="0" w:line="240" w:lineRule="auto"/>
        <w:ind w:right="-2"/>
        <w:jc w:val="both"/>
        <w:rPr>
          <w:rFonts w:ascii="Times New Roman" w:hAnsi="Times New Roman"/>
          <w:color w:val="000000"/>
          <w:sz w:val="24"/>
          <w:szCs w:val="24"/>
        </w:rPr>
      </w:pPr>
    </w:p>
    <w:p w:rsidR="00901A18" w:rsidRDefault="00901A18" w:rsidP="00901A1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8113E6">
        <w:rPr>
          <w:rFonts w:ascii="Times New Roman" w:hAnsi="Times New Roman"/>
          <w:color w:val="000000"/>
          <w:sz w:val="24"/>
          <w:szCs w:val="24"/>
          <w:lang w:eastAsia="ru-RU"/>
        </w:rPr>
        <w:t>Прошу</w:t>
      </w:r>
      <w:r>
        <w:rPr>
          <w:rFonts w:ascii="Times New Roman" w:hAnsi="Times New Roman"/>
          <w:color w:val="000000"/>
          <w:sz w:val="24"/>
          <w:szCs w:val="24"/>
          <w:lang w:eastAsia="ru-RU"/>
        </w:rPr>
        <w:t xml:space="preserve"> </w:t>
      </w:r>
      <w:r w:rsidRPr="008113E6">
        <w:rPr>
          <w:rFonts w:ascii="Times New Roman" w:hAnsi="Times New Roman"/>
          <w:sz w:val="24"/>
          <w:szCs w:val="24"/>
          <w:lang w:eastAsia="ru-RU"/>
        </w:rPr>
        <w:t>исправить</w:t>
      </w:r>
      <w:r>
        <w:rPr>
          <w:rFonts w:ascii="Times New Roman" w:hAnsi="Times New Roman"/>
          <w:sz w:val="24"/>
          <w:szCs w:val="24"/>
          <w:lang w:eastAsia="ru-RU"/>
        </w:rPr>
        <w:t xml:space="preserve"> </w:t>
      </w:r>
      <w:r w:rsidRPr="008113E6">
        <w:rPr>
          <w:rFonts w:ascii="Times New Roman" w:hAnsi="Times New Roman"/>
          <w:sz w:val="24"/>
          <w:szCs w:val="24"/>
          <w:lang w:eastAsia="ru-RU"/>
        </w:rPr>
        <w:t>следующие</w:t>
      </w:r>
      <w:r>
        <w:rPr>
          <w:rFonts w:ascii="Times New Roman" w:hAnsi="Times New Roman"/>
          <w:sz w:val="24"/>
          <w:szCs w:val="24"/>
          <w:lang w:eastAsia="ru-RU"/>
        </w:rPr>
        <w:t xml:space="preserve"> </w:t>
      </w:r>
      <w:r w:rsidRPr="008113E6">
        <w:rPr>
          <w:rFonts w:ascii="Times New Roman" w:hAnsi="Times New Roman"/>
          <w:sz w:val="24"/>
          <w:szCs w:val="24"/>
          <w:lang w:eastAsia="ru-RU"/>
        </w:rPr>
        <w:t>опечатки</w:t>
      </w:r>
      <w:r>
        <w:rPr>
          <w:rFonts w:ascii="Times New Roman" w:hAnsi="Times New Roman"/>
          <w:sz w:val="24"/>
          <w:szCs w:val="24"/>
          <w:lang w:eastAsia="ru-RU"/>
        </w:rPr>
        <w:t xml:space="preserve"> </w:t>
      </w:r>
      <w:r w:rsidRPr="008113E6">
        <w:rPr>
          <w:rFonts w:ascii="Times New Roman" w:hAnsi="Times New Roman"/>
          <w:sz w:val="24"/>
          <w:szCs w:val="24"/>
          <w:lang w:eastAsia="ru-RU"/>
        </w:rPr>
        <w:t>(ошибки)</w:t>
      </w:r>
      <w:r>
        <w:rPr>
          <w:rFonts w:ascii="Times New Roman" w:hAnsi="Times New Roman"/>
          <w:sz w:val="24"/>
          <w:szCs w:val="24"/>
          <w:lang w:eastAsia="ru-RU"/>
        </w:rPr>
        <w:t xml:space="preserve"> </w:t>
      </w:r>
      <w:r w:rsidRPr="008113E6">
        <w:rPr>
          <w:rFonts w:ascii="Times New Roman" w:hAnsi="Times New Roman"/>
          <w:sz w:val="24"/>
          <w:szCs w:val="24"/>
          <w:lang w:eastAsia="ru-RU"/>
        </w:rPr>
        <w:t>в</w:t>
      </w:r>
      <w:r>
        <w:rPr>
          <w:rFonts w:ascii="Times New Roman" w:hAnsi="Times New Roman"/>
          <w:sz w:val="24"/>
          <w:szCs w:val="24"/>
          <w:lang w:eastAsia="ru-RU"/>
        </w:rPr>
        <w:t xml:space="preserve"> </w:t>
      </w:r>
      <w:r w:rsidRPr="008113E6">
        <w:rPr>
          <w:rFonts w:ascii="Times New Roman" w:hAnsi="Times New Roman"/>
          <w:sz w:val="24"/>
          <w:szCs w:val="24"/>
          <w:lang w:eastAsia="ru-RU"/>
        </w:rPr>
        <w:t>разрешении</w:t>
      </w:r>
      <w:r>
        <w:rPr>
          <w:rFonts w:ascii="Times New Roman" w:hAnsi="Times New Roman"/>
          <w:sz w:val="24"/>
          <w:szCs w:val="24"/>
          <w:lang w:eastAsia="ru-RU"/>
        </w:rPr>
        <w:t xml:space="preserve"> </w:t>
      </w:r>
      <w:r w:rsidRPr="008113E6">
        <w:rPr>
          <w:rFonts w:ascii="Times New Roman" w:hAnsi="Times New Roman"/>
          <w:sz w:val="24"/>
          <w:szCs w:val="24"/>
          <w:lang w:eastAsia="ru-RU"/>
        </w:rPr>
        <w:t>на</w:t>
      </w:r>
      <w:r>
        <w:rPr>
          <w:rFonts w:ascii="Times New Roman" w:hAnsi="Times New Roman"/>
          <w:sz w:val="24"/>
          <w:szCs w:val="24"/>
          <w:lang w:eastAsia="ru-RU"/>
        </w:rPr>
        <w:t xml:space="preserve"> </w:t>
      </w:r>
      <w:r w:rsidRPr="008113E6">
        <w:rPr>
          <w:rFonts w:ascii="Times New Roman" w:hAnsi="Times New Roman"/>
          <w:sz w:val="24"/>
          <w:szCs w:val="24"/>
          <w:lang w:eastAsia="ru-RU"/>
        </w:rPr>
        <w:t>строительство</w:t>
      </w:r>
      <w:r>
        <w:rPr>
          <w:rFonts w:ascii="Times New Roman" w:hAnsi="Times New Roman"/>
          <w:sz w:val="24"/>
          <w:szCs w:val="24"/>
          <w:lang w:eastAsia="ru-RU"/>
        </w:rPr>
        <w:t xml:space="preserve"> </w:t>
      </w:r>
      <w:r w:rsidRPr="008113E6">
        <w:rPr>
          <w:rFonts w:ascii="Times New Roman" w:eastAsia="Times New Roman" w:hAnsi="Times New Roman"/>
          <w:color w:val="000000"/>
          <w:sz w:val="24"/>
          <w:szCs w:val="24"/>
          <w:lang w:eastAsia="ru-RU"/>
        </w:rPr>
        <w:t>№</w:t>
      </w:r>
      <w:r w:rsidRPr="000D32DA">
        <w:rPr>
          <w:rFonts w:ascii="Times New Roman" w:eastAsia="Times New Roman" w:hAnsi="Times New Roman"/>
          <w:color w:val="000000"/>
          <w:sz w:val="24"/>
          <w:szCs w:val="24"/>
          <w:u w:val="single"/>
          <w:lang w:eastAsia="ru-RU"/>
        </w:rPr>
        <w:tab/>
      </w:r>
      <w:r>
        <w:rPr>
          <w:rFonts w:ascii="Times New Roman" w:eastAsia="Times New Roman" w:hAnsi="Times New Roman"/>
          <w:color w:val="000000"/>
          <w:sz w:val="24"/>
          <w:szCs w:val="24"/>
          <w:u w:val="single"/>
          <w:lang w:eastAsia="ru-RU"/>
        </w:rPr>
        <w:tab/>
      </w:r>
      <w:r w:rsidRPr="000D32DA">
        <w:rPr>
          <w:rFonts w:ascii="Times New Roman" w:eastAsia="Times New Roman" w:hAnsi="Times New Roman"/>
          <w:color w:val="000000"/>
          <w:sz w:val="24"/>
          <w:szCs w:val="24"/>
          <w:u w:val="single"/>
          <w:lang w:eastAsia="ru-RU"/>
        </w:rPr>
        <w:tab/>
      </w:r>
      <w:r w:rsidRPr="008113E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8113E6">
        <w:rPr>
          <w:rFonts w:ascii="Times New Roman" w:eastAsia="Times New Roman" w:hAnsi="Times New Roman"/>
          <w:color w:val="000000"/>
          <w:sz w:val="24"/>
          <w:szCs w:val="24"/>
          <w:lang w:eastAsia="ru-RU"/>
        </w:rPr>
        <w:t>от</w:t>
      </w:r>
      <w:r w:rsidRPr="000D32DA">
        <w:rPr>
          <w:rFonts w:ascii="Times New Roman" w:eastAsia="Times New Roman" w:hAnsi="Times New Roman"/>
          <w:color w:val="000000"/>
          <w:sz w:val="24"/>
          <w:szCs w:val="24"/>
          <w:u w:val="single"/>
          <w:lang w:eastAsia="ru-RU"/>
        </w:rPr>
        <w:tab/>
      </w:r>
      <w:r>
        <w:rPr>
          <w:rFonts w:ascii="Times New Roman" w:eastAsia="Times New Roman" w:hAnsi="Times New Roman"/>
          <w:color w:val="000000"/>
          <w:sz w:val="24"/>
          <w:szCs w:val="24"/>
          <w:u w:val="single"/>
          <w:lang w:eastAsia="ru-RU"/>
        </w:rPr>
        <w:t xml:space="preserve"> </w:t>
      </w:r>
      <w:r>
        <w:rPr>
          <w:rFonts w:ascii="Times New Roman" w:eastAsia="Times New Roman" w:hAnsi="Times New Roman"/>
          <w:color w:val="000000"/>
          <w:sz w:val="24"/>
          <w:szCs w:val="24"/>
          <w:u w:val="single"/>
          <w:lang w:eastAsia="ru-RU"/>
        </w:rPr>
        <w:tab/>
      </w:r>
      <w:r>
        <w:rPr>
          <w:rFonts w:ascii="Times New Roman" w:eastAsia="Times New Roman" w:hAnsi="Times New Roman"/>
          <w:color w:val="000000"/>
          <w:sz w:val="24"/>
          <w:szCs w:val="24"/>
          <w:lang w:eastAsia="ru-RU"/>
        </w:rPr>
        <w:t>.</w:t>
      </w:r>
    </w:p>
    <w:p w:rsidR="00901A18" w:rsidRPr="0076582F" w:rsidRDefault="00901A18" w:rsidP="00901A1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18"/>
          <w:szCs w:val="18"/>
          <w:lang w:eastAsia="ru-RU"/>
        </w:rPr>
      </w:pPr>
    </w:p>
    <w:tbl>
      <w:tblPr>
        <w:tblStyle w:val="a9"/>
        <w:tblW w:w="9918" w:type="dxa"/>
        <w:tblLook w:val="04A0" w:firstRow="1" w:lastRow="0" w:firstColumn="1" w:lastColumn="0" w:noHBand="0" w:noVBand="1"/>
      </w:tblPr>
      <w:tblGrid>
        <w:gridCol w:w="534"/>
        <w:gridCol w:w="2976"/>
        <w:gridCol w:w="2977"/>
        <w:gridCol w:w="3431"/>
      </w:tblGrid>
      <w:tr w:rsidR="00901A18" w:rsidRPr="008113E6" w:rsidTr="00901A18">
        <w:tc>
          <w:tcPr>
            <w:tcW w:w="534" w:type="dxa"/>
            <w:vAlign w:val="center"/>
          </w:tcPr>
          <w:p w:rsidR="00901A18" w:rsidRPr="008113E6" w:rsidRDefault="00901A18" w:rsidP="00901A18">
            <w:pPr>
              <w:autoSpaceDE w:val="0"/>
              <w:autoSpaceDN w:val="0"/>
              <w:adjustRightInd w:val="0"/>
              <w:jc w:val="center"/>
              <w:rPr>
                <w:rFonts w:ascii="Times New Roman" w:hAnsi="Times New Roman"/>
                <w:sz w:val="24"/>
                <w:szCs w:val="24"/>
              </w:rPr>
            </w:pPr>
            <w:r w:rsidRPr="008113E6">
              <w:rPr>
                <w:rFonts w:ascii="Times New Roman" w:hAnsi="Times New Roman"/>
                <w:sz w:val="24"/>
                <w:szCs w:val="24"/>
              </w:rPr>
              <w:t>№</w:t>
            </w:r>
          </w:p>
        </w:tc>
        <w:tc>
          <w:tcPr>
            <w:tcW w:w="2976" w:type="dxa"/>
            <w:vAlign w:val="center"/>
          </w:tcPr>
          <w:p w:rsidR="00901A18" w:rsidRPr="008113E6" w:rsidRDefault="00901A18" w:rsidP="00901A18">
            <w:pPr>
              <w:autoSpaceDE w:val="0"/>
              <w:autoSpaceDN w:val="0"/>
              <w:adjustRightInd w:val="0"/>
              <w:jc w:val="center"/>
              <w:rPr>
                <w:rFonts w:ascii="Times New Roman" w:hAnsi="Times New Roman"/>
                <w:sz w:val="24"/>
                <w:szCs w:val="24"/>
              </w:rPr>
            </w:pPr>
            <w:r w:rsidRPr="008113E6">
              <w:rPr>
                <w:rFonts w:ascii="Times New Roman" w:hAnsi="Times New Roman"/>
                <w:sz w:val="24"/>
                <w:szCs w:val="24"/>
              </w:rPr>
              <w:t>Данные</w:t>
            </w:r>
            <w:r>
              <w:rPr>
                <w:rFonts w:ascii="Times New Roman" w:hAnsi="Times New Roman"/>
                <w:sz w:val="24"/>
                <w:szCs w:val="24"/>
              </w:rPr>
              <w:t xml:space="preserve"> </w:t>
            </w:r>
            <w:r w:rsidRPr="008113E6">
              <w:rPr>
                <w:rFonts w:ascii="Times New Roman" w:hAnsi="Times New Roman"/>
                <w:sz w:val="24"/>
                <w:szCs w:val="24"/>
              </w:rPr>
              <w:t>(сведения),</w:t>
            </w:r>
            <w:r>
              <w:rPr>
                <w:rFonts w:ascii="Times New Roman" w:hAnsi="Times New Roman"/>
                <w:sz w:val="24"/>
                <w:szCs w:val="24"/>
              </w:rPr>
              <w:t xml:space="preserve"> </w:t>
            </w:r>
            <w:r w:rsidRPr="008113E6">
              <w:rPr>
                <w:rFonts w:ascii="Times New Roman" w:hAnsi="Times New Roman"/>
                <w:sz w:val="24"/>
                <w:szCs w:val="24"/>
              </w:rPr>
              <w:t>указанные</w:t>
            </w:r>
            <w:r>
              <w:rPr>
                <w:rFonts w:ascii="Times New Roman" w:hAnsi="Times New Roman"/>
                <w:sz w:val="24"/>
                <w:szCs w:val="24"/>
              </w:rPr>
              <w:t xml:space="preserve"> </w:t>
            </w:r>
            <w:r w:rsidRPr="008113E6">
              <w:rPr>
                <w:rFonts w:ascii="Times New Roman" w:hAnsi="Times New Roman"/>
                <w:sz w:val="24"/>
                <w:szCs w:val="24"/>
              </w:rPr>
              <w:t>в</w:t>
            </w:r>
            <w:r>
              <w:rPr>
                <w:rFonts w:ascii="Times New Roman" w:hAnsi="Times New Roman"/>
                <w:sz w:val="24"/>
                <w:szCs w:val="24"/>
              </w:rPr>
              <w:t xml:space="preserve"> </w:t>
            </w:r>
            <w:r w:rsidRPr="008113E6">
              <w:rPr>
                <w:rFonts w:ascii="Times New Roman" w:hAnsi="Times New Roman"/>
                <w:sz w:val="24"/>
                <w:szCs w:val="24"/>
              </w:rPr>
              <w:t>разрешении</w:t>
            </w:r>
            <w:r>
              <w:rPr>
                <w:rFonts w:ascii="Times New Roman" w:hAnsi="Times New Roman"/>
                <w:sz w:val="24"/>
                <w:szCs w:val="24"/>
              </w:rPr>
              <w:t xml:space="preserve"> </w:t>
            </w:r>
            <w:r w:rsidRPr="008113E6">
              <w:rPr>
                <w:rFonts w:ascii="Times New Roman" w:hAnsi="Times New Roman"/>
                <w:sz w:val="24"/>
                <w:szCs w:val="24"/>
              </w:rPr>
              <w:t>на</w:t>
            </w:r>
            <w:r>
              <w:rPr>
                <w:rFonts w:ascii="Times New Roman" w:hAnsi="Times New Roman"/>
                <w:sz w:val="24"/>
                <w:szCs w:val="24"/>
              </w:rPr>
              <w:t xml:space="preserve"> </w:t>
            </w:r>
            <w:r w:rsidRPr="008113E6">
              <w:rPr>
                <w:rFonts w:ascii="Times New Roman" w:hAnsi="Times New Roman"/>
                <w:sz w:val="24"/>
                <w:szCs w:val="24"/>
              </w:rPr>
              <w:t>строительство</w:t>
            </w:r>
          </w:p>
        </w:tc>
        <w:tc>
          <w:tcPr>
            <w:tcW w:w="2977" w:type="dxa"/>
            <w:vAlign w:val="center"/>
          </w:tcPr>
          <w:p w:rsidR="00901A18" w:rsidRPr="008113E6" w:rsidRDefault="00901A18" w:rsidP="00901A18">
            <w:pPr>
              <w:autoSpaceDE w:val="0"/>
              <w:autoSpaceDN w:val="0"/>
              <w:adjustRightInd w:val="0"/>
              <w:jc w:val="center"/>
              <w:rPr>
                <w:rFonts w:ascii="Times New Roman" w:hAnsi="Times New Roman"/>
                <w:sz w:val="24"/>
                <w:szCs w:val="24"/>
              </w:rPr>
            </w:pPr>
            <w:r w:rsidRPr="008113E6">
              <w:rPr>
                <w:rFonts w:ascii="Times New Roman" w:hAnsi="Times New Roman"/>
                <w:sz w:val="24"/>
                <w:szCs w:val="24"/>
              </w:rPr>
              <w:t>Данные</w:t>
            </w:r>
            <w:r>
              <w:rPr>
                <w:rFonts w:ascii="Times New Roman" w:hAnsi="Times New Roman"/>
                <w:sz w:val="24"/>
                <w:szCs w:val="24"/>
              </w:rPr>
              <w:t xml:space="preserve"> </w:t>
            </w:r>
            <w:r w:rsidRPr="008113E6">
              <w:rPr>
                <w:rFonts w:ascii="Times New Roman" w:hAnsi="Times New Roman"/>
                <w:sz w:val="24"/>
                <w:szCs w:val="24"/>
              </w:rPr>
              <w:t>(сведения),</w:t>
            </w:r>
            <w:r>
              <w:rPr>
                <w:rFonts w:ascii="Times New Roman" w:hAnsi="Times New Roman"/>
                <w:sz w:val="24"/>
                <w:szCs w:val="24"/>
              </w:rPr>
              <w:t xml:space="preserve"> </w:t>
            </w:r>
            <w:r w:rsidRPr="008113E6">
              <w:rPr>
                <w:rFonts w:ascii="Times New Roman" w:hAnsi="Times New Roman"/>
                <w:sz w:val="24"/>
                <w:szCs w:val="24"/>
              </w:rPr>
              <w:t>которые</w:t>
            </w:r>
            <w:r>
              <w:rPr>
                <w:rFonts w:ascii="Times New Roman" w:hAnsi="Times New Roman"/>
                <w:sz w:val="24"/>
                <w:szCs w:val="24"/>
              </w:rPr>
              <w:t xml:space="preserve"> </w:t>
            </w:r>
            <w:r w:rsidRPr="008113E6">
              <w:rPr>
                <w:rFonts w:ascii="Times New Roman" w:hAnsi="Times New Roman"/>
                <w:sz w:val="24"/>
                <w:szCs w:val="24"/>
              </w:rPr>
              <w:t>необходимо</w:t>
            </w:r>
            <w:r>
              <w:rPr>
                <w:rFonts w:ascii="Times New Roman" w:hAnsi="Times New Roman"/>
                <w:sz w:val="24"/>
                <w:szCs w:val="24"/>
              </w:rPr>
              <w:t xml:space="preserve"> </w:t>
            </w:r>
            <w:r w:rsidRPr="008113E6">
              <w:rPr>
                <w:rFonts w:ascii="Times New Roman" w:hAnsi="Times New Roman"/>
                <w:sz w:val="24"/>
                <w:szCs w:val="24"/>
              </w:rPr>
              <w:t>указать</w:t>
            </w:r>
            <w:r>
              <w:rPr>
                <w:rFonts w:ascii="Times New Roman" w:hAnsi="Times New Roman"/>
                <w:sz w:val="24"/>
                <w:szCs w:val="24"/>
              </w:rPr>
              <w:t xml:space="preserve"> </w:t>
            </w:r>
            <w:r w:rsidRPr="008113E6">
              <w:rPr>
                <w:rFonts w:ascii="Times New Roman" w:hAnsi="Times New Roman"/>
                <w:sz w:val="24"/>
                <w:szCs w:val="24"/>
              </w:rPr>
              <w:t>в</w:t>
            </w:r>
            <w:r>
              <w:rPr>
                <w:rFonts w:ascii="Times New Roman" w:hAnsi="Times New Roman"/>
                <w:sz w:val="24"/>
                <w:szCs w:val="24"/>
              </w:rPr>
              <w:t xml:space="preserve"> </w:t>
            </w:r>
            <w:r w:rsidRPr="008113E6">
              <w:rPr>
                <w:rFonts w:ascii="Times New Roman" w:hAnsi="Times New Roman"/>
                <w:sz w:val="24"/>
                <w:szCs w:val="24"/>
              </w:rPr>
              <w:t>разрешении</w:t>
            </w:r>
            <w:r>
              <w:rPr>
                <w:rFonts w:ascii="Times New Roman" w:hAnsi="Times New Roman"/>
                <w:sz w:val="24"/>
                <w:szCs w:val="24"/>
              </w:rPr>
              <w:t xml:space="preserve"> </w:t>
            </w:r>
            <w:r w:rsidRPr="008113E6">
              <w:rPr>
                <w:rFonts w:ascii="Times New Roman" w:hAnsi="Times New Roman"/>
                <w:sz w:val="24"/>
                <w:szCs w:val="24"/>
              </w:rPr>
              <w:t>на</w:t>
            </w:r>
            <w:r>
              <w:rPr>
                <w:rFonts w:ascii="Times New Roman" w:hAnsi="Times New Roman"/>
                <w:sz w:val="24"/>
                <w:szCs w:val="24"/>
              </w:rPr>
              <w:t xml:space="preserve"> </w:t>
            </w:r>
            <w:r w:rsidRPr="008113E6">
              <w:rPr>
                <w:rFonts w:ascii="Times New Roman" w:hAnsi="Times New Roman"/>
                <w:sz w:val="24"/>
                <w:szCs w:val="24"/>
              </w:rPr>
              <w:t>строительство</w:t>
            </w:r>
          </w:p>
        </w:tc>
        <w:tc>
          <w:tcPr>
            <w:tcW w:w="3431" w:type="dxa"/>
            <w:vAlign w:val="center"/>
          </w:tcPr>
          <w:p w:rsidR="00901A18" w:rsidRPr="008113E6" w:rsidRDefault="00901A18" w:rsidP="00901A18">
            <w:pPr>
              <w:autoSpaceDE w:val="0"/>
              <w:autoSpaceDN w:val="0"/>
              <w:adjustRightInd w:val="0"/>
              <w:jc w:val="center"/>
              <w:rPr>
                <w:rFonts w:ascii="Times New Roman" w:hAnsi="Times New Roman"/>
                <w:sz w:val="24"/>
                <w:szCs w:val="24"/>
              </w:rPr>
            </w:pPr>
            <w:r w:rsidRPr="008113E6">
              <w:rPr>
                <w:rFonts w:ascii="Times New Roman" w:hAnsi="Times New Roman"/>
                <w:sz w:val="24"/>
                <w:szCs w:val="24"/>
              </w:rPr>
              <w:t>Обоснование</w:t>
            </w:r>
            <w:r>
              <w:rPr>
                <w:rFonts w:ascii="Times New Roman" w:hAnsi="Times New Roman"/>
                <w:sz w:val="24"/>
                <w:szCs w:val="24"/>
              </w:rPr>
              <w:t xml:space="preserve"> </w:t>
            </w:r>
            <w:r w:rsidRPr="008113E6">
              <w:rPr>
                <w:rFonts w:ascii="Times New Roman" w:hAnsi="Times New Roman"/>
                <w:sz w:val="24"/>
                <w:szCs w:val="24"/>
              </w:rPr>
              <w:t>с</w:t>
            </w:r>
            <w:r>
              <w:rPr>
                <w:rFonts w:ascii="Times New Roman" w:hAnsi="Times New Roman"/>
                <w:sz w:val="24"/>
                <w:szCs w:val="24"/>
              </w:rPr>
              <w:t xml:space="preserve"> </w:t>
            </w:r>
            <w:r w:rsidRPr="008113E6">
              <w:rPr>
                <w:rFonts w:ascii="Times New Roman" w:hAnsi="Times New Roman"/>
                <w:sz w:val="24"/>
                <w:szCs w:val="24"/>
              </w:rPr>
              <w:t>указанием</w:t>
            </w:r>
            <w:r>
              <w:rPr>
                <w:rFonts w:ascii="Times New Roman" w:hAnsi="Times New Roman"/>
                <w:sz w:val="24"/>
                <w:szCs w:val="24"/>
              </w:rPr>
              <w:t xml:space="preserve"> </w:t>
            </w:r>
            <w:r w:rsidRPr="008113E6">
              <w:rPr>
                <w:rFonts w:ascii="Times New Roman" w:hAnsi="Times New Roman"/>
                <w:sz w:val="24"/>
                <w:szCs w:val="24"/>
              </w:rPr>
              <w:t>реквизита(ов)</w:t>
            </w:r>
            <w:r>
              <w:rPr>
                <w:rFonts w:ascii="Times New Roman" w:hAnsi="Times New Roman"/>
                <w:sz w:val="24"/>
                <w:szCs w:val="24"/>
              </w:rPr>
              <w:t xml:space="preserve"> </w:t>
            </w:r>
            <w:r w:rsidRPr="008113E6">
              <w:rPr>
                <w:rFonts w:ascii="Times New Roman" w:hAnsi="Times New Roman"/>
                <w:sz w:val="24"/>
                <w:szCs w:val="24"/>
              </w:rPr>
              <w:t>документа(ов),</w:t>
            </w:r>
            <w:r>
              <w:rPr>
                <w:rFonts w:ascii="Times New Roman" w:hAnsi="Times New Roman"/>
                <w:sz w:val="24"/>
                <w:szCs w:val="24"/>
              </w:rPr>
              <w:t xml:space="preserve"> </w:t>
            </w:r>
            <w:r w:rsidRPr="008113E6">
              <w:rPr>
                <w:rFonts w:ascii="Times New Roman" w:hAnsi="Times New Roman"/>
                <w:sz w:val="24"/>
                <w:szCs w:val="24"/>
              </w:rPr>
              <w:t>документации,</w:t>
            </w:r>
            <w:r>
              <w:rPr>
                <w:rFonts w:ascii="Times New Roman" w:hAnsi="Times New Roman"/>
                <w:sz w:val="24"/>
                <w:szCs w:val="24"/>
              </w:rPr>
              <w:t xml:space="preserve"> </w:t>
            </w:r>
            <w:r w:rsidRPr="008113E6">
              <w:rPr>
                <w:rFonts w:ascii="Times New Roman" w:hAnsi="Times New Roman"/>
                <w:sz w:val="24"/>
                <w:szCs w:val="24"/>
              </w:rPr>
              <w:t>на</w:t>
            </w:r>
            <w:r>
              <w:rPr>
                <w:rFonts w:ascii="Times New Roman" w:hAnsi="Times New Roman"/>
                <w:sz w:val="24"/>
                <w:szCs w:val="24"/>
              </w:rPr>
              <w:t xml:space="preserve"> </w:t>
            </w:r>
            <w:r w:rsidRPr="008113E6">
              <w:rPr>
                <w:rFonts w:ascii="Times New Roman" w:hAnsi="Times New Roman"/>
                <w:sz w:val="24"/>
                <w:szCs w:val="24"/>
              </w:rPr>
              <w:t>основании</w:t>
            </w:r>
            <w:r>
              <w:rPr>
                <w:rFonts w:ascii="Times New Roman" w:hAnsi="Times New Roman"/>
                <w:sz w:val="24"/>
                <w:szCs w:val="24"/>
              </w:rPr>
              <w:t xml:space="preserve"> </w:t>
            </w:r>
            <w:r w:rsidRPr="008113E6">
              <w:rPr>
                <w:rFonts w:ascii="Times New Roman" w:hAnsi="Times New Roman"/>
                <w:sz w:val="24"/>
                <w:szCs w:val="24"/>
              </w:rPr>
              <w:t>которых</w:t>
            </w:r>
            <w:r>
              <w:rPr>
                <w:rFonts w:ascii="Times New Roman" w:hAnsi="Times New Roman"/>
                <w:sz w:val="24"/>
                <w:szCs w:val="24"/>
              </w:rPr>
              <w:t xml:space="preserve"> </w:t>
            </w:r>
            <w:r w:rsidRPr="008113E6">
              <w:rPr>
                <w:rFonts w:ascii="Times New Roman" w:hAnsi="Times New Roman"/>
                <w:sz w:val="24"/>
                <w:szCs w:val="24"/>
              </w:rPr>
              <w:t>принималось</w:t>
            </w:r>
            <w:r>
              <w:rPr>
                <w:rFonts w:ascii="Times New Roman" w:hAnsi="Times New Roman"/>
                <w:sz w:val="24"/>
                <w:szCs w:val="24"/>
              </w:rPr>
              <w:t xml:space="preserve"> </w:t>
            </w:r>
            <w:r w:rsidRPr="008113E6">
              <w:rPr>
                <w:rFonts w:ascii="Times New Roman" w:hAnsi="Times New Roman"/>
                <w:sz w:val="24"/>
                <w:szCs w:val="24"/>
              </w:rPr>
              <w:t>решение</w:t>
            </w:r>
            <w:r>
              <w:rPr>
                <w:rFonts w:ascii="Times New Roman" w:hAnsi="Times New Roman"/>
                <w:sz w:val="24"/>
                <w:szCs w:val="24"/>
              </w:rPr>
              <w:t xml:space="preserve"> </w:t>
            </w:r>
            <w:r w:rsidRPr="008113E6">
              <w:rPr>
                <w:rFonts w:ascii="Times New Roman" w:hAnsi="Times New Roman"/>
                <w:sz w:val="24"/>
                <w:szCs w:val="24"/>
              </w:rPr>
              <w:t>о</w:t>
            </w:r>
            <w:r>
              <w:rPr>
                <w:rFonts w:ascii="Times New Roman" w:hAnsi="Times New Roman"/>
                <w:sz w:val="24"/>
                <w:szCs w:val="24"/>
              </w:rPr>
              <w:t xml:space="preserve"> </w:t>
            </w:r>
            <w:r w:rsidRPr="008113E6">
              <w:rPr>
                <w:rFonts w:ascii="Times New Roman" w:hAnsi="Times New Roman"/>
                <w:sz w:val="24"/>
                <w:szCs w:val="24"/>
              </w:rPr>
              <w:t>выдаче</w:t>
            </w:r>
            <w:r>
              <w:rPr>
                <w:rFonts w:ascii="Times New Roman" w:hAnsi="Times New Roman"/>
                <w:sz w:val="24"/>
                <w:szCs w:val="24"/>
              </w:rPr>
              <w:t xml:space="preserve"> </w:t>
            </w:r>
            <w:r w:rsidRPr="008113E6">
              <w:rPr>
                <w:rFonts w:ascii="Times New Roman" w:hAnsi="Times New Roman"/>
                <w:sz w:val="24"/>
                <w:szCs w:val="24"/>
              </w:rPr>
              <w:t>разрешения</w:t>
            </w:r>
            <w:r>
              <w:rPr>
                <w:rFonts w:ascii="Times New Roman" w:hAnsi="Times New Roman"/>
                <w:sz w:val="24"/>
                <w:szCs w:val="24"/>
              </w:rPr>
              <w:t xml:space="preserve"> </w:t>
            </w:r>
            <w:r w:rsidRPr="008113E6">
              <w:rPr>
                <w:rFonts w:ascii="Times New Roman" w:hAnsi="Times New Roman"/>
                <w:sz w:val="24"/>
                <w:szCs w:val="24"/>
              </w:rPr>
              <w:t>на</w:t>
            </w:r>
            <w:r>
              <w:rPr>
                <w:rFonts w:ascii="Times New Roman" w:hAnsi="Times New Roman"/>
                <w:sz w:val="24"/>
                <w:szCs w:val="24"/>
              </w:rPr>
              <w:t xml:space="preserve"> </w:t>
            </w:r>
            <w:r w:rsidRPr="008113E6">
              <w:rPr>
                <w:rFonts w:ascii="Times New Roman" w:hAnsi="Times New Roman"/>
                <w:sz w:val="24"/>
                <w:szCs w:val="24"/>
              </w:rPr>
              <w:t>строительство</w:t>
            </w:r>
          </w:p>
        </w:tc>
      </w:tr>
      <w:tr w:rsidR="00901A18" w:rsidRPr="008113E6" w:rsidTr="00901A18">
        <w:tc>
          <w:tcPr>
            <w:tcW w:w="534" w:type="dxa"/>
          </w:tcPr>
          <w:p w:rsidR="00901A18" w:rsidRPr="008113E6" w:rsidRDefault="00901A18" w:rsidP="00C16EE5">
            <w:pPr>
              <w:autoSpaceDE w:val="0"/>
              <w:autoSpaceDN w:val="0"/>
              <w:adjustRightInd w:val="0"/>
              <w:jc w:val="both"/>
              <w:rPr>
                <w:rFonts w:ascii="Times New Roman" w:hAnsi="Times New Roman"/>
                <w:sz w:val="24"/>
                <w:szCs w:val="24"/>
              </w:rPr>
            </w:pPr>
            <w:r w:rsidRPr="008113E6">
              <w:rPr>
                <w:rFonts w:ascii="Times New Roman" w:hAnsi="Times New Roman"/>
                <w:sz w:val="24"/>
                <w:szCs w:val="24"/>
              </w:rPr>
              <w:t>1.</w:t>
            </w:r>
          </w:p>
        </w:tc>
        <w:tc>
          <w:tcPr>
            <w:tcW w:w="2976" w:type="dxa"/>
          </w:tcPr>
          <w:p w:rsidR="00901A18" w:rsidRPr="008113E6" w:rsidRDefault="00901A18" w:rsidP="00C16EE5">
            <w:pPr>
              <w:autoSpaceDE w:val="0"/>
              <w:autoSpaceDN w:val="0"/>
              <w:adjustRightInd w:val="0"/>
              <w:jc w:val="both"/>
              <w:rPr>
                <w:rFonts w:ascii="Times New Roman" w:hAnsi="Times New Roman"/>
                <w:sz w:val="24"/>
                <w:szCs w:val="24"/>
              </w:rPr>
            </w:pPr>
          </w:p>
        </w:tc>
        <w:tc>
          <w:tcPr>
            <w:tcW w:w="2977" w:type="dxa"/>
          </w:tcPr>
          <w:p w:rsidR="00901A18" w:rsidRPr="008113E6" w:rsidRDefault="00901A18" w:rsidP="00C16EE5">
            <w:pPr>
              <w:autoSpaceDE w:val="0"/>
              <w:autoSpaceDN w:val="0"/>
              <w:adjustRightInd w:val="0"/>
              <w:jc w:val="both"/>
              <w:rPr>
                <w:rFonts w:ascii="Times New Roman" w:hAnsi="Times New Roman"/>
                <w:sz w:val="24"/>
                <w:szCs w:val="24"/>
              </w:rPr>
            </w:pPr>
          </w:p>
        </w:tc>
        <w:tc>
          <w:tcPr>
            <w:tcW w:w="3431" w:type="dxa"/>
          </w:tcPr>
          <w:p w:rsidR="00901A18" w:rsidRPr="008113E6" w:rsidRDefault="00901A18" w:rsidP="00C16EE5">
            <w:pPr>
              <w:autoSpaceDE w:val="0"/>
              <w:autoSpaceDN w:val="0"/>
              <w:adjustRightInd w:val="0"/>
              <w:jc w:val="both"/>
              <w:rPr>
                <w:rFonts w:ascii="Times New Roman" w:hAnsi="Times New Roman"/>
                <w:sz w:val="24"/>
                <w:szCs w:val="24"/>
              </w:rPr>
            </w:pPr>
          </w:p>
        </w:tc>
      </w:tr>
    </w:tbl>
    <w:p w:rsidR="00901A18" w:rsidRPr="008113E6" w:rsidRDefault="00901A18" w:rsidP="00901A18">
      <w:pPr>
        <w:autoSpaceDE w:val="0"/>
        <w:autoSpaceDN w:val="0"/>
        <w:adjustRightInd w:val="0"/>
        <w:spacing w:after="0" w:line="240" w:lineRule="auto"/>
        <w:jc w:val="both"/>
        <w:rPr>
          <w:rFonts w:ascii="Times New Roman" w:hAnsi="Times New Roman"/>
          <w:sz w:val="24"/>
          <w:szCs w:val="24"/>
          <w:lang w:eastAsia="ru-RU"/>
        </w:rPr>
      </w:pPr>
      <w:r w:rsidRPr="008113E6">
        <w:rPr>
          <w:rFonts w:ascii="Times New Roman" w:hAnsi="Times New Roman"/>
          <w:sz w:val="24"/>
          <w:szCs w:val="24"/>
          <w:lang w:eastAsia="ru-RU"/>
        </w:rPr>
        <w:lastRenderedPageBreak/>
        <w:t>и</w:t>
      </w:r>
      <w:r>
        <w:rPr>
          <w:rFonts w:ascii="Times New Roman" w:hAnsi="Times New Roman"/>
          <w:sz w:val="24"/>
          <w:szCs w:val="24"/>
          <w:lang w:eastAsia="ru-RU"/>
        </w:rPr>
        <w:t xml:space="preserve"> </w:t>
      </w:r>
      <w:r w:rsidRPr="008113E6">
        <w:rPr>
          <w:rFonts w:ascii="Times New Roman" w:hAnsi="Times New Roman"/>
          <w:sz w:val="24"/>
          <w:szCs w:val="24"/>
          <w:lang w:eastAsia="ru-RU"/>
        </w:rPr>
        <w:t>направить</w:t>
      </w:r>
      <w:r>
        <w:rPr>
          <w:rFonts w:ascii="Times New Roman" w:hAnsi="Times New Roman"/>
          <w:sz w:val="24"/>
          <w:szCs w:val="24"/>
          <w:lang w:eastAsia="ru-RU"/>
        </w:rPr>
        <w:t xml:space="preserve"> </w:t>
      </w:r>
      <w:r w:rsidRPr="008113E6">
        <w:rPr>
          <w:rFonts w:ascii="Times New Roman" w:hAnsi="Times New Roman"/>
          <w:sz w:val="24"/>
          <w:szCs w:val="24"/>
          <w:lang w:eastAsia="ru-RU"/>
        </w:rPr>
        <w:t>разрешение</w:t>
      </w:r>
      <w:r>
        <w:rPr>
          <w:rFonts w:ascii="Times New Roman" w:hAnsi="Times New Roman"/>
          <w:sz w:val="24"/>
          <w:szCs w:val="24"/>
          <w:lang w:eastAsia="ru-RU"/>
        </w:rPr>
        <w:t xml:space="preserve"> </w:t>
      </w:r>
      <w:r w:rsidRPr="008113E6">
        <w:rPr>
          <w:rFonts w:ascii="Times New Roman" w:hAnsi="Times New Roman"/>
          <w:sz w:val="24"/>
          <w:szCs w:val="24"/>
          <w:lang w:eastAsia="ru-RU"/>
        </w:rPr>
        <w:t>на</w:t>
      </w:r>
      <w:r>
        <w:rPr>
          <w:rFonts w:ascii="Times New Roman" w:hAnsi="Times New Roman"/>
          <w:sz w:val="24"/>
          <w:szCs w:val="24"/>
          <w:lang w:eastAsia="ru-RU"/>
        </w:rPr>
        <w:t xml:space="preserve"> </w:t>
      </w:r>
      <w:r w:rsidRPr="008113E6">
        <w:rPr>
          <w:rFonts w:ascii="Times New Roman" w:hAnsi="Times New Roman"/>
          <w:sz w:val="24"/>
          <w:szCs w:val="24"/>
          <w:lang w:eastAsia="ru-RU"/>
        </w:rPr>
        <w:t>строительство</w:t>
      </w:r>
      <w:r>
        <w:rPr>
          <w:rFonts w:ascii="Times New Roman" w:hAnsi="Times New Roman"/>
          <w:sz w:val="24"/>
          <w:szCs w:val="24"/>
          <w:lang w:eastAsia="ru-RU"/>
        </w:rPr>
        <w:t xml:space="preserve"> </w:t>
      </w:r>
      <w:r w:rsidRPr="008113E6">
        <w:rPr>
          <w:rFonts w:ascii="Times New Roman" w:hAnsi="Times New Roman"/>
          <w:sz w:val="24"/>
          <w:szCs w:val="24"/>
          <w:lang w:eastAsia="ru-RU"/>
        </w:rPr>
        <w:t>с</w:t>
      </w:r>
      <w:r>
        <w:rPr>
          <w:rFonts w:ascii="Times New Roman" w:hAnsi="Times New Roman"/>
          <w:sz w:val="24"/>
          <w:szCs w:val="24"/>
          <w:lang w:eastAsia="ru-RU"/>
        </w:rPr>
        <w:t xml:space="preserve"> </w:t>
      </w:r>
      <w:r w:rsidRPr="008113E6">
        <w:rPr>
          <w:rFonts w:ascii="Times New Roman" w:hAnsi="Times New Roman"/>
          <w:sz w:val="24"/>
          <w:szCs w:val="24"/>
          <w:lang w:eastAsia="ru-RU"/>
        </w:rPr>
        <w:t>указанием</w:t>
      </w:r>
      <w:r>
        <w:rPr>
          <w:rFonts w:ascii="Times New Roman" w:hAnsi="Times New Roman"/>
          <w:sz w:val="24"/>
          <w:szCs w:val="24"/>
          <w:lang w:eastAsia="ru-RU"/>
        </w:rPr>
        <w:t xml:space="preserve"> </w:t>
      </w:r>
      <w:r w:rsidRPr="008113E6">
        <w:rPr>
          <w:rFonts w:ascii="Times New Roman" w:hAnsi="Times New Roman"/>
          <w:sz w:val="24"/>
          <w:szCs w:val="24"/>
          <w:lang w:eastAsia="ru-RU"/>
        </w:rPr>
        <w:t>верных</w:t>
      </w:r>
      <w:r>
        <w:rPr>
          <w:rFonts w:ascii="Times New Roman" w:hAnsi="Times New Roman"/>
          <w:sz w:val="24"/>
          <w:szCs w:val="24"/>
          <w:lang w:eastAsia="ru-RU"/>
        </w:rPr>
        <w:t xml:space="preserve"> </w:t>
      </w:r>
      <w:r w:rsidRPr="008113E6">
        <w:rPr>
          <w:rFonts w:ascii="Times New Roman" w:hAnsi="Times New Roman"/>
          <w:sz w:val="24"/>
          <w:szCs w:val="24"/>
          <w:lang w:eastAsia="ru-RU"/>
        </w:rPr>
        <w:t>данных.</w:t>
      </w:r>
    </w:p>
    <w:p w:rsidR="00901A18" w:rsidRDefault="00901A18" w:rsidP="0090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p>
    <w:p w:rsidR="00901A18" w:rsidRPr="008113E6" w:rsidRDefault="00901A18" w:rsidP="00901A18">
      <w:pPr>
        <w:autoSpaceDE w:val="0"/>
        <w:autoSpaceDN w:val="0"/>
        <w:adjustRightInd w:val="0"/>
        <w:spacing w:after="0" w:line="240" w:lineRule="auto"/>
        <w:jc w:val="both"/>
        <w:rPr>
          <w:rFonts w:ascii="Times New Roman" w:hAnsi="Times New Roman"/>
          <w:sz w:val="24"/>
          <w:szCs w:val="24"/>
          <w:lang w:eastAsia="ru-RU"/>
        </w:rPr>
      </w:pPr>
      <w:r w:rsidRPr="008113E6">
        <w:rPr>
          <w:rFonts w:ascii="Times New Roman" w:hAnsi="Times New Roman"/>
          <w:sz w:val="24"/>
          <w:szCs w:val="24"/>
          <w:lang w:eastAsia="ru-RU"/>
        </w:rPr>
        <w:t>Результат</w:t>
      </w:r>
      <w:r>
        <w:rPr>
          <w:rFonts w:ascii="Times New Roman" w:hAnsi="Times New Roman"/>
          <w:sz w:val="24"/>
          <w:szCs w:val="24"/>
          <w:lang w:eastAsia="ru-RU"/>
        </w:rPr>
        <w:t xml:space="preserve"> </w:t>
      </w:r>
      <w:r w:rsidRPr="008113E6">
        <w:rPr>
          <w:rFonts w:ascii="Times New Roman" w:hAnsi="Times New Roman"/>
          <w:sz w:val="24"/>
          <w:szCs w:val="24"/>
          <w:lang w:eastAsia="ru-RU"/>
        </w:rPr>
        <w:t>предоставления</w:t>
      </w:r>
      <w:r>
        <w:rPr>
          <w:rFonts w:ascii="Times New Roman" w:hAnsi="Times New Roman"/>
          <w:sz w:val="24"/>
          <w:szCs w:val="24"/>
          <w:lang w:eastAsia="ru-RU"/>
        </w:rPr>
        <w:t xml:space="preserve"> </w:t>
      </w:r>
      <w:r w:rsidRPr="008113E6">
        <w:rPr>
          <w:rFonts w:ascii="Times New Roman" w:hAnsi="Times New Roman"/>
          <w:sz w:val="24"/>
          <w:szCs w:val="24"/>
          <w:lang w:eastAsia="ru-RU"/>
        </w:rPr>
        <w:t>муниципальной</w:t>
      </w:r>
      <w:r>
        <w:rPr>
          <w:rFonts w:ascii="Times New Roman" w:hAnsi="Times New Roman"/>
          <w:sz w:val="24"/>
          <w:szCs w:val="24"/>
          <w:lang w:eastAsia="ru-RU"/>
        </w:rPr>
        <w:t xml:space="preserve"> </w:t>
      </w:r>
      <w:r w:rsidRPr="008113E6">
        <w:rPr>
          <w:rFonts w:ascii="Times New Roman" w:hAnsi="Times New Roman"/>
          <w:sz w:val="24"/>
          <w:szCs w:val="24"/>
          <w:lang w:eastAsia="ru-RU"/>
        </w:rPr>
        <w:t>услуги</w:t>
      </w:r>
      <w:r>
        <w:rPr>
          <w:rFonts w:ascii="Times New Roman" w:hAnsi="Times New Roman"/>
          <w:sz w:val="24"/>
          <w:szCs w:val="24"/>
          <w:lang w:eastAsia="ru-RU"/>
        </w:rPr>
        <w:t xml:space="preserve"> </w:t>
      </w:r>
      <w:r w:rsidRPr="008113E6">
        <w:rPr>
          <w:rFonts w:ascii="Times New Roman" w:hAnsi="Times New Roman"/>
          <w:sz w:val="24"/>
          <w:szCs w:val="24"/>
          <w:lang w:eastAsia="ru-RU"/>
        </w:rPr>
        <w:t>прошу</w:t>
      </w:r>
      <w:r>
        <w:rPr>
          <w:rFonts w:ascii="Times New Roman" w:hAnsi="Times New Roman"/>
          <w:sz w:val="24"/>
          <w:szCs w:val="24"/>
          <w:lang w:eastAsia="ru-RU"/>
        </w:rPr>
        <w:t xml:space="preserve"> </w:t>
      </w:r>
      <w:r w:rsidRPr="008113E6">
        <w:rPr>
          <w:rFonts w:ascii="Times New Roman" w:hAnsi="Times New Roman"/>
          <w:sz w:val="24"/>
          <w:szCs w:val="24"/>
          <w:lang w:eastAsia="ru-RU"/>
        </w:rPr>
        <w:t>(указать</w:t>
      </w:r>
      <w:r>
        <w:rPr>
          <w:rFonts w:ascii="Times New Roman" w:hAnsi="Times New Roman"/>
          <w:sz w:val="24"/>
          <w:szCs w:val="24"/>
          <w:lang w:eastAsia="ru-RU"/>
        </w:rPr>
        <w:t xml:space="preserve"> </w:t>
      </w:r>
      <w:r w:rsidRPr="008113E6">
        <w:rPr>
          <w:rFonts w:ascii="Times New Roman" w:hAnsi="Times New Roman"/>
          <w:sz w:val="24"/>
          <w:szCs w:val="24"/>
          <w:lang w:eastAsia="ru-RU"/>
        </w:rPr>
        <w:t>один</w:t>
      </w:r>
      <w:r>
        <w:rPr>
          <w:rFonts w:ascii="Times New Roman" w:hAnsi="Times New Roman"/>
          <w:sz w:val="24"/>
          <w:szCs w:val="24"/>
          <w:lang w:eastAsia="ru-RU"/>
        </w:rPr>
        <w:t xml:space="preserve"> </w:t>
      </w:r>
      <w:r w:rsidRPr="008113E6">
        <w:rPr>
          <w:rFonts w:ascii="Times New Roman" w:hAnsi="Times New Roman"/>
          <w:sz w:val="24"/>
          <w:szCs w:val="24"/>
          <w:lang w:eastAsia="ru-RU"/>
        </w:rPr>
        <w:t>из</w:t>
      </w:r>
      <w:r>
        <w:rPr>
          <w:rFonts w:ascii="Times New Roman" w:hAnsi="Times New Roman"/>
          <w:sz w:val="24"/>
          <w:szCs w:val="24"/>
          <w:lang w:eastAsia="ru-RU"/>
        </w:rPr>
        <w:t xml:space="preserve"> </w:t>
      </w:r>
      <w:r w:rsidRPr="008113E6">
        <w:rPr>
          <w:rFonts w:ascii="Times New Roman" w:hAnsi="Times New Roman"/>
          <w:sz w:val="24"/>
          <w:szCs w:val="24"/>
          <w:lang w:eastAsia="ru-RU"/>
        </w:rPr>
        <w:t>перечисленных</w:t>
      </w:r>
      <w:r>
        <w:rPr>
          <w:rFonts w:ascii="Times New Roman" w:hAnsi="Times New Roman"/>
          <w:sz w:val="24"/>
          <w:szCs w:val="24"/>
          <w:lang w:eastAsia="ru-RU"/>
        </w:rPr>
        <w:t xml:space="preserve"> </w:t>
      </w:r>
      <w:r w:rsidRPr="008113E6">
        <w:rPr>
          <w:rFonts w:ascii="Times New Roman" w:hAnsi="Times New Roman"/>
          <w:sz w:val="24"/>
          <w:szCs w:val="24"/>
          <w:lang w:eastAsia="ru-RU"/>
        </w:rPr>
        <w:t>способов):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709"/>
      </w:tblGrid>
      <w:tr w:rsidR="00901A18" w:rsidTr="004E46AC">
        <w:trPr>
          <w:trHeight w:val="404"/>
        </w:trPr>
        <w:tc>
          <w:tcPr>
            <w:tcW w:w="9209" w:type="dxa"/>
          </w:tcPr>
          <w:p w:rsidR="00901A18" w:rsidRDefault="00901A18" w:rsidP="004E46AC">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на ЕПГУ/РПГУ</w:t>
            </w:r>
          </w:p>
        </w:tc>
        <w:tc>
          <w:tcPr>
            <w:tcW w:w="709" w:type="dxa"/>
          </w:tcPr>
          <w:p w:rsidR="00901A18" w:rsidRDefault="00901A18" w:rsidP="004E46AC">
            <w:pPr>
              <w:autoSpaceDE w:val="0"/>
              <w:autoSpaceDN w:val="0"/>
              <w:adjustRightInd w:val="0"/>
              <w:jc w:val="both"/>
              <w:rPr>
                <w:rFonts w:ascii="Times New Roman" w:hAnsi="Times New Roman"/>
                <w:sz w:val="24"/>
                <w:szCs w:val="24"/>
              </w:rPr>
            </w:pPr>
          </w:p>
        </w:tc>
      </w:tr>
      <w:tr w:rsidR="00901A18" w:rsidTr="004E46AC">
        <w:tc>
          <w:tcPr>
            <w:tcW w:w="9209" w:type="dxa"/>
          </w:tcPr>
          <w:p w:rsidR="00901A18" w:rsidRDefault="00901A18" w:rsidP="004E46AC">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в МФЦ, расположенном по адресу______________</w:t>
            </w:r>
          </w:p>
        </w:tc>
        <w:tc>
          <w:tcPr>
            <w:tcW w:w="709" w:type="dxa"/>
          </w:tcPr>
          <w:p w:rsidR="00901A18" w:rsidRDefault="00901A18" w:rsidP="004E46AC">
            <w:pPr>
              <w:autoSpaceDE w:val="0"/>
              <w:autoSpaceDN w:val="0"/>
              <w:adjustRightInd w:val="0"/>
              <w:jc w:val="both"/>
              <w:rPr>
                <w:rFonts w:ascii="Times New Roman" w:hAnsi="Times New Roman"/>
                <w:sz w:val="24"/>
                <w:szCs w:val="24"/>
              </w:rPr>
            </w:pPr>
          </w:p>
        </w:tc>
      </w:tr>
      <w:tr w:rsidR="00901A18" w:rsidTr="004E46AC">
        <w:tc>
          <w:tcPr>
            <w:tcW w:w="9209" w:type="dxa"/>
          </w:tcPr>
          <w:p w:rsidR="00901A18" w:rsidRDefault="00901A18" w:rsidP="004E46AC">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при личном обращении в уполномоченный орган</w:t>
            </w:r>
          </w:p>
        </w:tc>
        <w:tc>
          <w:tcPr>
            <w:tcW w:w="709" w:type="dxa"/>
          </w:tcPr>
          <w:p w:rsidR="00901A18" w:rsidRDefault="00901A18" w:rsidP="004E46AC">
            <w:pPr>
              <w:autoSpaceDE w:val="0"/>
              <w:autoSpaceDN w:val="0"/>
              <w:adjustRightInd w:val="0"/>
              <w:jc w:val="both"/>
              <w:rPr>
                <w:rFonts w:ascii="Times New Roman" w:hAnsi="Times New Roman"/>
                <w:sz w:val="24"/>
                <w:szCs w:val="24"/>
              </w:rPr>
            </w:pPr>
          </w:p>
        </w:tc>
      </w:tr>
      <w:tr w:rsidR="00901A18" w:rsidTr="004E46AC">
        <w:tc>
          <w:tcPr>
            <w:tcW w:w="9209" w:type="dxa"/>
          </w:tcPr>
          <w:p w:rsidR="00901A18" w:rsidRDefault="00901A18" w:rsidP="004E46AC">
            <w:pPr>
              <w:autoSpaceDE w:val="0"/>
              <w:autoSpaceDN w:val="0"/>
              <w:adjustRightInd w:val="0"/>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709" w:type="dxa"/>
          </w:tcPr>
          <w:p w:rsidR="00901A18" w:rsidRDefault="00901A18" w:rsidP="004E46AC">
            <w:pPr>
              <w:autoSpaceDE w:val="0"/>
              <w:autoSpaceDN w:val="0"/>
              <w:adjustRightInd w:val="0"/>
              <w:jc w:val="both"/>
              <w:rPr>
                <w:rFonts w:ascii="Times New Roman" w:hAnsi="Times New Roman"/>
                <w:sz w:val="24"/>
                <w:szCs w:val="24"/>
              </w:rPr>
            </w:pPr>
          </w:p>
        </w:tc>
      </w:tr>
    </w:tbl>
    <w:p w:rsidR="00901A18"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Pr="00C54E15"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w:t>
      </w:r>
      <w:r>
        <w:rPr>
          <w:rFonts w:ascii="Times New Roman" w:hAnsi="Times New Roman" w:cs="Times New Roman"/>
          <w:sz w:val="24"/>
          <w:szCs w:val="24"/>
          <w:lang w:eastAsia="ru-RU"/>
        </w:rPr>
        <w:t xml:space="preserve"> </w:t>
      </w:r>
      <w:r w:rsidRPr="00C54E15">
        <w:rPr>
          <w:rFonts w:ascii="Times New Roman" w:hAnsi="Times New Roman" w:cs="Times New Roman"/>
          <w:sz w:val="24"/>
          <w:szCs w:val="24"/>
          <w:lang w:eastAsia="ru-RU"/>
        </w:rPr>
        <w:t>прошу направить (нужное отметить):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709"/>
      </w:tblGrid>
      <w:tr w:rsidR="00901A18" w:rsidTr="004E46AC">
        <w:trPr>
          <w:trHeight w:val="404"/>
        </w:trPr>
        <w:tc>
          <w:tcPr>
            <w:tcW w:w="9209" w:type="dxa"/>
          </w:tcPr>
          <w:p w:rsidR="00901A18" w:rsidRDefault="00901A18" w:rsidP="004E46AC">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на ЕПГУ/РПГУ</w:t>
            </w:r>
          </w:p>
        </w:tc>
        <w:tc>
          <w:tcPr>
            <w:tcW w:w="709" w:type="dxa"/>
          </w:tcPr>
          <w:p w:rsidR="00901A18" w:rsidRDefault="00901A18" w:rsidP="004E46AC">
            <w:pPr>
              <w:autoSpaceDE w:val="0"/>
              <w:autoSpaceDN w:val="0"/>
              <w:adjustRightInd w:val="0"/>
              <w:ind w:right="-3654"/>
              <w:jc w:val="both"/>
              <w:rPr>
                <w:rFonts w:ascii="Times New Roman" w:hAnsi="Times New Roman"/>
                <w:sz w:val="24"/>
                <w:szCs w:val="24"/>
              </w:rPr>
            </w:pPr>
          </w:p>
        </w:tc>
      </w:tr>
      <w:tr w:rsidR="00901A18" w:rsidTr="004E46AC">
        <w:tc>
          <w:tcPr>
            <w:tcW w:w="9209" w:type="dxa"/>
          </w:tcPr>
          <w:p w:rsidR="00901A18" w:rsidRDefault="00901A18" w:rsidP="004E46AC">
            <w:pPr>
              <w:autoSpaceDE w:val="0"/>
              <w:autoSpaceDN w:val="0"/>
              <w:adjustRightInd w:val="0"/>
              <w:jc w:val="both"/>
              <w:rPr>
                <w:rFonts w:ascii="Times New Roman" w:hAnsi="Times New Roman"/>
                <w:sz w:val="24"/>
                <w:szCs w:val="24"/>
              </w:rPr>
            </w:pPr>
            <w:r>
              <w:rPr>
                <w:rFonts w:ascii="Times New Roman" w:hAnsi="Times New Roman"/>
                <w:sz w:val="24"/>
                <w:szCs w:val="24"/>
              </w:rPr>
              <w:t>Выдать на бумажном носителе при личном обращении в уполномоченный орган</w:t>
            </w:r>
          </w:p>
        </w:tc>
        <w:tc>
          <w:tcPr>
            <w:tcW w:w="709" w:type="dxa"/>
          </w:tcPr>
          <w:p w:rsidR="00901A18" w:rsidRDefault="00901A18" w:rsidP="004E46AC">
            <w:pPr>
              <w:autoSpaceDE w:val="0"/>
              <w:autoSpaceDN w:val="0"/>
              <w:adjustRightInd w:val="0"/>
              <w:jc w:val="both"/>
              <w:rPr>
                <w:rFonts w:ascii="Times New Roman" w:hAnsi="Times New Roman"/>
                <w:sz w:val="24"/>
                <w:szCs w:val="24"/>
              </w:rPr>
            </w:pPr>
          </w:p>
        </w:tc>
      </w:tr>
      <w:tr w:rsidR="00901A18" w:rsidTr="004E46AC">
        <w:tc>
          <w:tcPr>
            <w:tcW w:w="9209" w:type="dxa"/>
          </w:tcPr>
          <w:p w:rsidR="00901A18" w:rsidRDefault="00901A18" w:rsidP="004E46AC">
            <w:pPr>
              <w:autoSpaceDE w:val="0"/>
              <w:autoSpaceDN w:val="0"/>
              <w:adjustRightInd w:val="0"/>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709" w:type="dxa"/>
          </w:tcPr>
          <w:p w:rsidR="00901A18" w:rsidRDefault="00901A18" w:rsidP="004E46AC">
            <w:pPr>
              <w:autoSpaceDE w:val="0"/>
              <w:autoSpaceDN w:val="0"/>
              <w:adjustRightInd w:val="0"/>
              <w:jc w:val="both"/>
              <w:rPr>
                <w:rFonts w:ascii="Times New Roman" w:hAnsi="Times New Roman"/>
                <w:sz w:val="24"/>
                <w:szCs w:val="24"/>
              </w:rPr>
            </w:pPr>
          </w:p>
        </w:tc>
      </w:tr>
    </w:tbl>
    <w:p w:rsidR="00901A18" w:rsidRDefault="00901A18" w:rsidP="00901A18">
      <w:pPr>
        <w:autoSpaceDE w:val="0"/>
        <w:autoSpaceDN w:val="0"/>
        <w:adjustRightInd w:val="0"/>
        <w:spacing w:after="0" w:line="240" w:lineRule="auto"/>
        <w:jc w:val="both"/>
        <w:rPr>
          <w:rFonts w:ascii="Times New Roman" w:hAnsi="Times New Roman" w:cs="Times New Roman"/>
          <w:sz w:val="28"/>
          <w:szCs w:val="28"/>
          <w:lang w:eastAsia="ru-RU"/>
        </w:rPr>
      </w:pPr>
    </w:p>
    <w:p w:rsidR="00901A18" w:rsidRPr="00F74141"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tbl>
      <w:tblPr>
        <w:tblW w:w="9918" w:type="dxa"/>
        <w:tblLook w:val="04A0" w:firstRow="1" w:lastRow="0" w:firstColumn="1" w:lastColumn="0" w:noHBand="0" w:noVBand="1"/>
      </w:tblPr>
      <w:tblGrid>
        <w:gridCol w:w="9209"/>
        <w:gridCol w:w="709"/>
      </w:tblGrid>
      <w:tr w:rsidR="00901A18" w:rsidTr="004E46AC">
        <w:trPr>
          <w:trHeight w:val="404"/>
        </w:trPr>
        <w:tc>
          <w:tcPr>
            <w:tcW w:w="9209" w:type="dxa"/>
            <w:tcBorders>
              <w:top w:val="single" w:sz="4" w:space="0" w:color="auto"/>
              <w:left w:val="single" w:sz="4" w:space="0" w:color="auto"/>
              <w:bottom w:val="single" w:sz="4" w:space="0" w:color="auto"/>
              <w:right w:val="single" w:sz="4" w:space="0" w:color="auto"/>
            </w:tcBorders>
          </w:tcPr>
          <w:p w:rsidR="00901A18" w:rsidRDefault="00901A18" w:rsidP="004E46AC">
            <w:pPr>
              <w:autoSpaceDE w:val="0"/>
              <w:autoSpaceDN w:val="0"/>
              <w:adjustRightInd w:val="0"/>
              <w:ind w:right="-3654"/>
              <w:jc w:val="both"/>
              <w:rPr>
                <w:rFonts w:ascii="Times New Roman" w:hAnsi="Times New Roman"/>
                <w:sz w:val="24"/>
                <w:szCs w:val="24"/>
              </w:rPr>
            </w:pPr>
            <w:r>
              <w:rPr>
                <w:rFonts w:ascii="Times New Roman" w:hAnsi="Times New Roman"/>
                <w:sz w:val="24"/>
                <w:szCs w:val="24"/>
              </w:rPr>
              <w:t>Направления сообщения на электронную почту ________________________________________</w:t>
            </w:r>
          </w:p>
        </w:tc>
        <w:tc>
          <w:tcPr>
            <w:tcW w:w="709" w:type="dxa"/>
            <w:tcBorders>
              <w:top w:val="single" w:sz="4" w:space="0" w:color="auto"/>
              <w:left w:val="single" w:sz="4" w:space="0" w:color="auto"/>
              <w:bottom w:val="single" w:sz="4" w:space="0" w:color="auto"/>
              <w:right w:val="single" w:sz="4" w:space="0" w:color="auto"/>
            </w:tcBorders>
          </w:tcPr>
          <w:p w:rsidR="00901A18" w:rsidRDefault="00901A18" w:rsidP="004E46AC">
            <w:pPr>
              <w:autoSpaceDE w:val="0"/>
              <w:autoSpaceDN w:val="0"/>
              <w:adjustRightInd w:val="0"/>
              <w:ind w:right="-3654"/>
              <w:jc w:val="both"/>
              <w:rPr>
                <w:rFonts w:ascii="Times New Roman" w:hAnsi="Times New Roman"/>
                <w:sz w:val="24"/>
                <w:szCs w:val="24"/>
              </w:rPr>
            </w:pPr>
          </w:p>
        </w:tc>
      </w:tr>
      <w:tr w:rsidR="00901A18" w:rsidTr="004E46AC">
        <w:tc>
          <w:tcPr>
            <w:tcW w:w="9209" w:type="dxa"/>
            <w:tcBorders>
              <w:top w:val="single" w:sz="4" w:space="0" w:color="auto"/>
              <w:left w:val="single" w:sz="4" w:space="0" w:color="auto"/>
              <w:bottom w:val="single" w:sz="4" w:space="0" w:color="auto"/>
              <w:right w:val="single" w:sz="4" w:space="0" w:color="auto"/>
            </w:tcBorders>
          </w:tcPr>
          <w:p w:rsidR="00901A18" w:rsidRDefault="00901A18" w:rsidP="004E46AC">
            <w:pPr>
              <w:autoSpaceDE w:val="0"/>
              <w:autoSpaceDN w:val="0"/>
              <w:adjustRightInd w:val="0"/>
              <w:jc w:val="both"/>
              <w:rPr>
                <w:rFonts w:ascii="Times New Roman" w:hAnsi="Times New Roman"/>
                <w:sz w:val="24"/>
                <w:szCs w:val="24"/>
              </w:rPr>
            </w:pPr>
            <w:r>
              <w:rPr>
                <w:rFonts w:ascii="Times New Roman" w:hAnsi="Times New Roman"/>
                <w:sz w:val="24"/>
                <w:szCs w:val="24"/>
              </w:rPr>
              <w:t>Направления рассылки по сети подвижной радиотелефонной связи коротких текстовых смс-сообщений</w:t>
            </w:r>
          </w:p>
        </w:tc>
        <w:tc>
          <w:tcPr>
            <w:tcW w:w="709" w:type="dxa"/>
            <w:tcBorders>
              <w:top w:val="single" w:sz="4" w:space="0" w:color="auto"/>
              <w:left w:val="single" w:sz="4" w:space="0" w:color="auto"/>
              <w:bottom w:val="single" w:sz="4" w:space="0" w:color="auto"/>
              <w:right w:val="single" w:sz="4" w:space="0" w:color="auto"/>
            </w:tcBorders>
          </w:tcPr>
          <w:p w:rsidR="00901A18" w:rsidRDefault="00901A18" w:rsidP="004E46AC">
            <w:pPr>
              <w:autoSpaceDE w:val="0"/>
              <w:autoSpaceDN w:val="0"/>
              <w:adjustRightInd w:val="0"/>
              <w:jc w:val="both"/>
              <w:rPr>
                <w:rFonts w:ascii="Times New Roman" w:hAnsi="Times New Roman"/>
                <w:sz w:val="24"/>
                <w:szCs w:val="24"/>
              </w:rPr>
            </w:pPr>
          </w:p>
        </w:tc>
      </w:tr>
    </w:tbl>
    <w:p w:rsidR="00901A18" w:rsidRDefault="00901A18" w:rsidP="00901A18">
      <w:pPr>
        <w:autoSpaceDE w:val="0"/>
        <w:autoSpaceDN w:val="0"/>
        <w:adjustRightInd w:val="0"/>
        <w:spacing w:after="0" w:line="240" w:lineRule="auto"/>
        <w:jc w:val="both"/>
        <w:rPr>
          <w:rFonts w:ascii="Times New Roman" w:hAnsi="Times New Roman" w:cs="Times New Roman"/>
          <w:sz w:val="28"/>
          <w:szCs w:val="28"/>
          <w:lang w:eastAsia="ru-RU"/>
        </w:rPr>
      </w:pPr>
    </w:p>
    <w:p w:rsidR="00901A18" w:rsidRPr="00981A18"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981A18">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О персональных данных</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901A18"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Pr="00EB2D20"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Pr="002F264E"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w:t>
      </w:r>
      <w:r>
        <w:rPr>
          <w:rFonts w:ascii="Times New Roman" w:hAnsi="Times New Roman" w:cs="Times New Roman"/>
          <w:sz w:val="24"/>
          <w:szCs w:val="24"/>
          <w:lang w:eastAsia="ru-RU"/>
        </w:rPr>
        <w:t xml:space="preserve"> </w:t>
      </w:r>
      <w:r w:rsidRPr="002F264E">
        <w:rPr>
          <w:rFonts w:ascii="Times New Roman" w:hAnsi="Times New Roman" w:cs="Times New Roman"/>
          <w:sz w:val="24"/>
          <w:szCs w:val="24"/>
          <w:lang w:eastAsia="ru-RU"/>
        </w:rPr>
        <w:t>Дата __________</w:t>
      </w:r>
    </w:p>
    <w:p w:rsidR="00901A18" w:rsidRPr="0076582F" w:rsidRDefault="00901A18" w:rsidP="00901A18">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76582F">
        <w:rPr>
          <w:rFonts w:ascii="Times New Roman" w:hAnsi="Times New Roman" w:cs="Times New Roman"/>
          <w:sz w:val="18"/>
          <w:szCs w:val="18"/>
          <w:lang w:eastAsia="ru-RU"/>
        </w:rPr>
        <w:t>(ФИО и должность представителя ЮЛ;</w:t>
      </w:r>
    </w:p>
    <w:p w:rsidR="00901A18" w:rsidRDefault="00901A18" w:rsidP="00901A18">
      <w:pPr>
        <w:autoSpaceDE w:val="0"/>
        <w:autoSpaceDN w:val="0"/>
        <w:adjustRightInd w:val="0"/>
        <w:spacing w:after="0" w:line="240" w:lineRule="auto"/>
        <w:ind w:right="3684" w:firstLine="993"/>
        <w:jc w:val="center"/>
        <w:rPr>
          <w:rFonts w:ascii="Times New Roman" w:eastAsia="Times New Roman" w:hAnsi="Times New Roman"/>
          <w:color w:val="000000"/>
          <w:sz w:val="24"/>
          <w:szCs w:val="24"/>
          <w:lang w:eastAsia="ru-RU"/>
        </w:rPr>
      </w:pPr>
      <w:r w:rsidRPr="0076582F">
        <w:rPr>
          <w:rFonts w:ascii="Times New Roman" w:hAnsi="Times New Roman" w:cs="Times New Roman"/>
          <w:sz w:val="18"/>
          <w:szCs w:val="18"/>
          <w:lang w:eastAsia="ru-RU"/>
        </w:rPr>
        <w:t>ФИО физического лица либо его представителя)</w:t>
      </w:r>
      <w:r>
        <w:rPr>
          <w:rFonts w:ascii="Times New Roman" w:hAnsi="Times New Roman" w:cs="Times New Roman"/>
          <w:sz w:val="18"/>
          <w:szCs w:val="18"/>
          <w:lang w:eastAsia="ru-RU"/>
        </w:rPr>
        <w:br w:type="page"/>
      </w:r>
    </w:p>
    <w:p w:rsidR="00901A18" w:rsidRPr="000C3469" w:rsidRDefault="00901A18" w:rsidP="00901A18">
      <w:pPr>
        <w:pStyle w:val="ConsPlusNormal"/>
        <w:ind w:left="5103"/>
        <w:jc w:val="center"/>
        <w:outlineLvl w:val="1"/>
        <w:rPr>
          <w:rFonts w:ascii="Times New Roman" w:hAnsi="Times New Roman" w:cs="Times New Roman"/>
          <w:sz w:val="24"/>
          <w:szCs w:val="24"/>
        </w:rPr>
      </w:pPr>
      <w:r w:rsidRPr="000C3469">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7</w:t>
      </w:r>
    </w:p>
    <w:p w:rsidR="00901A18" w:rsidRPr="000C3469" w:rsidRDefault="00901A18" w:rsidP="00901A18">
      <w:pPr>
        <w:pStyle w:val="ConsPlusNormal"/>
        <w:ind w:left="5103"/>
        <w:jc w:val="center"/>
        <w:rPr>
          <w:rFonts w:ascii="Times New Roman" w:hAnsi="Times New Roman" w:cs="Times New Roman"/>
          <w:sz w:val="20"/>
          <w:szCs w:val="20"/>
        </w:rPr>
      </w:pPr>
      <w:r w:rsidRPr="000C3469">
        <w:rPr>
          <w:rFonts w:ascii="Times New Roman" w:hAnsi="Times New Roman" w:cs="Times New Roman"/>
          <w:sz w:val="20"/>
          <w:szCs w:val="20"/>
        </w:rPr>
        <w:t xml:space="preserve">к Административному регламенту предоставления муниципальной </w:t>
      </w:r>
      <w:r w:rsidRPr="001C5392">
        <w:rPr>
          <w:rFonts w:ascii="Times New Roman" w:hAnsi="Times New Roman" w:cs="Times New Roman"/>
          <w:sz w:val="20"/>
          <w:szCs w:val="20"/>
        </w:rPr>
        <w:t xml:space="preserve">услуги </w:t>
      </w:r>
      <w:r>
        <w:rPr>
          <w:rFonts w:ascii="Times New Roman" w:hAnsi="Times New Roman" w:cs="Times New Roman"/>
          <w:sz w:val="20"/>
          <w:szCs w:val="20"/>
        </w:rPr>
        <w:t>«</w:t>
      </w:r>
      <w:r w:rsidRPr="001C5392">
        <w:rPr>
          <w:rFonts w:ascii="Times New Roman" w:hAnsi="Times New Roman" w:cs="Times New Roman"/>
          <w:sz w:val="20"/>
          <w:szCs w:val="20"/>
        </w:rPr>
        <w:t xml:space="preserve">Выдача разрешения на </w:t>
      </w:r>
      <w:r>
        <w:rPr>
          <w:rFonts w:ascii="Times New Roman" w:hAnsi="Times New Roman" w:cs="Times New Roman"/>
          <w:sz w:val="20"/>
          <w:szCs w:val="20"/>
        </w:rPr>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1C5392">
        <w:rPr>
          <w:rFonts w:ascii="Times New Roman" w:hAnsi="Times New Roman" w:cs="Times New Roman"/>
          <w:sz w:val="20"/>
          <w:szCs w:val="20"/>
        </w:rPr>
        <w:t xml:space="preserve"> на территории Лукояновского муниципального округа Нижегородской области</w:t>
      </w:r>
    </w:p>
    <w:p w:rsidR="00901A18" w:rsidRDefault="00901A18" w:rsidP="00901A18">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914566" w:rsidRDefault="00914566" w:rsidP="00914566">
      <w:pPr>
        <w:autoSpaceDE w:val="0"/>
        <w:autoSpaceDN w:val="0"/>
        <w:adjustRightInd w:val="0"/>
        <w:spacing w:after="0" w:line="240" w:lineRule="auto"/>
        <w:ind w:left="4253" w:hanging="5"/>
        <w:jc w:val="both"/>
        <w:rPr>
          <w:rFonts w:ascii="Times New Roman" w:hAnsi="Times New Roman" w:cs="Times New Roman"/>
          <w:sz w:val="24"/>
          <w:szCs w:val="24"/>
          <w:lang w:eastAsia="ru-RU"/>
        </w:rPr>
      </w:pPr>
    </w:p>
    <w:p w:rsidR="00914566" w:rsidRPr="002F264E" w:rsidRDefault="00914566" w:rsidP="00914566">
      <w:pPr>
        <w:autoSpaceDE w:val="0"/>
        <w:autoSpaceDN w:val="0"/>
        <w:adjustRightInd w:val="0"/>
        <w:spacing w:after="0" w:line="240" w:lineRule="auto"/>
        <w:ind w:left="4253" w:hanging="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Кому </w:t>
      </w:r>
      <w:r w:rsidRPr="002F264E">
        <w:rPr>
          <w:rFonts w:ascii="Times New Roman" w:hAnsi="Times New Roman" w:cs="Times New Roman"/>
          <w:sz w:val="24"/>
          <w:szCs w:val="24"/>
          <w:lang w:eastAsia="ru-RU"/>
        </w:rPr>
        <w:t>____________________________________</w:t>
      </w:r>
      <w:r>
        <w:rPr>
          <w:rFonts w:ascii="Times New Roman" w:hAnsi="Times New Roman" w:cs="Times New Roman"/>
          <w:sz w:val="24"/>
          <w:szCs w:val="24"/>
          <w:lang w:eastAsia="ru-RU"/>
        </w:rPr>
        <w:t>______ _____________________________________________________________________________________________</w:t>
      </w:r>
    </w:p>
    <w:p w:rsidR="00914566" w:rsidRDefault="00914566" w:rsidP="00914566">
      <w:pPr>
        <w:autoSpaceDE w:val="0"/>
        <w:autoSpaceDN w:val="0"/>
        <w:adjustRightInd w:val="0"/>
        <w:spacing w:after="0" w:line="240" w:lineRule="auto"/>
        <w:jc w:val="both"/>
        <w:rPr>
          <w:rFonts w:ascii="Times New Roman" w:hAnsi="Times New Roman" w:cs="Times New Roman"/>
          <w:sz w:val="24"/>
          <w:szCs w:val="24"/>
          <w:lang w:eastAsia="ru-RU"/>
        </w:rPr>
      </w:pPr>
    </w:p>
    <w:p w:rsidR="00914566" w:rsidRDefault="00914566" w:rsidP="00914566">
      <w:pPr>
        <w:autoSpaceDE w:val="0"/>
        <w:autoSpaceDN w:val="0"/>
        <w:adjustRightInd w:val="0"/>
        <w:spacing w:after="0" w:line="240" w:lineRule="auto"/>
        <w:jc w:val="both"/>
        <w:rPr>
          <w:rFonts w:ascii="Times New Roman" w:hAnsi="Times New Roman" w:cs="Times New Roman"/>
          <w:sz w:val="24"/>
          <w:szCs w:val="24"/>
          <w:lang w:eastAsia="ru-RU"/>
        </w:rPr>
      </w:pPr>
    </w:p>
    <w:p w:rsidR="00914566" w:rsidRPr="00914566" w:rsidRDefault="00914566" w:rsidP="00914566">
      <w:pPr>
        <w:tabs>
          <w:tab w:val="center" w:pos="4676"/>
          <w:tab w:val="left" w:pos="6130"/>
        </w:tabs>
        <w:autoSpaceDE w:val="0"/>
        <w:autoSpaceDN w:val="0"/>
        <w:adjustRightInd w:val="0"/>
        <w:spacing w:after="0" w:line="240" w:lineRule="auto"/>
        <w:jc w:val="center"/>
        <w:rPr>
          <w:rFonts w:ascii="Times New Roman" w:hAnsi="Times New Roman"/>
          <w:b/>
          <w:sz w:val="24"/>
          <w:szCs w:val="24"/>
          <w:lang w:eastAsia="ru-RU"/>
        </w:rPr>
      </w:pPr>
      <w:r w:rsidRPr="00914566">
        <w:rPr>
          <w:rFonts w:ascii="Times New Roman" w:hAnsi="Times New Roman"/>
          <w:b/>
          <w:sz w:val="24"/>
          <w:szCs w:val="24"/>
          <w:lang w:eastAsia="ru-RU"/>
        </w:rPr>
        <w:t>УВЕДОМЛЕНИЕ</w:t>
      </w:r>
    </w:p>
    <w:p w:rsidR="00914566" w:rsidRPr="008113E6" w:rsidRDefault="00914566" w:rsidP="00914566">
      <w:pPr>
        <w:autoSpaceDE w:val="0"/>
        <w:autoSpaceDN w:val="0"/>
        <w:adjustRightInd w:val="0"/>
        <w:spacing w:after="0" w:line="240" w:lineRule="auto"/>
        <w:jc w:val="center"/>
        <w:rPr>
          <w:rFonts w:ascii="Times New Roman" w:hAnsi="Times New Roman"/>
          <w:sz w:val="24"/>
          <w:szCs w:val="24"/>
          <w:lang w:eastAsia="ru-RU"/>
        </w:rPr>
      </w:pPr>
      <w:r w:rsidRPr="008113E6">
        <w:rPr>
          <w:rFonts w:ascii="Times New Roman" w:hAnsi="Times New Roman"/>
          <w:sz w:val="24"/>
          <w:szCs w:val="24"/>
          <w:lang w:eastAsia="ru-RU"/>
        </w:rPr>
        <w:t>об</w:t>
      </w:r>
      <w:r>
        <w:rPr>
          <w:rFonts w:ascii="Times New Roman" w:hAnsi="Times New Roman"/>
          <w:sz w:val="24"/>
          <w:szCs w:val="24"/>
          <w:lang w:eastAsia="ru-RU"/>
        </w:rPr>
        <w:t xml:space="preserve"> </w:t>
      </w:r>
      <w:r w:rsidRPr="008113E6">
        <w:rPr>
          <w:rFonts w:ascii="Times New Roman" w:hAnsi="Times New Roman"/>
          <w:sz w:val="24"/>
          <w:szCs w:val="24"/>
          <w:lang w:eastAsia="ru-RU"/>
        </w:rPr>
        <w:t>отказе</w:t>
      </w:r>
      <w:r>
        <w:rPr>
          <w:rFonts w:ascii="Times New Roman" w:hAnsi="Times New Roman"/>
          <w:sz w:val="24"/>
          <w:szCs w:val="24"/>
          <w:lang w:eastAsia="ru-RU"/>
        </w:rPr>
        <w:t xml:space="preserve"> </w:t>
      </w:r>
      <w:r w:rsidRPr="008113E6">
        <w:rPr>
          <w:rFonts w:ascii="Times New Roman" w:hAnsi="Times New Roman"/>
          <w:sz w:val="24"/>
          <w:szCs w:val="24"/>
          <w:lang w:eastAsia="ru-RU"/>
        </w:rPr>
        <w:t>в</w:t>
      </w:r>
      <w:r>
        <w:rPr>
          <w:rFonts w:ascii="Times New Roman" w:hAnsi="Times New Roman"/>
          <w:sz w:val="24"/>
          <w:szCs w:val="24"/>
          <w:lang w:eastAsia="ru-RU"/>
        </w:rPr>
        <w:t xml:space="preserve"> </w:t>
      </w:r>
      <w:r w:rsidRPr="008113E6">
        <w:rPr>
          <w:rFonts w:ascii="Times New Roman" w:hAnsi="Times New Roman"/>
          <w:sz w:val="24"/>
          <w:szCs w:val="24"/>
          <w:lang w:eastAsia="ru-RU"/>
        </w:rPr>
        <w:t>выдаче</w:t>
      </w:r>
      <w:r>
        <w:rPr>
          <w:rFonts w:ascii="Times New Roman" w:hAnsi="Times New Roman"/>
          <w:sz w:val="24"/>
          <w:szCs w:val="24"/>
          <w:lang w:eastAsia="ru-RU"/>
        </w:rPr>
        <w:t xml:space="preserve"> </w:t>
      </w:r>
      <w:r w:rsidRPr="008113E6">
        <w:rPr>
          <w:rFonts w:ascii="Times New Roman" w:hAnsi="Times New Roman"/>
          <w:sz w:val="24"/>
          <w:szCs w:val="24"/>
          <w:lang w:eastAsia="ru-RU"/>
        </w:rPr>
        <w:t>разрешения</w:t>
      </w:r>
      <w:r>
        <w:rPr>
          <w:rFonts w:ascii="Times New Roman" w:hAnsi="Times New Roman"/>
          <w:sz w:val="24"/>
          <w:szCs w:val="24"/>
          <w:lang w:eastAsia="ru-RU"/>
        </w:rPr>
        <w:t xml:space="preserve"> </w:t>
      </w:r>
      <w:r w:rsidRPr="008113E6">
        <w:rPr>
          <w:rFonts w:ascii="Times New Roman" w:hAnsi="Times New Roman"/>
          <w:sz w:val="24"/>
          <w:szCs w:val="24"/>
          <w:lang w:eastAsia="ru-RU"/>
        </w:rPr>
        <w:t>на</w:t>
      </w:r>
      <w:r>
        <w:rPr>
          <w:rFonts w:ascii="Times New Roman" w:hAnsi="Times New Roman"/>
          <w:sz w:val="24"/>
          <w:szCs w:val="24"/>
          <w:lang w:eastAsia="ru-RU"/>
        </w:rPr>
        <w:t xml:space="preserve"> </w:t>
      </w:r>
      <w:r w:rsidRPr="008113E6">
        <w:rPr>
          <w:rFonts w:ascii="Times New Roman" w:hAnsi="Times New Roman"/>
          <w:sz w:val="24"/>
          <w:szCs w:val="24"/>
          <w:lang w:eastAsia="ru-RU"/>
        </w:rPr>
        <w:t>строительство/во</w:t>
      </w:r>
      <w:r>
        <w:rPr>
          <w:rFonts w:ascii="Times New Roman" w:hAnsi="Times New Roman"/>
          <w:sz w:val="24"/>
          <w:szCs w:val="24"/>
          <w:lang w:eastAsia="ru-RU"/>
        </w:rPr>
        <w:t xml:space="preserve"> </w:t>
      </w:r>
      <w:r w:rsidRPr="008113E6">
        <w:rPr>
          <w:rFonts w:ascii="Times New Roman" w:hAnsi="Times New Roman"/>
          <w:sz w:val="24"/>
          <w:szCs w:val="24"/>
          <w:lang w:eastAsia="ru-RU"/>
        </w:rPr>
        <w:t>внесение</w:t>
      </w:r>
      <w:r>
        <w:rPr>
          <w:rFonts w:ascii="Times New Roman" w:hAnsi="Times New Roman"/>
          <w:sz w:val="24"/>
          <w:szCs w:val="24"/>
          <w:lang w:eastAsia="ru-RU"/>
        </w:rPr>
        <w:t xml:space="preserve"> </w:t>
      </w:r>
      <w:r w:rsidRPr="008113E6">
        <w:rPr>
          <w:rFonts w:ascii="Times New Roman" w:hAnsi="Times New Roman"/>
          <w:sz w:val="24"/>
          <w:szCs w:val="24"/>
          <w:lang w:eastAsia="ru-RU"/>
        </w:rPr>
        <w:t>изменений</w:t>
      </w:r>
      <w:r>
        <w:rPr>
          <w:rFonts w:ascii="Times New Roman" w:hAnsi="Times New Roman"/>
          <w:sz w:val="24"/>
          <w:szCs w:val="24"/>
          <w:lang w:eastAsia="ru-RU"/>
        </w:rPr>
        <w:t xml:space="preserve"> </w:t>
      </w:r>
      <w:r w:rsidRPr="008113E6">
        <w:rPr>
          <w:rFonts w:ascii="Times New Roman" w:hAnsi="Times New Roman"/>
          <w:sz w:val="24"/>
          <w:szCs w:val="24"/>
          <w:lang w:eastAsia="ru-RU"/>
        </w:rPr>
        <w:t>в</w:t>
      </w:r>
      <w:r>
        <w:rPr>
          <w:rFonts w:ascii="Times New Roman" w:hAnsi="Times New Roman"/>
          <w:sz w:val="24"/>
          <w:szCs w:val="24"/>
          <w:lang w:eastAsia="ru-RU"/>
        </w:rPr>
        <w:t xml:space="preserve"> </w:t>
      </w:r>
      <w:r w:rsidRPr="008113E6">
        <w:rPr>
          <w:rFonts w:ascii="Times New Roman" w:hAnsi="Times New Roman"/>
          <w:sz w:val="24"/>
          <w:szCs w:val="24"/>
          <w:lang w:eastAsia="ru-RU"/>
        </w:rPr>
        <w:t>разрешение</w:t>
      </w:r>
      <w:r>
        <w:rPr>
          <w:rFonts w:ascii="Times New Roman" w:hAnsi="Times New Roman"/>
          <w:sz w:val="24"/>
          <w:szCs w:val="24"/>
          <w:lang w:eastAsia="ru-RU"/>
        </w:rPr>
        <w:t xml:space="preserve"> </w:t>
      </w:r>
      <w:r w:rsidRPr="008113E6">
        <w:rPr>
          <w:rFonts w:ascii="Times New Roman" w:hAnsi="Times New Roman"/>
          <w:sz w:val="24"/>
          <w:szCs w:val="24"/>
          <w:lang w:eastAsia="ru-RU"/>
        </w:rPr>
        <w:t>на</w:t>
      </w:r>
      <w:r>
        <w:rPr>
          <w:rFonts w:ascii="Times New Roman" w:hAnsi="Times New Roman"/>
          <w:sz w:val="24"/>
          <w:szCs w:val="24"/>
          <w:lang w:eastAsia="ru-RU"/>
        </w:rPr>
        <w:t xml:space="preserve"> </w:t>
      </w:r>
      <w:r w:rsidRPr="008113E6">
        <w:rPr>
          <w:rFonts w:ascii="Times New Roman" w:hAnsi="Times New Roman"/>
          <w:sz w:val="24"/>
          <w:szCs w:val="24"/>
          <w:lang w:eastAsia="ru-RU"/>
        </w:rPr>
        <w:t>строительство/в</w:t>
      </w:r>
      <w:r>
        <w:rPr>
          <w:rFonts w:ascii="Times New Roman" w:hAnsi="Times New Roman"/>
          <w:sz w:val="24"/>
          <w:szCs w:val="24"/>
          <w:lang w:eastAsia="ru-RU"/>
        </w:rPr>
        <w:t xml:space="preserve"> </w:t>
      </w:r>
      <w:r w:rsidRPr="008113E6">
        <w:rPr>
          <w:rFonts w:ascii="Times New Roman" w:hAnsi="Times New Roman"/>
          <w:sz w:val="24"/>
          <w:szCs w:val="24"/>
          <w:lang w:eastAsia="ru-RU"/>
        </w:rPr>
        <w:t>исправлении</w:t>
      </w:r>
      <w:r>
        <w:rPr>
          <w:rFonts w:ascii="Times New Roman" w:hAnsi="Times New Roman"/>
          <w:sz w:val="24"/>
          <w:szCs w:val="24"/>
          <w:lang w:eastAsia="ru-RU"/>
        </w:rPr>
        <w:t xml:space="preserve"> </w:t>
      </w:r>
      <w:r w:rsidRPr="008113E6">
        <w:rPr>
          <w:rFonts w:ascii="Times New Roman" w:hAnsi="Times New Roman"/>
          <w:sz w:val="24"/>
          <w:szCs w:val="24"/>
          <w:lang w:eastAsia="ru-RU"/>
        </w:rPr>
        <w:t>опечаток</w:t>
      </w:r>
      <w:r>
        <w:rPr>
          <w:rFonts w:ascii="Times New Roman" w:hAnsi="Times New Roman"/>
          <w:sz w:val="24"/>
          <w:szCs w:val="24"/>
          <w:lang w:eastAsia="ru-RU"/>
        </w:rPr>
        <w:t xml:space="preserve"> </w:t>
      </w:r>
      <w:r w:rsidRPr="008113E6">
        <w:rPr>
          <w:rFonts w:ascii="Times New Roman" w:hAnsi="Times New Roman"/>
          <w:sz w:val="24"/>
          <w:szCs w:val="24"/>
          <w:lang w:eastAsia="ru-RU"/>
        </w:rPr>
        <w:t>или</w:t>
      </w:r>
      <w:r>
        <w:rPr>
          <w:rFonts w:ascii="Times New Roman" w:hAnsi="Times New Roman"/>
          <w:sz w:val="24"/>
          <w:szCs w:val="24"/>
          <w:lang w:eastAsia="ru-RU"/>
        </w:rPr>
        <w:t xml:space="preserve"> </w:t>
      </w:r>
      <w:r w:rsidRPr="008113E6">
        <w:rPr>
          <w:rFonts w:ascii="Times New Roman" w:hAnsi="Times New Roman"/>
          <w:sz w:val="24"/>
          <w:szCs w:val="24"/>
          <w:lang w:eastAsia="ru-RU"/>
        </w:rPr>
        <w:t>ошибок/выдаче</w:t>
      </w:r>
      <w:r>
        <w:rPr>
          <w:rFonts w:ascii="Times New Roman" w:hAnsi="Times New Roman"/>
          <w:sz w:val="24"/>
          <w:szCs w:val="24"/>
          <w:lang w:eastAsia="ru-RU"/>
        </w:rPr>
        <w:t xml:space="preserve"> </w:t>
      </w:r>
      <w:r w:rsidRPr="008113E6">
        <w:rPr>
          <w:rFonts w:ascii="Times New Roman" w:hAnsi="Times New Roman"/>
          <w:sz w:val="24"/>
          <w:szCs w:val="24"/>
          <w:lang w:eastAsia="ru-RU"/>
        </w:rPr>
        <w:t>дубликата</w:t>
      </w:r>
    </w:p>
    <w:p w:rsidR="00914566" w:rsidRPr="002F264E" w:rsidRDefault="00914566" w:rsidP="00914566">
      <w:pPr>
        <w:autoSpaceDE w:val="0"/>
        <w:autoSpaceDN w:val="0"/>
        <w:adjustRightInd w:val="0"/>
        <w:spacing w:after="0" w:line="240" w:lineRule="auto"/>
        <w:jc w:val="both"/>
        <w:rPr>
          <w:rFonts w:ascii="Times New Roman" w:hAnsi="Times New Roman" w:cs="Times New Roman"/>
          <w:sz w:val="24"/>
          <w:szCs w:val="24"/>
          <w:lang w:eastAsia="ru-RU"/>
        </w:rPr>
      </w:pPr>
    </w:p>
    <w:p w:rsidR="00914566" w:rsidRPr="008113E6" w:rsidRDefault="00914566" w:rsidP="00914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firstLine="709"/>
        <w:jc w:val="both"/>
        <w:rPr>
          <w:rFonts w:ascii="Times New Roman" w:hAnsi="Times New Roman"/>
          <w:sz w:val="24"/>
          <w:szCs w:val="24"/>
          <w:lang w:eastAsia="ru-RU"/>
        </w:rPr>
      </w:pPr>
      <w:r>
        <w:rPr>
          <w:rFonts w:ascii="Times New Roman" w:hAnsi="Times New Roman" w:cs="Times New Roman"/>
          <w:sz w:val="24"/>
          <w:szCs w:val="24"/>
          <w:lang w:eastAsia="ru-RU"/>
        </w:rPr>
        <w:t xml:space="preserve">Администрация Лукояновского муниципального округа Нижегородской области </w:t>
      </w:r>
      <w:r w:rsidRPr="008113E6">
        <w:rPr>
          <w:rFonts w:ascii="Times New Roman" w:hAnsi="Times New Roman"/>
          <w:sz w:val="24"/>
          <w:szCs w:val="24"/>
          <w:lang w:eastAsia="ru-RU"/>
        </w:rPr>
        <w:t>на</w:t>
      </w:r>
      <w:r>
        <w:rPr>
          <w:rFonts w:ascii="Times New Roman" w:hAnsi="Times New Roman"/>
          <w:sz w:val="24"/>
          <w:szCs w:val="24"/>
          <w:lang w:eastAsia="ru-RU"/>
        </w:rPr>
        <w:t xml:space="preserve"> </w:t>
      </w:r>
      <w:r w:rsidRPr="008113E6">
        <w:rPr>
          <w:rFonts w:ascii="Times New Roman" w:hAnsi="Times New Roman"/>
          <w:sz w:val="24"/>
          <w:szCs w:val="24"/>
          <w:lang w:eastAsia="ru-RU"/>
        </w:rPr>
        <w:t>основании</w:t>
      </w:r>
      <w:r>
        <w:rPr>
          <w:rFonts w:ascii="Times New Roman" w:hAnsi="Times New Roman"/>
          <w:sz w:val="24"/>
          <w:szCs w:val="24"/>
          <w:lang w:eastAsia="ru-RU"/>
        </w:rPr>
        <w:t xml:space="preserve"> </w:t>
      </w:r>
      <w:r w:rsidRPr="008113E6">
        <w:rPr>
          <w:rFonts w:ascii="Times New Roman" w:hAnsi="Times New Roman"/>
          <w:sz w:val="24"/>
          <w:szCs w:val="24"/>
          <w:lang w:eastAsia="ru-RU"/>
        </w:rPr>
        <w:t>п.</w:t>
      </w:r>
      <w:r>
        <w:rPr>
          <w:rFonts w:ascii="Times New Roman" w:hAnsi="Times New Roman"/>
          <w:sz w:val="24"/>
          <w:szCs w:val="24"/>
          <w:lang w:eastAsia="ru-RU"/>
        </w:rPr>
        <w:t xml:space="preserve"> </w:t>
      </w:r>
      <w:r w:rsidRPr="008113E6">
        <w:rPr>
          <w:rFonts w:ascii="Times New Roman" w:hAnsi="Times New Roman"/>
          <w:sz w:val="24"/>
          <w:szCs w:val="24"/>
          <w:lang w:eastAsia="ru-RU"/>
        </w:rPr>
        <w:t>_____Административного</w:t>
      </w:r>
      <w:r>
        <w:rPr>
          <w:rFonts w:ascii="Times New Roman" w:hAnsi="Times New Roman"/>
          <w:sz w:val="24"/>
          <w:szCs w:val="24"/>
          <w:lang w:eastAsia="ru-RU"/>
        </w:rPr>
        <w:t xml:space="preserve"> </w:t>
      </w:r>
      <w:r w:rsidRPr="008113E6">
        <w:rPr>
          <w:rFonts w:ascii="Times New Roman" w:hAnsi="Times New Roman"/>
          <w:sz w:val="24"/>
          <w:szCs w:val="24"/>
          <w:lang w:eastAsia="ru-RU"/>
        </w:rPr>
        <w:t>регламента</w:t>
      </w:r>
      <w:r>
        <w:rPr>
          <w:rFonts w:ascii="Times New Roman" w:hAnsi="Times New Roman"/>
          <w:sz w:val="24"/>
          <w:szCs w:val="24"/>
          <w:lang w:eastAsia="ru-RU"/>
        </w:rPr>
        <w:t xml:space="preserve"> </w:t>
      </w:r>
      <w:r w:rsidRPr="008113E6">
        <w:rPr>
          <w:rFonts w:ascii="Times New Roman" w:hAnsi="Times New Roman"/>
          <w:sz w:val="24"/>
          <w:szCs w:val="24"/>
          <w:lang w:eastAsia="ru-RU"/>
        </w:rPr>
        <w:t>и</w:t>
      </w:r>
      <w:r>
        <w:rPr>
          <w:rFonts w:ascii="Times New Roman" w:hAnsi="Times New Roman"/>
          <w:sz w:val="24"/>
          <w:szCs w:val="24"/>
          <w:lang w:eastAsia="ru-RU"/>
        </w:rPr>
        <w:t xml:space="preserve"> </w:t>
      </w:r>
      <w:r w:rsidRPr="008113E6">
        <w:rPr>
          <w:rFonts w:ascii="Times New Roman" w:hAnsi="Times New Roman"/>
          <w:sz w:val="24"/>
          <w:szCs w:val="24"/>
          <w:lang w:eastAsia="ru-RU"/>
        </w:rPr>
        <w:t>(или)</w:t>
      </w:r>
      <w:r>
        <w:rPr>
          <w:rFonts w:ascii="Times New Roman" w:hAnsi="Times New Roman"/>
          <w:sz w:val="24"/>
          <w:szCs w:val="24"/>
          <w:lang w:eastAsia="ru-RU"/>
        </w:rPr>
        <w:t xml:space="preserve"> </w:t>
      </w:r>
      <w:r w:rsidRPr="008113E6">
        <w:rPr>
          <w:rFonts w:ascii="Times New Roman" w:hAnsi="Times New Roman"/>
          <w:sz w:val="24"/>
          <w:szCs w:val="24"/>
          <w:lang w:eastAsia="ru-RU"/>
        </w:rPr>
        <w:t>п.</w:t>
      </w:r>
      <w:r>
        <w:rPr>
          <w:rFonts w:ascii="Times New Roman" w:hAnsi="Times New Roman"/>
          <w:sz w:val="24"/>
          <w:szCs w:val="24"/>
          <w:lang w:eastAsia="ru-RU"/>
        </w:rPr>
        <w:t xml:space="preserve"> </w:t>
      </w:r>
      <w:r w:rsidRPr="008113E6">
        <w:rPr>
          <w:rFonts w:ascii="Times New Roman" w:hAnsi="Times New Roman"/>
          <w:sz w:val="24"/>
          <w:szCs w:val="24"/>
          <w:lang w:eastAsia="ru-RU"/>
        </w:rPr>
        <w:t>_____ст.</w:t>
      </w:r>
      <w:r>
        <w:rPr>
          <w:rFonts w:ascii="Times New Roman" w:hAnsi="Times New Roman"/>
          <w:sz w:val="24"/>
          <w:szCs w:val="24"/>
          <w:lang w:eastAsia="ru-RU"/>
        </w:rPr>
        <w:t xml:space="preserve"> </w:t>
      </w:r>
      <w:r w:rsidRPr="008113E6">
        <w:rPr>
          <w:rFonts w:ascii="Times New Roman" w:hAnsi="Times New Roman"/>
          <w:sz w:val="24"/>
          <w:szCs w:val="24"/>
          <w:lang w:eastAsia="ru-RU"/>
        </w:rPr>
        <w:t>____Градостроительного</w:t>
      </w:r>
      <w:r>
        <w:rPr>
          <w:rFonts w:ascii="Times New Roman" w:hAnsi="Times New Roman"/>
          <w:sz w:val="24"/>
          <w:szCs w:val="24"/>
          <w:lang w:eastAsia="ru-RU"/>
        </w:rPr>
        <w:t xml:space="preserve"> </w:t>
      </w:r>
      <w:r w:rsidRPr="008113E6">
        <w:rPr>
          <w:rFonts w:ascii="Times New Roman" w:hAnsi="Times New Roman"/>
          <w:sz w:val="24"/>
          <w:szCs w:val="24"/>
          <w:lang w:eastAsia="ru-RU"/>
        </w:rPr>
        <w:t>кодекса</w:t>
      </w:r>
      <w:r>
        <w:rPr>
          <w:rFonts w:ascii="Times New Roman" w:hAnsi="Times New Roman"/>
          <w:sz w:val="24"/>
          <w:szCs w:val="24"/>
          <w:lang w:eastAsia="ru-RU"/>
        </w:rPr>
        <w:t xml:space="preserve"> </w:t>
      </w:r>
      <w:r w:rsidRPr="008113E6">
        <w:rPr>
          <w:rFonts w:ascii="Times New Roman" w:hAnsi="Times New Roman"/>
          <w:sz w:val="24"/>
          <w:szCs w:val="24"/>
          <w:lang w:eastAsia="ru-RU"/>
        </w:rPr>
        <w:t>Российской</w:t>
      </w:r>
      <w:r>
        <w:rPr>
          <w:rFonts w:ascii="Times New Roman" w:hAnsi="Times New Roman"/>
          <w:sz w:val="24"/>
          <w:szCs w:val="24"/>
          <w:lang w:eastAsia="ru-RU"/>
        </w:rPr>
        <w:t xml:space="preserve"> </w:t>
      </w:r>
      <w:r w:rsidRPr="008113E6">
        <w:rPr>
          <w:rFonts w:ascii="Times New Roman" w:hAnsi="Times New Roman"/>
          <w:sz w:val="24"/>
          <w:szCs w:val="24"/>
          <w:lang w:eastAsia="ru-RU"/>
        </w:rPr>
        <w:t>Федерации</w:t>
      </w:r>
      <w:r>
        <w:rPr>
          <w:rFonts w:ascii="Times New Roman" w:hAnsi="Times New Roman"/>
          <w:sz w:val="24"/>
          <w:szCs w:val="24"/>
          <w:lang w:eastAsia="ru-RU"/>
        </w:rPr>
        <w:t xml:space="preserve"> </w:t>
      </w:r>
      <w:r w:rsidRPr="008113E6">
        <w:rPr>
          <w:rFonts w:ascii="Times New Roman" w:hAnsi="Times New Roman"/>
          <w:sz w:val="24"/>
          <w:szCs w:val="24"/>
          <w:lang w:eastAsia="ru-RU"/>
        </w:rPr>
        <w:t>отказано:</w:t>
      </w:r>
    </w:p>
    <w:p w:rsidR="00914566" w:rsidRPr="008113E6" w:rsidRDefault="00914566" w:rsidP="00914566">
      <w:pPr>
        <w:autoSpaceDE w:val="0"/>
        <w:autoSpaceDN w:val="0"/>
        <w:adjustRightInd w:val="0"/>
        <w:spacing w:after="0" w:line="240" w:lineRule="auto"/>
        <w:jc w:val="both"/>
        <w:rPr>
          <w:rFonts w:ascii="Times New Roman" w:hAnsi="Times New Roman"/>
          <w:sz w:val="24"/>
          <w:szCs w:val="24"/>
          <w:lang w:eastAsia="ru-RU"/>
        </w:rPr>
      </w:pPr>
    </w:p>
    <w:p w:rsidR="00914566" w:rsidRPr="008113E6" w:rsidRDefault="00914566" w:rsidP="0091456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noProof/>
          <w:sz w:val="24"/>
          <w:szCs w:val="24"/>
          <w:lang w:eastAsia="ru-RU"/>
        </w:rPr>
        <mc:AlternateContent>
          <mc:Choice Requires="wps">
            <w:drawing>
              <wp:anchor distT="0" distB="0" distL="114300" distR="114300" simplePos="0" relativeHeight="251770880" behindDoc="0" locked="0" layoutInCell="1" allowOverlap="1">
                <wp:simplePos x="0" y="0"/>
                <wp:positionH relativeFrom="column">
                  <wp:posOffset>5081270</wp:posOffset>
                </wp:positionH>
                <wp:positionV relativeFrom="paragraph">
                  <wp:posOffset>16510</wp:posOffset>
                </wp:positionV>
                <wp:extent cx="241935" cy="189230"/>
                <wp:effectExtent l="13970" t="6985" r="10795" b="13335"/>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89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E7532" id="Прямоугольник 110" o:spid="_x0000_s1026" style="position:absolute;margin-left:400.1pt;margin-top:1.3pt;width:19.05pt;height:14.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"/>
            </w:pict>
          </mc:Fallback>
        </mc:AlternateContent>
      </w:r>
      <w:r w:rsidRPr="008113E6">
        <w:rPr>
          <w:rFonts w:ascii="Times New Roman" w:hAnsi="Times New Roman"/>
          <w:sz w:val="24"/>
          <w:szCs w:val="24"/>
          <w:lang w:eastAsia="ru-RU"/>
        </w:rPr>
        <w:t>в</w:t>
      </w:r>
      <w:r>
        <w:rPr>
          <w:rFonts w:ascii="Times New Roman" w:hAnsi="Times New Roman"/>
          <w:sz w:val="24"/>
          <w:szCs w:val="24"/>
          <w:lang w:eastAsia="ru-RU"/>
        </w:rPr>
        <w:t xml:space="preserve"> </w:t>
      </w:r>
      <w:r w:rsidRPr="008113E6">
        <w:rPr>
          <w:rFonts w:ascii="Times New Roman" w:hAnsi="Times New Roman"/>
          <w:sz w:val="24"/>
          <w:szCs w:val="24"/>
          <w:lang w:eastAsia="ru-RU"/>
        </w:rPr>
        <w:t>выдаче</w:t>
      </w:r>
      <w:r>
        <w:rPr>
          <w:rFonts w:ascii="Times New Roman" w:hAnsi="Times New Roman"/>
          <w:sz w:val="24"/>
          <w:szCs w:val="24"/>
          <w:lang w:eastAsia="ru-RU"/>
        </w:rPr>
        <w:t xml:space="preserve"> </w:t>
      </w:r>
      <w:r w:rsidRPr="008113E6">
        <w:rPr>
          <w:rFonts w:ascii="Times New Roman" w:hAnsi="Times New Roman"/>
          <w:sz w:val="24"/>
          <w:szCs w:val="24"/>
          <w:lang w:eastAsia="ru-RU"/>
        </w:rPr>
        <w:t>разрешения</w:t>
      </w:r>
      <w:r>
        <w:rPr>
          <w:rFonts w:ascii="Times New Roman" w:hAnsi="Times New Roman"/>
          <w:sz w:val="24"/>
          <w:szCs w:val="24"/>
          <w:lang w:eastAsia="ru-RU"/>
        </w:rPr>
        <w:t xml:space="preserve"> </w:t>
      </w:r>
      <w:r w:rsidRPr="008113E6">
        <w:rPr>
          <w:rFonts w:ascii="Times New Roman" w:hAnsi="Times New Roman"/>
          <w:sz w:val="24"/>
          <w:szCs w:val="24"/>
          <w:lang w:eastAsia="ru-RU"/>
        </w:rPr>
        <w:t>на</w:t>
      </w:r>
      <w:r>
        <w:rPr>
          <w:rFonts w:ascii="Times New Roman" w:hAnsi="Times New Roman"/>
          <w:sz w:val="24"/>
          <w:szCs w:val="24"/>
          <w:lang w:eastAsia="ru-RU"/>
        </w:rPr>
        <w:t xml:space="preserve"> </w:t>
      </w:r>
      <w:r w:rsidRPr="008113E6">
        <w:rPr>
          <w:rFonts w:ascii="Times New Roman" w:hAnsi="Times New Roman"/>
          <w:sz w:val="24"/>
          <w:szCs w:val="24"/>
          <w:lang w:eastAsia="ru-RU"/>
        </w:rPr>
        <w:t>строительство</w:t>
      </w:r>
      <w:r>
        <w:rPr>
          <w:rFonts w:ascii="Times New Roman" w:hAnsi="Times New Roman"/>
          <w:sz w:val="24"/>
          <w:szCs w:val="24"/>
          <w:lang w:eastAsia="ru-RU"/>
        </w:rPr>
        <w:t xml:space="preserve"> </w:t>
      </w:r>
    </w:p>
    <w:p w:rsidR="00914566" w:rsidRPr="008113E6" w:rsidRDefault="00914566" w:rsidP="00914566">
      <w:pPr>
        <w:autoSpaceDE w:val="0"/>
        <w:autoSpaceDN w:val="0"/>
        <w:adjustRightInd w:val="0"/>
        <w:spacing w:after="0" w:line="240" w:lineRule="auto"/>
        <w:jc w:val="both"/>
        <w:rPr>
          <w:rFonts w:ascii="Times New Roman" w:hAnsi="Times New Roman"/>
          <w:sz w:val="24"/>
          <w:szCs w:val="24"/>
          <w:lang w:eastAsia="ru-RU"/>
        </w:rPr>
      </w:pPr>
    </w:p>
    <w:p w:rsidR="00914566" w:rsidRPr="008113E6" w:rsidRDefault="00914566" w:rsidP="0091456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noProof/>
          <w:sz w:val="24"/>
          <w:szCs w:val="24"/>
          <w:lang w:eastAsia="ru-RU"/>
        </w:rPr>
        <mc:AlternateContent>
          <mc:Choice Requires="wps">
            <w:drawing>
              <wp:anchor distT="0" distB="0" distL="114300" distR="114300" simplePos="0" relativeHeight="251771904" behindDoc="0" locked="0" layoutInCell="1" allowOverlap="1">
                <wp:simplePos x="0" y="0"/>
                <wp:positionH relativeFrom="column">
                  <wp:posOffset>5081270</wp:posOffset>
                </wp:positionH>
                <wp:positionV relativeFrom="paragraph">
                  <wp:posOffset>32385</wp:posOffset>
                </wp:positionV>
                <wp:extent cx="230505" cy="218440"/>
                <wp:effectExtent l="13970" t="13335" r="12700" b="6350"/>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197C7" id="Прямоугольник 109" o:spid="_x0000_s1026" style="position:absolute;margin-left:400.1pt;margin-top:2.55pt;width:18.15pt;height:17.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"/>
            </w:pict>
          </mc:Fallback>
        </mc:AlternateContent>
      </w:r>
      <w:r w:rsidRPr="008113E6">
        <w:rPr>
          <w:rFonts w:ascii="Times New Roman" w:hAnsi="Times New Roman"/>
          <w:sz w:val="24"/>
          <w:szCs w:val="24"/>
          <w:lang w:eastAsia="ru-RU"/>
        </w:rPr>
        <w:t>во</w:t>
      </w:r>
      <w:r>
        <w:rPr>
          <w:rFonts w:ascii="Times New Roman" w:hAnsi="Times New Roman"/>
          <w:sz w:val="24"/>
          <w:szCs w:val="24"/>
          <w:lang w:eastAsia="ru-RU"/>
        </w:rPr>
        <w:t xml:space="preserve"> </w:t>
      </w:r>
      <w:r w:rsidRPr="008113E6">
        <w:rPr>
          <w:rFonts w:ascii="Times New Roman" w:hAnsi="Times New Roman"/>
          <w:sz w:val="24"/>
          <w:szCs w:val="24"/>
          <w:lang w:eastAsia="ru-RU"/>
        </w:rPr>
        <w:t>внесении</w:t>
      </w:r>
      <w:r>
        <w:rPr>
          <w:rFonts w:ascii="Times New Roman" w:hAnsi="Times New Roman"/>
          <w:sz w:val="24"/>
          <w:szCs w:val="24"/>
          <w:lang w:eastAsia="ru-RU"/>
        </w:rPr>
        <w:t xml:space="preserve"> </w:t>
      </w:r>
      <w:r w:rsidRPr="008113E6">
        <w:rPr>
          <w:rFonts w:ascii="Times New Roman" w:hAnsi="Times New Roman"/>
          <w:sz w:val="24"/>
          <w:szCs w:val="24"/>
          <w:lang w:eastAsia="ru-RU"/>
        </w:rPr>
        <w:t>изменений</w:t>
      </w:r>
      <w:r>
        <w:rPr>
          <w:rFonts w:ascii="Times New Roman" w:hAnsi="Times New Roman"/>
          <w:sz w:val="24"/>
          <w:szCs w:val="24"/>
          <w:lang w:eastAsia="ru-RU"/>
        </w:rPr>
        <w:t xml:space="preserve"> </w:t>
      </w:r>
      <w:r w:rsidRPr="008113E6">
        <w:rPr>
          <w:rFonts w:ascii="Times New Roman" w:hAnsi="Times New Roman"/>
          <w:sz w:val="24"/>
          <w:szCs w:val="24"/>
          <w:lang w:eastAsia="ru-RU"/>
        </w:rPr>
        <w:t>в</w:t>
      </w:r>
      <w:r>
        <w:rPr>
          <w:rFonts w:ascii="Times New Roman" w:hAnsi="Times New Roman"/>
          <w:sz w:val="24"/>
          <w:szCs w:val="24"/>
          <w:lang w:eastAsia="ru-RU"/>
        </w:rPr>
        <w:t xml:space="preserve"> </w:t>
      </w:r>
      <w:r w:rsidRPr="008113E6">
        <w:rPr>
          <w:rFonts w:ascii="Times New Roman" w:hAnsi="Times New Roman"/>
          <w:sz w:val="24"/>
          <w:szCs w:val="24"/>
          <w:lang w:eastAsia="ru-RU"/>
        </w:rPr>
        <w:t>разрешение</w:t>
      </w:r>
      <w:r>
        <w:rPr>
          <w:rFonts w:ascii="Times New Roman" w:hAnsi="Times New Roman"/>
          <w:sz w:val="24"/>
          <w:szCs w:val="24"/>
          <w:lang w:eastAsia="ru-RU"/>
        </w:rPr>
        <w:t xml:space="preserve"> </w:t>
      </w:r>
      <w:r w:rsidRPr="008113E6">
        <w:rPr>
          <w:rFonts w:ascii="Times New Roman" w:hAnsi="Times New Roman"/>
          <w:sz w:val="24"/>
          <w:szCs w:val="24"/>
          <w:lang w:eastAsia="ru-RU"/>
        </w:rPr>
        <w:t>на</w:t>
      </w:r>
      <w:r>
        <w:rPr>
          <w:rFonts w:ascii="Times New Roman" w:hAnsi="Times New Roman"/>
          <w:sz w:val="24"/>
          <w:szCs w:val="24"/>
          <w:lang w:eastAsia="ru-RU"/>
        </w:rPr>
        <w:t xml:space="preserve"> </w:t>
      </w:r>
      <w:r w:rsidRPr="008113E6">
        <w:rPr>
          <w:rFonts w:ascii="Times New Roman" w:hAnsi="Times New Roman"/>
          <w:sz w:val="24"/>
          <w:szCs w:val="24"/>
          <w:lang w:eastAsia="ru-RU"/>
        </w:rPr>
        <w:t>строительство</w:t>
      </w:r>
    </w:p>
    <w:p w:rsidR="00914566" w:rsidRPr="008113E6" w:rsidRDefault="00914566" w:rsidP="0091456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noProof/>
          <w:sz w:val="24"/>
          <w:szCs w:val="24"/>
          <w:lang w:eastAsia="ru-RU"/>
        </w:rPr>
        <mc:AlternateContent>
          <mc:Choice Requires="wps">
            <w:drawing>
              <wp:anchor distT="0" distB="0" distL="114300" distR="114300" simplePos="0" relativeHeight="251772928" behindDoc="0" locked="0" layoutInCell="1" allowOverlap="1">
                <wp:simplePos x="0" y="0"/>
                <wp:positionH relativeFrom="column">
                  <wp:posOffset>5081270</wp:posOffset>
                </wp:positionH>
                <wp:positionV relativeFrom="paragraph">
                  <wp:posOffset>198755</wp:posOffset>
                </wp:positionV>
                <wp:extent cx="230505" cy="218440"/>
                <wp:effectExtent l="13970" t="8255" r="12700" b="11430"/>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68642" id="Прямоугольник 108" o:spid="_x0000_s1026" style="position:absolute;margin-left:400.1pt;margin-top:15.65pt;width:18.15pt;height:17.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"/>
            </w:pict>
          </mc:Fallback>
        </mc:AlternateContent>
      </w:r>
    </w:p>
    <w:p w:rsidR="00914566" w:rsidRPr="008113E6" w:rsidRDefault="00914566" w:rsidP="00914566">
      <w:pPr>
        <w:autoSpaceDE w:val="0"/>
        <w:autoSpaceDN w:val="0"/>
        <w:adjustRightInd w:val="0"/>
        <w:spacing w:after="0" w:line="240" w:lineRule="auto"/>
        <w:jc w:val="both"/>
        <w:rPr>
          <w:rFonts w:ascii="Times New Roman" w:hAnsi="Times New Roman"/>
          <w:sz w:val="24"/>
          <w:szCs w:val="24"/>
          <w:lang w:eastAsia="ru-RU"/>
        </w:rPr>
      </w:pPr>
      <w:r w:rsidRPr="008113E6">
        <w:rPr>
          <w:rFonts w:ascii="Times New Roman" w:hAnsi="Times New Roman"/>
          <w:sz w:val="24"/>
          <w:szCs w:val="24"/>
          <w:lang w:eastAsia="ru-RU"/>
        </w:rPr>
        <w:t>в</w:t>
      </w:r>
      <w:r>
        <w:rPr>
          <w:rFonts w:ascii="Times New Roman" w:hAnsi="Times New Roman"/>
          <w:sz w:val="24"/>
          <w:szCs w:val="24"/>
          <w:lang w:eastAsia="ru-RU"/>
        </w:rPr>
        <w:t xml:space="preserve"> </w:t>
      </w:r>
      <w:r w:rsidRPr="008113E6">
        <w:rPr>
          <w:rFonts w:ascii="Times New Roman" w:hAnsi="Times New Roman"/>
          <w:sz w:val="24"/>
          <w:szCs w:val="24"/>
          <w:lang w:eastAsia="ru-RU"/>
        </w:rPr>
        <w:t>исправлении</w:t>
      </w:r>
      <w:r>
        <w:rPr>
          <w:rFonts w:ascii="Times New Roman" w:hAnsi="Times New Roman"/>
          <w:sz w:val="24"/>
          <w:szCs w:val="24"/>
          <w:lang w:eastAsia="ru-RU"/>
        </w:rPr>
        <w:t xml:space="preserve"> </w:t>
      </w:r>
      <w:r w:rsidRPr="008113E6">
        <w:rPr>
          <w:rFonts w:ascii="Times New Roman" w:hAnsi="Times New Roman"/>
          <w:sz w:val="24"/>
          <w:szCs w:val="24"/>
          <w:lang w:eastAsia="ru-RU"/>
        </w:rPr>
        <w:t>опечаток</w:t>
      </w:r>
      <w:r>
        <w:rPr>
          <w:rFonts w:ascii="Times New Roman" w:hAnsi="Times New Roman"/>
          <w:sz w:val="24"/>
          <w:szCs w:val="24"/>
          <w:lang w:eastAsia="ru-RU"/>
        </w:rPr>
        <w:t xml:space="preserve"> </w:t>
      </w:r>
      <w:r w:rsidRPr="008113E6">
        <w:rPr>
          <w:rFonts w:ascii="Times New Roman" w:hAnsi="Times New Roman"/>
          <w:sz w:val="24"/>
          <w:szCs w:val="24"/>
          <w:lang w:eastAsia="ru-RU"/>
        </w:rPr>
        <w:t>или</w:t>
      </w:r>
      <w:r>
        <w:rPr>
          <w:rFonts w:ascii="Times New Roman" w:hAnsi="Times New Roman"/>
          <w:sz w:val="24"/>
          <w:szCs w:val="24"/>
          <w:lang w:eastAsia="ru-RU"/>
        </w:rPr>
        <w:t xml:space="preserve"> </w:t>
      </w:r>
      <w:r w:rsidRPr="008113E6">
        <w:rPr>
          <w:rFonts w:ascii="Times New Roman" w:hAnsi="Times New Roman"/>
          <w:sz w:val="24"/>
          <w:szCs w:val="24"/>
          <w:lang w:eastAsia="ru-RU"/>
        </w:rPr>
        <w:t>ошибок</w:t>
      </w:r>
      <w:r>
        <w:rPr>
          <w:rFonts w:ascii="Times New Roman" w:hAnsi="Times New Roman"/>
          <w:sz w:val="24"/>
          <w:szCs w:val="24"/>
          <w:lang w:eastAsia="ru-RU"/>
        </w:rPr>
        <w:t xml:space="preserve"> </w:t>
      </w:r>
    </w:p>
    <w:p w:rsidR="00914566" w:rsidRPr="008113E6" w:rsidRDefault="00914566" w:rsidP="0091456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noProof/>
          <w:sz w:val="24"/>
          <w:szCs w:val="24"/>
          <w:lang w:eastAsia="ru-RU"/>
        </w:rPr>
        <mc:AlternateContent>
          <mc:Choice Requires="wps">
            <w:drawing>
              <wp:anchor distT="0" distB="0" distL="114300" distR="114300" simplePos="0" relativeHeight="251773952" behindDoc="0" locked="0" layoutInCell="1" allowOverlap="1">
                <wp:simplePos x="0" y="0"/>
                <wp:positionH relativeFrom="column">
                  <wp:posOffset>5081270</wp:posOffset>
                </wp:positionH>
                <wp:positionV relativeFrom="paragraph">
                  <wp:posOffset>180340</wp:posOffset>
                </wp:positionV>
                <wp:extent cx="230505" cy="218440"/>
                <wp:effectExtent l="13970" t="8890" r="12700" b="10795"/>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2E55E" id="Прямоугольник 107" o:spid="_x0000_s1026" style="position:absolute;margin-left:400.1pt;margin-top:14.2pt;width:18.15pt;height:17.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"/>
            </w:pict>
          </mc:Fallback>
        </mc:AlternateContent>
      </w:r>
    </w:p>
    <w:p w:rsidR="00914566" w:rsidRPr="008113E6" w:rsidRDefault="00914566" w:rsidP="00914566">
      <w:pPr>
        <w:autoSpaceDE w:val="0"/>
        <w:autoSpaceDN w:val="0"/>
        <w:adjustRightInd w:val="0"/>
        <w:spacing w:after="0" w:line="240" w:lineRule="auto"/>
        <w:jc w:val="both"/>
        <w:rPr>
          <w:rFonts w:ascii="Times New Roman" w:hAnsi="Times New Roman"/>
          <w:sz w:val="24"/>
          <w:szCs w:val="24"/>
          <w:lang w:eastAsia="ru-RU"/>
        </w:rPr>
      </w:pPr>
      <w:r w:rsidRPr="008113E6">
        <w:rPr>
          <w:rFonts w:ascii="Times New Roman" w:hAnsi="Times New Roman"/>
          <w:sz w:val="24"/>
          <w:szCs w:val="24"/>
          <w:lang w:eastAsia="ru-RU"/>
        </w:rPr>
        <w:t>в</w:t>
      </w:r>
      <w:r>
        <w:rPr>
          <w:rFonts w:ascii="Times New Roman" w:hAnsi="Times New Roman"/>
          <w:sz w:val="24"/>
          <w:szCs w:val="24"/>
          <w:lang w:eastAsia="ru-RU"/>
        </w:rPr>
        <w:t xml:space="preserve"> </w:t>
      </w:r>
      <w:r w:rsidRPr="008113E6">
        <w:rPr>
          <w:rFonts w:ascii="Times New Roman" w:hAnsi="Times New Roman"/>
          <w:sz w:val="24"/>
          <w:szCs w:val="24"/>
          <w:lang w:eastAsia="ru-RU"/>
        </w:rPr>
        <w:t>выдаче</w:t>
      </w:r>
      <w:r>
        <w:rPr>
          <w:rFonts w:ascii="Times New Roman" w:hAnsi="Times New Roman"/>
          <w:sz w:val="24"/>
          <w:szCs w:val="24"/>
          <w:lang w:eastAsia="ru-RU"/>
        </w:rPr>
        <w:t xml:space="preserve"> </w:t>
      </w:r>
      <w:r w:rsidRPr="008113E6">
        <w:rPr>
          <w:rFonts w:ascii="Times New Roman" w:hAnsi="Times New Roman"/>
          <w:sz w:val="24"/>
          <w:szCs w:val="24"/>
          <w:lang w:eastAsia="ru-RU"/>
        </w:rPr>
        <w:t>дубликата</w:t>
      </w:r>
    </w:p>
    <w:p w:rsidR="00914566" w:rsidRPr="008113E6" w:rsidRDefault="00914566" w:rsidP="00914566">
      <w:pPr>
        <w:autoSpaceDE w:val="0"/>
        <w:autoSpaceDN w:val="0"/>
        <w:adjustRightInd w:val="0"/>
        <w:spacing w:after="0" w:line="240" w:lineRule="auto"/>
        <w:jc w:val="both"/>
        <w:rPr>
          <w:rFonts w:ascii="Times New Roman" w:hAnsi="Times New Roman"/>
          <w:sz w:val="24"/>
          <w:szCs w:val="24"/>
          <w:lang w:eastAsia="ru-RU"/>
        </w:rPr>
      </w:pPr>
    </w:p>
    <w:p w:rsidR="00914566" w:rsidRPr="008113E6" w:rsidRDefault="00914566" w:rsidP="00914566">
      <w:pPr>
        <w:autoSpaceDE w:val="0"/>
        <w:autoSpaceDN w:val="0"/>
        <w:adjustRightInd w:val="0"/>
        <w:spacing w:after="0" w:line="240" w:lineRule="auto"/>
        <w:ind w:firstLine="709"/>
        <w:jc w:val="both"/>
        <w:rPr>
          <w:rFonts w:ascii="Times New Roman" w:hAnsi="Times New Roman"/>
          <w:sz w:val="24"/>
          <w:szCs w:val="24"/>
          <w:lang w:eastAsia="ru-RU"/>
        </w:rPr>
      </w:pPr>
      <w:r w:rsidRPr="008113E6">
        <w:rPr>
          <w:rFonts w:ascii="Times New Roman" w:hAnsi="Times New Roman"/>
          <w:sz w:val="24"/>
          <w:szCs w:val="24"/>
          <w:lang w:eastAsia="ru-RU"/>
        </w:rPr>
        <w:t>Данный</w:t>
      </w:r>
      <w:r>
        <w:rPr>
          <w:rFonts w:ascii="Times New Roman" w:hAnsi="Times New Roman"/>
          <w:sz w:val="24"/>
          <w:szCs w:val="24"/>
          <w:lang w:eastAsia="ru-RU"/>
        </w:rPr>
        <w:t xml:space="preserve"> </w:t>
      </w:r>
      <w:r w:rsidRPr="008113E6">
        <w:rPr>
          <w:rFonts w:ascii="Times New Roman" w:hAnsi="Times New Roman"/>
          <w:sz w:val="24"/>
          <w:szCs w:val="24"/>
          <w:lang w:eastAsia="ru-RU"/>
        </w:rPr>
        <w:t>отказ</w:t>
      </w:r>
      <w:r>
        <w:rPr>
          <w:rFonts w:ascii="Times New Roman" w:hAnsi="Times New Roman"/>
          <w:sz w:val="24"/>
          <w:szCs w:val="24"/>
          <w:lang w:eastAsia="ru-RU"/>
        </w:rPr>
        <w:t xml:space="preserve"> </w:t>
      </w:r>
      <w:r w:rsidRPr="008113E6">
        <w:rPr>
          <w:rFonts w:ascii="Times New Roman" w:hAnsi="Times New Roman"/>
          <w:sz w:val="24"/>
          <w:szCs w:val="24"/>
          <w:lang w:eastAsia="ru-RU"/>
        </w:rPr>
        <w:t>может</w:t>
      </w:r>
      <w:r>
        <w:rPr>
          <w:rFonts w:ascii="Times New Roman" w:hAnsi="Times New Roman"/>
          <w:sz w:val="24"/>
          <w:szCs w:val="24"/>
          <w:lang w:eastAsia="ru-RU"/>
        </w:rPr>
        <w:t xml:space="preserve"> </w:t>
      </w:r>
      <w:r w:rsidRPr="008113E6">
        <w:rPr>
          <w:rFonts w:ascii="Times New Roman" w:hAnsi="Times New Roman"/>
          <w:sz w:val="24"/>
          <w:szCs w:val="24"/>
          <w:lang w:eastAsia="ru-RU"/>
        </w:rPr>
        <w:t>быть</w:t>
      </w:r>
      <w:r>
        <w:rPr>
          <w:rFonts w:ascii="Times New Roman" w:hAnsi="Times New Roman"/>
          <w:sz w:val="24"/>
          <w:szCs w:val="24"/>
          <w:lang w:eastAsia="ru-RU"/>
        </w:rPr>
        <w:t xml:space="preserve"> </w:t>
      </w:r>
      <w:r w:rsidRPr="008113E6">
        <w:rPr>
          <w:rFonts w:ascii="Times New Roman" w:hAnsi="Times New Roman"/>
          <w:sz w:val="24"/>
          <w:szCs w:val="24"/>
          <w:lang w:eastAsia="ru-RU"/>
        </w:rPr>
        <w:t>обжалован</w:t>
      </w:r>
      <w:r>
        <w:rPr>
          <w:rFonts w:ascii="Times New Roman" w:hAnsi="Times New Roman"/>
          <w:sz w:val="24"/>
          <w:szCs w:val="24"/>
          <w:lang w:eastAsia="ru-RU"/>
        </w:rPr>
        <w:t xml:space="preserve"> </w:t>
      </w:r>
      <w:r w:rsidRPr="008113E6">
        <w:rPr>
          <w:rFonts w:ascii="Times New Roman" w:hAnsi="Times New Roman"/>
          <w:sz w:val="24"/>
          <w:szCs w:val="24"/>
          <w:lang w:eastAsia="ru-RU"/>
        </w:rPr>
        <w:t>в</w:t>
      </w:r>
      <w:r>
        <w:rPr>
          <w:rFonts w:ascii="Times New Roman" w:hAnsi="Times New Roman"/>
          <w:sz w:val="24"/>
          <w:szCs w:val="24"/>
          <w:lang w:eastAsia="ru-RU"/>
        </w:rPr>
        <w:t xml:space="preserve"> </w:t>
      </w:r>
      <w:r w:rsidRPr="008113E6">
        <w:rPr>
          <w:rFonts w:ascii="Times New Roman" w:hAnsi="Times New Roman"/>
          <w:sz w:val="24"/>
          <w:szCs w:val="24"/>
          <w:lang w:eastAsia="ru-RU"/>
        </w:rPr>
        <w:t>досудебном</w:t>
      </w:r>
      <w:r>
        <w:rPr>
          <w:rFonts w:ascii="Times New Roman" w:hAnsi="Times New Roman"/>
          <w:sz w:val="24"/>
          <w:szCs w:val="24"/>
          <w:lang w:eastAsia="ru-RU"/>
        </w:rPr>
        <w:t xml:space="preserve"> </w:t>
      </w:r>
      <w:r w:rsidRPr="008113E6">
        <w:rPr>
          <w:rFonts w:ascii="Times New Roman" w:hAnsi="Times New Roman"/>
          <w:sz w:val="24"/>
          <w:szCs w:val="24"/>
          <w:lang w:eastAsia="ru-RU"/>
        </w:rPr>
        <w:t>порядке</w:t>
      </w:r>
      <w:r>
        <w:rPr>
          <w:rFonts w:ascii="Times New Roman" w:hAnsi="Times New Roman"/>
          <w:sz w:val="24"/>
          <w:szCs w:val="24"/>
          <w:lang w:eastAsia="ru-RU"/>
        </w:rPr>
        <w:t xml:space="preserve"> </w:t>
      </w:r>
      <w:r w:rsidRPr="008113E6">
        <w:rPr>
          <w:rFonts w:ascii="Times New Roman" w:hAnsi="Times New Roman"/>
          <w:sz w:val="24"/>
          <w:szCs w:val="24"/>
          <w:lang w:eastAsia="ru-RU"/>
        </w:rPr>
        <w:t>путем</w:t>
      </w:r>
      <w:r>
        <w:rPr>
          <w:rFonts w:ascii="Times New Roman" w:hAnsi="Times New Roman"/>
          <w:sz w:val="24"/>
          <w:szCs w:val="24"/>
          <w:lang w:eastAsia="ru-RU"/>
        </w:rPr>
        <w:t xml:space="preserve"> </w:t>
      </w:r>
      <w:r w:rsidRPr="008113E6">
        <w:rPr>
          <w:rFonts w:ascii="Times New Roman" w:hAnsi="Times New Roman"/>
          <w:sz w:val="24"/>
          <w:szCs w:val="24"/>
          <w:lang w:eastAsia="ru-RU"/>
        </w:rPr>
        <w:t>направления</w:t>
      </w:r>
      <w:r>
        <w:rPr>
          <w:rFonts w:ascii="Times New Roman" w:hAnsi="Times New Roman"/>
          <w:sz w:val="24"/>
          <w:szCs w:val="24"/>
          <w:lang w:eastAsia="ru-RU"/>
        </w:rPr>
        <w:t xml:space="preserve"> </w:t>
      </w:r>
      <w:r w:rsidRPr="008113E6">
        <w:rPr>
          <w:rFonts w:ascii="Times New Roman" w:hAnsi="Times New Roman"/>
          <w:sz w:val="24"/>
          <w:szCs w:val="24"/>
          <w:lang w:eastAsia="ru-RU"/>
        </w:rPr>
        <w:t>жалобы</w:t>
      </w:r>
      <w:r>
        <w:rPr>
          <w:rFonts w:ascii="Times New Roman" w:hAnsi="Times New Roman"/>
          <w:sz w:val="24"/>
          <w:szCs w:val="24"/>
          <w:lang w:eastAsia="ru-RU"/>
        </w:rPr>
        <w:t xml:space="preserve"> </w:t>
      </w:r>
      <w:r w:rsidRPr="008113E6">
        <w:rPr>
          <w:rFonts w:ascii="Times New Roman" w:hAnsi="Times New Roman"/>
          <w:sz w:val="24"/>
          <w:szCs w:val="24"/>
          <w:lang w:eastAsia="ru-RU"/>
        </w:rPr>
        <w:t>в</w:t>
      </w:r>
      <w:r>
        <w:rPr>
          <w:rFonts w:ascii="Times New Roman" w:hAnsi="Times New Roman"/>
          <w:sz w:val="24"/>
          <w:szCs w:val="24"/>
          <w:lang w:eastAsia="ru-RU"/>
        </w:rPr>
        <w:t xml:space="preserve"> </w:t>
      </w:r>
      <w:r w:rsidRPr="008113E6">
        <w:rPr>
          <w:rFonts w:ascii="Times New Roman" w:hAnsi="Times New Roman"/>
          <w:sz w:val="24"/>
          <w:szCs w:val="24"/>
          <w:lang w:eastAsia="ru-RU"/>
        </w:rPr>
        <w:t>________________________,</w:t>
      </w:r>
      <w:r>
        <w:rPr>
          <w:rFonts w:ascii="Times New Roman" w:hAnsi="Times New Roman"/>
          <w:sz w:val="24"/>
          <w:szCs w:val="24"/>
          <w:lang w:eastAsia="ru-RU"/>
        </w:rPr>
        <w:t xml:space="preserve"> </w:t>
      </w:r>
      <w:r w:rsidRPr="008113E6">
        <w:rPr>
          <w:rFonts w:ascii="Times New Roman" w:hAnsi="Times New Roman"/>
          <w:sz w:val="24"/>
          <w:szCs w:val="24"/>
          <w:lang w:eastAsia="ru-RU"/>
        </w:rPr>
        <w:t>а</w:t>
      </w:r>
      <w:r>
        <w:rPr>
          <w:rFonts w:ascii="Times New Roman" w:hAnsi="Times New Roman"/>
          <w:sz w:val="24"/>
          <w:szCs w:val="24"/>
          <w:lang w:eastAsia="ru-RU"/>
        </w:rPr>
        <w:t xml:space="preserve"> </w:t>
      </w:r>
      <w:r w:rsidRPr="008113E6">
        <w:rPr>
          <w:rFonts w:ascii="Times New Roman" w:hAnsi="Times New Roman"/>
          <w:sz w:val="24"/>
          <w:szCs w:val="24"/>
          <w:lang w:eastAsia="ru-RU"/>
        </w:rPr>
        <w:t>также</w:t>
      </w:r>
      <w:r>
        <w:rPr>
          <w:rFonts w:ascii="Times New Roman" w:hAnsi="Times New Roman"/>
          <w:sz w:val="24"/>
          <w:szCs w:val="24"/>
          <w:lang w:eastAsia="ru-RU"/>
        </w:rPr>
        <w:t xml:space="preserve"> </w:t>
      </w:r>
      <w:r w:rsidRPr="008113E6">
        <w:rPr>
          <w:rFonts w:ascii="Times New Roman" w:hAnsi="Times New Roman"/>
          <w:sz w:val="24"/>
          <w:szCs w:val="24"/>
          <w:lang w:eastAsia="ru-RU"/>
        </w:rPr>
        <w:t>в</w:t>
      </w:r>
      <w:r>
        <w:rPr>
          <w:rFonts w:ascii="Times New Roman" w:hAnsi="Times New Roman"/>
          <w:sz w:val="24"/>
          <w:szCs w:val="24"/>
          <w:lang w:eastAsia="ru-RU"/>
        </w:rPr>
        <w:t xml:space="preserve"> </w:t>
      </w:r>
      <w:r w:rsidRPr="008113E6">
        <w:rPr>
          <w:rFonts w:ascii="Times New Roman" w:hAnsi="Times New Roman"/>
          <w:sz w:val="24"/>
          <w:szCs w:val="24"/>
          <w:lang w:eastAsia="ru-RU"/>
        </w:rPr>
        <w:t>судебном</w:t>
      </w:r>
      <w:r>
        <w:rPr>
          <w:rFonts w:ascii="Times New Roman" w:hAnsi="Times New Roman"/>
          <w:sz w:val="24"/>
          <w:szCs w:val="24"/>
          <w:lang w:eastAsia="ru-RU"/>
        </w:rPr>
        <w:t xml:space="preserve"> </w:t>
      </w:r>
      <w:r w:rsidRPr="008113E6">
        <w:rPr>
          <w:rFonts w:ascii="Times New Roman" w:hAnsi="Times New Roman"/>
          <w:sz w:val="24"/>
          <w:szCs w:val="24"/>
          <w:lang w:eastAsia="ru-RU"/>
        </w:rPr>
        <w:t>порядке.</w:t>
      </w:r>
    </w:p>
    <w:p w:rsidR="00914566" w:rsidRDefault="00914566" w:rsidP="0090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p>
    <w:p w:rsidR="00914566" w:rsidRPr="008113E6" w:rsidRDefault="00914566" w:rsidP="00914566">
      <w:pPr>
        <w:autoSpaceDE w:val="0"/>
        <w:autoSpaceDN w:val="0"/>
        <w:adjustRightInd w:val="0"/>
        <w:spacing w:after="0" w:line="240" w:lineRule="auto"/>
        <w:jc w:val="both"/>
        <w:rPr>
          <w:rFonts w:ascii="Times New Roman" w:hAnsi="Times New Roman"/>
          <w:color w:val="000000"/>
          <w:sz w:val="24"/>
          <w:szCs w:val="24"/>
          <w:lang w:eastAsia="ru-RU"/>
        </w:rPr>
      </w:pPr>
      <w:r w:rsidRPr="008113E6">
        <w:rPr>
          <w:rFonts w:ascii="Times New Roman" w:hAnsi="Times New Roman"/>
          <w:sz w:val="24"/>
          <w:szCs w:val="24"/>
          <w:lang w:eastAsia="ru-RU"/>
        </w:rPr>
        <w:t>Дополнительно</w:t>
      </w:r>
      <w:r>
        <w:rPr>
          <w:rFonts w:ascii="Times New Roman" w:hAnsi="Times New Roman"/>
          <w:sz w:val="24"/>
          <w:szCs w:val="24"/>
          <w:lang w:eastAsia="ru-RU"/>
        </w:rPr>
        <w:t xml:space="preserve"> </w:t>
      </w:r>
      <w:r w:rsidRPr="008113E6">
        <w:rPr>
          <w:rFonts w:ascii="Times New Roman" w:hAnsi="Times New Roman"/>
          <w:sz w:val="24"/>
          <w:szCs w:val="24"/>
          <w:lang w:eastAsia="ru-RU"/>
        </w:rPr>
        <w:t>информируем:</w:t>
      </w:r>
    </w:p>
    <w:p w:rsidR="00914566" w:rsidRPr="00914566" w:rsidRDefault="00914566" w:rsidP="00914566">
      <w:pPr>
        <w:pBdr>
          <w:top w:val="single" w:sz="4" w:space="1" w:color="auto"/>
        </w:pBdr>
        <w:tabs>
          <w:tab w:val="left" w:pos="2977"/>
        </w:tabs>
        <w:autoSpaceDE w:val="0"/>
        <w:autoSpaceDN w:val="0"/>
        <w:adjustRightInd w:val="0"/>
        <w:spacing w:after="0" w:line="240" w:lineRule="auto"/>
        <w:ind w:left="4820" w:hanging="1559"/>
        <w:jc w:val="center"/>
        <w:rPr>
          <w:rFonts w:ascii="Times New Roman" w:hAnsi="Times New Roman" w:cs="Times New Roman"/>
          <w:sz w:val="18"/>
          <w:szCs w:val="18"/>
          <w:lang w:eastAsia="ru-RU"/>
        </w:rPr>
      </w:pPr>
      <w:r w:rsidRPr="00914566">
        <w:rPr>
          <w:rFonts w:ascii="Times New Roman" w:hAnsi="Times New Roman" w:cs="Times New Roman"/>
          <w:sz w:val="18"/>
          <w:szCs w:val="18"/>
          <w:lang w:eastAsia="ru-RU"/>
        </w:rPr>
        <w:t>(указывается информация при наличии)</w:t>
      </w:r>
    </w:p>
    <w:p w:rsidR="00914566" w:rsidRPr="008113E6" w:rsidRDefault="00914566" w:rsidP="00914566">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sz w:val="24"/>
          <w:szCs w:val="24"/>
          <w:lang w:eastAsia="ru-RU"/>
        </w:rPr>
        <w:t xml:space="preserve"> </w:t>
      </w:r>
    </w:p>
    <w:p w:rsidR="00914566" w:rsidRPr="00914566" w:rsidRDefault="00914566" w:rsidP="00914566">
      <w:pPr>
        <w:pBdr>
          <w:top w:val="single" w:sz="4" w:space="1" w:color="auto"/>
        </w:pBdr>
        <w:tabs>
          <w:tab w:val="left" w:pos="2977"/>
        </w:tabs>
        <w:autoSpaceDE w:val="0"/>
        <w:autoSpaceDN w:val="0"/>
        <w:adjustRightInd w:val="0"/>
        <w:spacing w:after="0" w:line="240" w:lineRule="auto"/>
        <w:ind w:left="4820" w:hanging="4820"/>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914566" w:rsidRPr="008113E6" w:rsidRDefault="00914566" w:rsidP="00914566">
      <w:pPr>
        <w:autoSpaceDE w:val="0"/>
        <w:autoSpaceDN w:val="0"/>
        <w:adjustRightInd w:val="0"/>
        <w:spacing w:after="0" w:line="240" w:lineRule="auto"/>
        <w:jc w:val="both"/>
        <w:rPr>
          <w:rFonts w:ascii="Times New Roman" w:hAnsi="Times New Roman"/>
          <w:color w:val="000000"/>
          <w:sz w:val="24"/>
          <w:szCs w:val="24"/>
          <w:lang w:eastAsia="ru-RU"/>
        </w:rPr>
      </w:pPr>
    </w:p>
    <w:p w:rsidR="00914566" w:rsidRPr="00914566" w:rsidRDefault="00914566" w:rsidP="00914566">
      <w:pPr>
        <w:pBdr>
          <w:top w:val="single" w:sz="4" w:space="1" w:color="auto"/>
        </w:pBdr>
        <w:tabs>
          <w:tab w:val="left" w:pos="2977"/>
        </w:tabs>
        <w:autoSpaceDE w:val="0"/>
        <w:autoSpaceDN w:val="0"/>
        <w:adjustRightInd w:val="0"/>
        <w:spacing w:after="0" w:line="240" w:lineRule="auto"/>
        <w:ind w:left="4820" w:hanging="4820"/>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p>
    <w:p w:rsidR="00914566" w:rsidRDefault="00914566" w:rsidP="00914566">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914566" w:rsidRPr="008113E6" w:rsidRDefault="00914566" w:rsidP="00914566">
      <w:pPr>
        <w:autoSpaceDE w:val="0"/>
        <w:autoSpaceDN w:val="0"/>
        <w:adjustRightInd w:val="0"/>
        <w:spacing w:after="0" w:line="240" w:lineRule="auto"/>
        <w:jc w:val="both"/>
        <w:rPr>
          <w:rFonts w:ascii="Times New Roman" w:hAnsi="Times New Roman"/>
          <w:sz w:val="24"/>
          <w:szCs w:val="24"/>
          <w:lang w:eastAsia="ru-RU"/>
        </w:rPr>
      </w:pPr>
    </w:p>
    <w:p w:rsidR="00914566" w:rsidRPr="008113E6" w:rsidRDefault="00914566" w:rsidP="00914566">
      <w:pPr>
        <w:autoSpaceDE w:val="0"/>
        <w:autoSpaceDN w:val="0"/>
        <w:adjustRightInd w:val="0"/>
        <w:spacing w:after="0" w:line="240" w:lineRule="auto"/>
        <w:jc w:val="both"/>
        <w:rPr>
          <w:rFonts w:ascii="Times New Roman" w:hAnsi="Times New Roman"/>
          <w:sz w:val="24"/>
          <w:szCs w:val="24"/>
          <w:lang w:eastAsia="ru-RU"/>
        </w:rPr>
      </w:pPr>
    </w:p>
    <w:p w:rsidR="00914566" w:rsidRPr="008113E6" w:rsidRDefault="00914566" w:rsidP="00914566">
      <w:pPr>
        <w:tabs>
          <w:tab w:val="left" w:pos="2977"/>
          <w:tab w:val="left" w:pos="4253"/>
          <w:tab w:val="left" w:pos="6663"/>
        </w:tabs>
        <w:autoSpaceDE w:val="0"/>
        <w:autoSpaceDN w:val="0"/>
        <w:adjustRightInd w:val="0"/>
        <w:spacing w:after="0" w:line="240" w:lineRule="auto"/>
        <w:jc w:val="center"/>
        <w:rPr>
          <w:rFonts w:ascii="Times New Roman" w:hAnsi="Times New Roman"/>
          <w:sz w:val="24"/>
          <w:szCs w:val="24"/>
          <w:lang w:eastAsia="ru-RU"/>
        </w:rPr>
      </w:pPr>
      <w:r w:rsidRPr="008113E6">
        <w:rPr>
          <w:rFonts w:ascii="Times New Roman" w:hAnsi="Times New Roman"/>
          <w:sz w:val="24"/>
          <w:szCs w:val="24"/>
          <w:lang w:eastAsia="ru-RU"/>
        </w:rPr>
        <w:t>______________</w:t>
      </w:r>
      <w:r>
        <w:rPr>
          <w:rFonts w:ascii="Times New Roman" w:hAnsi="Times New Roman"/>
          <w:sz w:val="24"/>
          <w:szCs w:val="24"/>
          <w:lang w:eastAsia="ru-RU"/>
        </w:rPr>
        <w:tab/>
      </w:r>
      <w:r w:rsidRPr="008113E6">
        <w:rPr>
          <w:rFonts w:ascii="Times New Roman" w:hAnsi="Times New Roman"/>
          <w:sz w:val="24"/>
          <w:szCs w:val="24"/>
          <w:lang w:eastAsia="ru-RU"/>
        </w:rPr>
        <w:t>________________</w:t>
      </w:r>
      <w:r>
        <w:rPr>
          <w:rFonts w:ascii="Times New Roman" w:hAnsi="Times New Roman"/>
          <w:sz w:val="24"/>
          <w:szCs w:val="24"/>
          <w:lang w:eastAsia="ru-RU"/>
        </w:rPr>
        <w:tab/>
      </w:r>
      <w:r w:rsidRPr="008113E6">
        <w:rPr>
          <w:rFonts w:ascii="Times New Roman" w:hAnsi="Times New Roman"/>
          <w:sz w:val="24"/>
          <w:szCs w:val="24"/>
          <w:lang w:eastAsia="ru-RU"/>
        </w:rPr>
        <w:t>___________________</w:t>
      </w:r>
    </w:p>
    <w:p w:rsidR="00914566" w:rsidRPr="00914566" w:rsidRDefault="00914566" w:rsidP="00914566">
      <w:pPr>
        <w:tabs>
          <w:tab w:val="left" w:pos="1843"/>
          <w:tab w:val="left" w:pos="3828"/>
          <w:tab w:val="left" w:pos="6521"/>
          <w:tab w:val="left" w:pos="6804"/>
        </w:tabs>
        <w:autoSpaceDE w:val="0"/>
        <w:autoSpaceDN w:val="0"/>
        <w:adjustRightInd w:val="0"/>
        <w:spacing w:after="0" w:line="240" w:lineRule="auto"/>
        <w:ind w:left="150" w:firstLine="701"/>
        <w:jc w:val="center"/>
        <w:rPr>
          <w:rFonts w:ascii="Times New Roman" w:hAnsi="Times New Roman"/>
          <w:sz w:val="18"/>
          <w:szCs w:val="18"/>
          <w:lang w:eastAsia="ru-RU"/>
        </w:rPr>
      </w:pPr>
      <w:r w:rsidRPr="00914566">
        <w:rPr>
          <w:rFonts w:ascii="Times New Roman" w:hAnsi="Times New Roman"/>
          <w:sz w:val="18"/>
          <w:szCs w:val="18"/>
          <w:lang w:eastAsia="ru-RU"/>
        </w:rPr>
        <w:t>(должность)</w:t>
      </w:r>
      <w:r>
        <w:rPr>
          <w:rFonts w:ascii="Times New Roman" w:hAnsi="Times New Roman"/>
          <w:sz w:val="18"/>
          <w:szCs w:val="18"/>
          <w:lang w:eastAsia="ru-RU"/>
        </w:rPr>
        <w:tab/>
      </w:r>
      <w:r>
        <w:rPr>
          <w:rFonts w:ascii="Times New Roman" w:hAnsi="Times New Roman"/>
          <w:sz w:val="18"/>
          <w:szCs w:val="18"/>
          <w:lang w:eastAsia="ru-RU"/>
        </w:rPr>
        <w:tab/>
      </w:r>
      <w:r w:rsidRPr="00914566">
        <w:rPr>
          <w:rFonts w:ascii="Times New Roman" w:hAnsi="Times New Roman"/>
          <w:sz w:val="18"/>
          <w:szCs w:val="18"/>
          <w:lang w:eastAsia="ru-RU"/>
        </w:rPr>
        <w:t xml:space="preserve"> (подпись)</w:t>
      </w:r>
      <w:r>
        <w:rPr>
          <w:rFonts w:ascii="Times New Roman" w:hAnsi="Times New Roman"/>
          <w:sz w:val="18"/>
          <w:szCs w:val="18"/>
          <w:lang w:eastAsia="ru-RU"/>
        </w:rPr>
        <w:tab/>
      </w:r>
      <w:r>
        <w:rPr>
          <w:rFonts w:ascii="Times New Roman" w:hAnsi="Times New Roman"/>
          <w:sz w:val="18"/>
          <w:szCs w:val="18"/>
          <w:lang w:eastAsia="ru-RU"/>
        </w:rPr>
        <w:tab/>
      </w:r>
      <w:r>
        <w:rPr>
          <w:rFonts w:ascii="Times New Roman" w:hAnsi="Times New Roman"/>
          <w:sz w:val="18"/>
          <w:szCs w:val="18"/>
          <w:lang w:eastAsia="ru-RU"/>
        </w:rPr>
        <w:tab/>
      </w:r>
      <w:r w:rsidRPr="00914566">
        <w:rPr>
          <w:rFonts w:ascii="Times New Roman" w:hAnsi="Times New Roman"/>
          <w:sz w:val="18"/>
          <w:szCs w:val="18"/>
          <w:lang w:eastAsia="ru-RU"/>
        </w:rPr>
        <w:t>(фамилия, имя, отчество</w:t>
      </w:r>
    </w:p>
    <w:p w:rsidR="00914566" w:rsidRPr="00914566" w:rsidRDefault="00914566" w:rsidP="00914566">
      <w:pPr>
        <w:tabs>
          <w:tab w:val="left" w:pos="2977"/>
          <w:tab w:val="left" w:pos="4253"/>
          <w:tab w:val="left" w:pos="6663"/>
        </w:tabs>
        <w:autoSpaceDE w:val="0"/>
        <w:autoSpaceDN w:val="0"/>
        <w:adjustRightInd w:val="0"/>
        <w:spacing w:after="0" w:line="240" w:lineRule="auto"/>
        <w:ind w:left="1566" w:right="423"/>
        <w:jc w:val="right"/>
        <w:rPr>
          <w:rFonts w:ascii="Times New Roman" w:hAnsi="Times New Roman"/>
          <w:sz w:val="18"/>
          <w:szCs w:val="18"/>
          <w:lang w:eastAsia="ru-RU"/>
        </w:rPr>
      </w:pPr>
      <w:r w:rsidRPr="00914566">
        <w:rPr>
          <w:rFonts w:ascii="Times New Roman" w:hAnsi="Times New Roman"/>
          <w:sz w:val="18"/>
          <w:szCs w:val="18"/>
          <w:lang w:eastAsia="ru-RU"/>
        </w:rPr>
        <w:t>(последнее – при наличии)</w:t>
      </w:r>
    </w:p>
    <w:sectPr w:rsidR="00914566" w:rsidRPr="00914566" w:rsidSect="00F85C4C">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15:restartNumberingAfterBreak="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15:restartNumberingAfterBreak="0">
    <w:nsid w:val="07FF00D0"/>
    <w:multiLevelType w:val="hybridMultilevel"/>
    <w:tmpl w:val="9C3C1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02709F"/>
    <w:multiLevelType w:val="hybridMultilevel"/>
    <w:tmpl w:val="8BAEF386"/>
    <w:lvl w:ilvl="0" w:tplc="29A650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5E7699"/>
    <w:multiLevelType w:val="singleLevel"/>
    <w:tmpl w:val="1CBEEF84"/>
    <w:lvl w:ilvl="0">
      <w:start w:val="1"/>
      <w:numFmt w:val="decimal"/>
      <w:lvlText w:val="%1)"/>
      <w:legacy w:legacy="1" w:legacySpace="0" w:legacyIndent="355"/>
      <w:lvlJc w:val="left"/>
      <w:rPr>
        <w:rFonts w:ascii="Times New Roman" w:hAnsi="Times New Roman" w:cs="Times New Roman" w:hint="default"/>
      </w:rPr>
    </w:lvl>
  </w:abstractNum>
  <w:abstractNum w:abstractNumId="12" w15:restartNumberingAfterBreak="0">
    <w:nsid w:val="11E53B9C"/>
    <w:multiLevelType w:val="hybridMultilevel"/>
    <w:tmpl w:val="1E249808"/>
    <w:lvl w:ilvl="0" w:tplc="DF486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1B270FB"/>
    <w:multiLevelType w:val="hybridMultilevel"/>
    <w:tmpl w:val="7FE869D2"/>
    <w:lvl w:ilvl="0" w:tplc="F77E2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91A1220"/>
    <w:multiLevelType w:val="hybridMultilevel"/>
    <w:tmpl w:val="EA80B3E4"/>
    <w:lvl w:ilvl="0" w:tplc="157EE3D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777B8A"/>
    <w:multiLevelType w:val="hybridMultilevel"/>
    <w:tmpl w:val="4224CE24"/>
    <w:lvl w:ilvl="0" w:tplc="29A65092">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4AD11D0"/>
    <w:multiLevelType w:val="hybridMultilevel"/>
    <w:tmpl w:val="3148FCA6"/>
    <w:lvl w:ilvl="0" w:tplc="A08459B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9B429A"/>
    <w:multiLevelType w:val="hybridMultilevel"/>
    <w:tmpl w:val="866C77DC"/>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21" w15:restartNumberingAfterBreak="0">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307F34"/>
    <w:multiLevelType w:val="hybridMultilevel"/>
    <w:tmpl w:val="7E8895E4"/>
    <w:lvl w:ilvl="0" w:tplc="F22C0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4" w15:restartNumberingAfterBreak="0">
    <w:nsid w:val="4D8A7636"/>
    <w:multiLevelType w:val="hybridMultilevel"/>
    <w:tmpl w:val="84B6E10A"/>
    <w:lvl w:ilvl="0" w:tplc="29A650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9C0673"/>
    <w:multiLevelType w:val="hybridMultilevel"/>
    <w:tmpl w:val="D4B248E8"/>
    <w:lvl w:ilvl="0" w:tplc="81F663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F924BC0"/>
    <w:multiLevelType w:val="hybridMultilevel"/>
    <w:tmpl w:val="18F4CB04"/>
    <w:lvl w:ilvl="0" w:tplc="7AE874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2C92E35"/>
    <w:multiLevelType w:val="hybridMultilevel"/>
    <w:tmpl w:val="BFEA2740"/>
    <w:lvl w:ilvl="0" w:tplc="2C007834">
      <w:start w:val="1"/>
      <w:numFmt w:val="decimal"/>
      <w:lvlText w:val="%1)"/>
      <w:lvlJc w:val="left"/>
      <w:pPr>
        <w:ind w:left="1744" w:hanging="1035"/>
      </w:pPr>
      <w:rPr>
        <w:rFonts w:hint="default"/>
        <w:color w:val="00B05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4A144C3"/>
    <w:multiLevelType w:val="hybridMultilevel"/>
    <w:tmpl w:val="7E760604"/>
    <w:lvl w:ilvl="0" w:tplc="29A650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9C37BE"/>
    <w:multiLevelType w:val="hybridMultilevel"/>
    <w:tmpl w:val="48D6A0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772E92"/>
    <w:multiLevelType w:val="hybridMultilevel"/>
    <w:tmpl w:val="B3DC885E"/>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32" w15:restartNumberingAfterBreak="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15:restartNumberingAfterBreak="0">
    <w:nsid w:val="79AE5289"/>
    <w:multiLevelType w:val="hybridMultilevel"/>
    <w:tmpl w:val="1E06321C"/>
    <w:lvl w:ilvl="0" w:tplc="1CCE4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B0D0322"/>
    <w:multiLevelType w:val="hybridMultilevel"/>
    <w:tmpl w:val="CEE83ABC"/>
    <w:lvl w:ilvl="0" w:tplc="DBD890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7DC71308"/>
    <w:multiLevelType w:val="hybridMultilevel"/>
    <w:tmpl w:val="BDF601C4"/>
    <w:lvl w:ilvl="0" w:tplc="C330B608">
      <w:start w:val="1"/>
      <w:numFmt w:val="decimal"/>
      <w:lvlText w:val="%1."/>
      <w:lvlJc w:val="left"/>
      <w:pPr>
        <w:ind w:left="1369" w:hanging="6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DD5192D"/>
    <w:multiLevelType w:val="hybridMultilevel"/>
    <w:tmpl w:val="7932DAC6"/>
    <w:lvl w:ilvl="0" w:tplc="8C286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18"/>
  </w:num>
  <w:num w:numId="2">
    <w:abstractNumId w:val="8"/>
  </w:num>
  <w:num w:numId="3">
    <w:abstractNumId w:val="29"/>
  </w:num>
  <w:num w:numId="4">
    <w:abstractNumId w:val="36"/>
  </w:num>
  <w:num w:numId="5">
    <w:abstractNumId w:val="24"/>
  </w:num>
  <w:num w:numId="6">
    <w:abstractNumId w:val="12"/>
  </w:num>
  <w:num w:numId="7">
    <w:abstractNumId w:val="15"/>
  </w:num>
  <w:num w:numId="8">
    <w:abstractNumId w:val="16"/>
  </w:num>
  <w:num w:numId="9">
    <w:abstractNumId w:val="19"/>
  </w:num>
  <w:num w:numId="10">
    <w:abstractNumId w:val="37"/>
  </w:num>
  <w:num w:numId="11">
    <w:abstractNumId w:val="22"/>
  </w:num>
  <w:num w:numId="12">
    <w:abstractNumId w:val="25"/>
  </w:num>
  <w:num w:numId="13">
    <w:abstractNumId w:val="34"/>
  </w:num>
  <w:num w:numId="14">
    <w:abstractNumId w:val="35"/>
  </w:num>
  <w:num w:numId="15">
    <w:abstractNumId w:val="27"/>
  </w:num>
  <w:num w:numId="16">
    <w:abstractNumId w:val="26"/>
  </w:num>
  <w:num w:numId="17">
    <w:abstractNumId w:val="7"/>
  </w:num>
  <w:num w:numId="18">
    <w:abstractNumId w:val="30"/>
  </w:num>
  <w:num w:numId="19">
    <w:abstractNumId w:val="11"/>
  </w:num>
  <w:num w:numId="20">
    <w:abstractNumId w:val="11"/>
    <w:lvlOverride w:ilvl="0">
      <w:lvl w:ilvl="0">
        <w:start w:val="5"/>
        <w:numFmt w:val="decimal"/>
        <w:lvlText w:val="%1)"/>
        <w:legacy w:legacy="1" w:legacySpace="0" w:legacyIndent="370"/>
        <w:lvlJc w:val="left"/>
        <w:rPr>
          <w:rFonts w:ascii="Times New Roman" w:hAnsi="Times New Roman" w:cs="Times New Roman" w:hint="default"/>
        </w:rPr>
      </w:lvl>
    </w:lvlOverride>
  </w:num>
  <w:num w:numId="21">
    <w:abstractNumId w:val="11"/>
    <w:lvlOverride w:ilvl="0">
      <w:lvl w:ilvl="0">
        <w:start w:val="5"/>
        <w:numFmt w:val="decimal"/>
        <w:lvlText w:val="%1)"/>
        <w:legacy w:legacy="1" w:legacySpace="0" w:legacyIndent="274"/>
        <w:lvlJc w:val="left"/>
        <w:rPr>
          <w:rFonts w:ascii="Times New Roman" w:hAnsi="Times New Roman" w:cs="Times New Roman" w:hint="default"/>
        </w:rPr>
      </w:lvl>
    </w:lvlOverride>
  </w:num>
  <w:num w:numId="22">
    <w:abstractNumId w:val="0"/>
  </w:num>
  <w:num w:numId="23">
    <w:abstractNumId w:val="1"/>
  </w:num>
  <w:num w:numId="24">
    <w:abstractNumId w:val="2"/>
  </w:num>
  <w:num w:numId="25">
    <w:abstractNumId w:val="3"/>
  </w:num>
  <w:num w:numId="26">
    <w:abstractNumId w:val="33"/>
  </w:num>
  <w:num w:numId="27">
    <w:abstractNumId w:val="23"/>
  </w:num>
  <w:num w:numId="28">
    <w:abstractNumId w:val="38"/>
  </w:num>
  <w:num w:numId="29">
    <w:abstractNumId w:val="28"/>
  </w:num>
  <w:num w:numId="30">
    <w:abstractNumId w:val="14"/>
  </w:num>
  <w:num w:numId="31">
    <w:abstractNumId w:val="10"/>
  </w:num>
  <w:num w:numId="32">
    <w:abstractNumId w:val="17"/>
  </w:num>
  <w:num w:numId="33">
    <w:abstractNumId w:val="5"/>
  </w:num>
  <w:num w:numId="34">
    <w:abstractNumId w:val="4"/>
  </w:num>
  <w:num w:numId="35">
    <w:abstractNumId w:val="21"/>
  </w:num>
  <w:num w:numId="36">
    <w:abstractNumId w:val="9"/>
  </w:num>
  <w:num w:numId="37">
    <w:abstractNumId w:val="13"/>
  </w:num>
  <w:num w:numId="38">
    <w:abstractNumId w:val="6"/>
  </w:num>
  <w:num w:numId="39">
    <w:abstractNumId w:val="32"/>
  </w:num>
  <w:num w:numId="40">
    <w:abstractNumId w:val="20"/>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9EF"/>
    <w:rsid w:val="0002482E"/>
    <w:rsid w:val="00046016"/>
    <w:rsid w:val="0006034D"/>
    <w:rsid w:val="000821B4"/>
    <w:rsid w:val="00094933"/>
    <w:rsid w:val="00097326"/>
    <w:rsid w:val="000B1163"/>
    <w:rsid w:val="000C3469"/>
    <w:rsid w:val="000D32DA"/>
    <w:rsid w:val="000E2DF1"/>
    <w:rsid w:val="001027E6"/>
    <w:rsid w:val="001056EF"/>
    <w:rsid w:val="00107245"/>
    <w:rsid w:val="00114AF3"/>
    <w:rsid w:val="00151F91"/>
    <w:rsid w:val="00160E42"/>
    <w:rsid w:val="001821C6"/>
    <w:rsid w:val="0019392B"/>
    <w:rsid w:val="00194D24"/>
    <w:rsid w:val="00195725"/>
    <w:rsid w:val="001A43FE"/>
    <w:rsid w:val="001A6FCF"/>
    <w:rsid w:val="001B49A3"/>
    <w:rsid w:val="001C422F"/>
    <w:rsid w:val="001C5392"/>
    <w:rsid w:val="001E1A14"/>
    <w:rsid w:val="001E7472"/>
    <w:rsid w:val="001F48C0"/>
    <w:rsid w:val="002574C5"/>
    <w:rsid w:val="002600EA"/>
    <w:rsid w:val="00262F55"/>
    <w:rsid w:val="0028198E"/>
    <w:rsid w:val="0028493F"/>
    <w:rsid w:val="002A1FAD"/>
    <w:rsid w:val="002B73CD"/>
    <w:rsid w:val="002D193C"/>
    <w:rsid w:val="002E109E"/>
    <w:rsid w:val="002E2AD7"/>
    <w:rsid w:val="003038FE"/>
    <w:rsid w:val="003072BC"/>
    <w:rsid w:val="00344B6A"/>
    <w:rsid w:val="003554D7"/>
    <w:rsid w:val="003763D3"/>
    <w:rsid w:val="0039548E"/>
    <w:rsid w:val="003A2AC9"/>
    <w:rsid w:val="003B0706"/>
    <w:rsid w:val="003C0EB0"/>
    <w:rsid w:val="004015FD"/>
    <w:rsid w:val="00416427"/>
    <w:rsid w:val="00422E6E"/>
    <w:rsid w:val="00445D3A"/>
    <w:rsid w:val="004473A4"/>
    <w:rsid w:val="004541F9"/>
    <w:rsid w:val="004811E3"/>
    <w:rsid w:val="004C0B2F"/>
    <w:rsid w:val="004C3564"/>
    <w:rsid w:val="004E6502"/>
    <w:rsid w:val="00512F17"/>
    <w:rsid w:val="00525EC2"/>
    <w:rsid w:val="00547354"/>
    <w:rsid w:val="00550337"/>
    <w:rsid w:val="00560A3E"/>
    <w:rsid w:val="00577D86"/>
    <w:rsid w:val="005A42D9"/>
    <w:rsid w:val="005B440D"/>
    <w:rsid w:val="005C3E0B"/>
    <w:rsid w:val="005D29A5"/>
    <w:rsid w:val="00600F2A"/>
    <w:rsid w:val="00611616"/>
    <w:rsid w:val="0061411D"/>
    <w:rsid w:val="006200DC"/>
    <w:rsid w:val="00640682"/>
    <w:rsid w:val="0064121D"/>
    <w:rsid w:val="00654B7E"/>
    <w:rsid w:val="00656199"/>
    <w:rsid w:val="006820D6"/>
    <w:rsid w:val="006B5878"/>
    <w:rsid w:val="006D21C8"/>
    <w:rsid w:val="006F7AB6"/>
    <w:rsid w:val="0071621A"/>
    <w:rsid w:val="0072789A"/>
    <w:rsid w:val="00740000"/>
    <w:rsid w:val="007509EF"/>
    <w:rsid w:val="007643A2"/>
    <w:rsid w:val="0076582F"/>
    <w:rsid w:val="00767BD3"/>
    <w:rsid w:val="007911A1"/>
    <w:rsid w:val="007C555E"/>
    <w:rsid w:val="008118B5"/>
    <w:rsid w:val="00816977"/>
    <w:rsid w:val="0082281E"/>
    <w:rsid w:val="00843AE5"/>
    <w:rsid w:val="00843C95"/>
    <w:rsid w:val="00850545"/>
    <w:rsid w:val="008714ED"/>
    <w:rsid w:val="00887885"/>
    <w:rsid w:val="008A4DD3"/>
    <w:rsid w:val="008C02DD"/>
    <w:rsid w:val="008C32A7"/>
    <w:rsid w:val="008C5703"/>
    <w:rsid w:val="008C576C"/>
    <w:rsid w:val="00901A18"/>
    <w:rsid w:val="00914566"/>
    <w:rsid w:val="00920BFF"/>
    <w:rsid w:val="00944071"/>
    <w:rsid w:val="00945B5B"/>
    <w:rsid w:val="00991A58"/>
    <w:rsid w:val="009A37F1"/>
    <w:rsid w:val="009B131E"/>
    <w:rsid w:val="009B218D"/>
    <w:rsid w:val="009B378A"/>
    <w:rsid w:val="009E38AE"/>
    <w:rsid w:val="009F29FA"/>
    <w:rsid w:val="009F5CBA"/>
    <w:rsid w:val="00A04D28"/>
    <w:rsid w:val="00A250E3"/>
    <w:rsid w:val="00A32935"/>
    <w:rsid w:val="00A469AC"/>
    <w:rsid w:val="00A62815"/>
    <w:rsid w:val="00A66920"/>
    <w:rsid w:val="00A80E66"/>
    <w:rsid w:val="00A96BD8"/>
    <w:rsid w:val="00AE6ABF"/>
    <w:rsid w:val="00AF152D"/>
    <w:rsid w:val="00B110FE"/>
    <w:rsid w:val="00B26AC1"/>
    <w:rsid w:val="00B27507"/>
    <w:rsid w:val="00BD03EF"/>
    <w:rsid w:val="00BD64EC"/>
    <w:rsid w:val="00C10B35"/>
    <w:rsid w:val="00C10BE5"/>
    <w:rsid w:val="00C1658F"/>
    <w:rsid w:val="00C16B07"/>
    <w:rsid w:val="00C33954"/>
    <w:rsid w:val="00CB1688"/>
    <w:rsid w:val="00CC0A32"/>
    <w:rsid w:val="00CD1A55"/>
    <w:rsid w:val="00CE7E20"/>
    <w:rsid w:val="00CF03E3"/>
    <w:rsid w:val="00D12049"/>
    <w:rsid w:val="00D25065"/>
    <w:rsid w:val="00D31393"/>
    <w:rsid w:val="00D83170"/>
    <w:rsid w:val="00D90538"/>
    <w:rsid w:val="00DA5DC3"/>
    <w:rsid w:val="00DB1A71"/>
    <w:rsid w:val="00DC0D61"/>
    <w:rsid w:val="00DE3D07"/>
    <w:rsid w:val="00DF7B37"/>
    <w:rsid w:val="00E157CA"/>
    <w:rsid w:val="00E15EE1"/>
    <w:rsid w:val="00E1715B"/>
    <w:rsid w:val="00E21F20"/>
    <w:rsid w:val="00E54A58"/>
    <w:rsid w:val="00E66E84"/>
    <w:rsid w:val="00E67067"/>
    <w:rsid w:val="00EB69B4"/>
    <w:rsid w:val="00ED1B67"/>
    <w:rsid w:val="00ED3BF4"/>
    <w:rsid w:val="00ED6101"/>
    <w:rsid w:val="00EE6803"/>
    <w:rsid w:val="00F0632C"/>
    <w:rsid w:val="00F12D3E"/>
    <w:rsid w:val="00F1689A"/>
    <w:rsid w:val="00F36A88"/>
    <w:rsid w:val="00F40E18"/>
    <w:rsid w:val="00F42246"/>
    <w:rsid w:val="00F5226B"/>
    <w:rsid w:val="00F57D92"/>
    <w:rsid w:val="00F72F5F"/>
    <w:rsid w:val="00F85C4C"/>
    <w:rsid w:val="00FB7114"/>
    <w:rsid w:val="00FC04E2"/>
    <w:rsid w:val="00FC644B"/>
    <w:rsid w:val="00FF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10B0"/>
  <w15:chartTrackingRefBased/>
  <w15:docId w15:val="{50EE1184-CCD4-4907-8E0C-67744D1F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920B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подраздел"/>
    <w:basedOn w:val="a"/>
    <w:next w:val="a"/>
    <w:link w:val="30"/>
    <w:uiPriority w:val="9"/>
    <w:unhideWhenUsed/>
    <w:qFormat/>
    <w:rsid w:val="007509EF"/>
    <w:pPr>
      <w:keepNext/>
      <w:spacing w:before="240" w:after="60"/>
      <w:outlineLvl w:val="2"/>
    </w:pPr>
    <w:rPr>
      <w:rFonts w:ascii="Calibri Light" w:eastAsiaTheme="minorEastAsia" w:hAnsi="Calibri Light"/>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20BF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aliases w:val="подраздел Знак"/>
    <w:basedOn w:val="a0"/>
    <w:link w:val="3"/>
    <w:uiPriority w:val="9"/>
    <w:rsid w:val="007509EF"/>
    <w:rPr>
      <w:rFonts w:ascii="Calibri Light" w:eastAsiaTheme="minorEastAsia" w:hAnsi="Calibri Light"/>
      <w:b/>
      <w:bCs/>
      <w:sz w:val="26"/>
      <w:szCs w:val="26"/>
      <w:lang w:eastAsia="ru-RU"/>
    </w:rPr>
  </w:style>
  <w:style w:type="paragraph" w:customStyle="1" w:styleId="ConsPlusNormal">
    <w:name w:val="ConsPlusNormal"/>
    <w:link w:val="ConsPlusNormal0"/>
    <w:rsid w:val="007509EF"/>
    <w:pPr>
      <w:widowControl w:val="0"/>
      <w:autoSpaceDE w:val="0"/>
      <w:autoSpaceDN w:val="0"/>
      <w:spacing w:after="0" w:line="240" w:lineRule="auto"/>
    </w:pPr>
    <w:rPr>
      <w:rFonts w:ascii="Arial" w:eastAsiaTheme="minorEastAsia" w:hAnsi="Arial" w:cs="Arial"/>
      <w:lang w:eastAsia="ru-RU"/>
    </w:rPr>
  </w:style>
  <w:style w:type="character" w:customStyle="1" w:styleId="ConsPlusNormal0">
    <w:name w:val="ConsPlusNormal Знак"/>
    <w:link w:val="ConsPlusNormal"/>
    <w:locked/>
    <w:rsid w:val="00547354"/>
    <w:rPr>
      <w:rFonts w:ascii="Arial" w:eastAsiaTheme="minorEastAsia" w:hAnsi="Arial" w:cs="Arial"/>
      <w:lang w:eastAsia="ru-RU"/>
    </w:rPr>
  </w:style>
  <w:style w:type="paragraph" w:customStyle="1" w:styleId="ConsPlusNonformat">
    <w:name w:val="ConsPlusNonformat"/>
    <w:uiPriority w:val="99"/>
    <w:rsid w:val="007509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uiPriority w:val="99"/>
    <w:rsid w:val="007509E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uiPriority w:val="99"/>
    <w:rsid w:val="007509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uiPriority w:val="99"/>
    <w:rsid w:val="007509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uiPriority w:val="99"/>
    <w:rsid w:val="007509E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uiPriority w:val="99"/>
    <w:rsid w:val="007509E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uiPriority w:val="99"/>
    <w:rsid w:val="007509EF"/>
    <w:pPr>
      <w:widowControl w:val="0"/>
      <w:autoSpaceDE w:val="0"/>
      <w:autoSpaceDN w:val="0"/>
      <w:spacing w:after="0" w:line="240" w:lineRule="auto"/>
    </w:pPr>
    <w:rPr>
      <w:rFonts w:ascii="Arial" w:eastAsiaTheme="minorEastAsia" w:hAnsi="Arial" w:cs="Arial"/>
      <w:lang w:eastAsia="ru-RU"/>
    </w:rPr>
  </w:style>
  <w:style w:type="character" w:styleId="a3">
    <w:name w:val="Hyperlink"/>
    <w:basedOn w:val="a0"/>
    <w:unhideWhenUsed/>
    <w:rsid w:val="009B218D"/>
    <w:rPr>
      <w:color w:val="0563C1" w:themeColor="hyperlink"/>
      <w:u w:val="single"/>
    </w:rPr>
  </w:style>
  <w:style w:type="paragraph" w:customStyle="1" w:styleId="formattext">
    <w:name w:val="formattext"/>
    <w:basedOn w:val="a"/>
    <w:rsid w:val="009B2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Таблицы (моноширинный)"/>
    <w:basedOn w:val="a"/>
    <w:next w:val="a"/>
    <w:rsid w:val="00FB7114"/>
    <w:pPr>
      <w:adjustRightInd w:val="0"/>
      <w:jc w:val="both"/>
    </w:pPr>
    <w:rPr>
      <w:rFonts w:ascii="Courier New" w:eastAsiaTheme="minorEastAsia" w:hAnsi="Courier New" w:cs="Courier New"/>
      <w:sz w:val="20"/>
      <w:szCs w:val="20"/>
      <w:lang w:eastAsia="ru-RU"/>
    </w:rPr>
  </w:style>
  <w:style w:type="paragraph" w:styleId="a5">
    <w:name w:val="List Paragraph"/>
    <w:aliases w:val="ТЗ список,Абзац списка нумерованный"/>
    <w:basedOn w:val="a"/>
    <w:link w:val="a6"/>
    <w:uiPriority w:val="34"/>
    <w:qFormat/>
    <w:rsid w:val="00262F55"/>
    <w:pPr>
      <w:ind w:left="720"/>
      <w:contextualSpacing/>
    </w:pPr>
  </w:style>
  <w:style w:type="character" w:customStyle="1" w:styleId="a6">
    <w:name w:val="Абзац списка Знак"/>
    <w:aliases w:val="ТЗ список Знак,Абзац списка нумерованный Знак"/>
    <w:link w:val="a5"/>
    <w:uiPriority w:val="34"/>
    <w:qFormat/>
    <w:locked/>
    <w:rsid w:val="004015FD"/>
  </w:style>
  <w:style w:type="paragraph" w:styleId="a7">
    <w:name w:val="Balloon Text"/>
    <w:basedOn w:val="a"/>
    <w:link w:val="a8"/>
    <w:uiPriority w:val="99"/>
    <w:unhideWhenUsed/>
    <w:rsid w:val="003B0706"/>
    <w:pPr>
      <w:suppressAutoHyphens/>
      <w:spacing w:after="0" w:line="240" w:lineRule="auto"/>
    </w:pPr>
    <w:rPr>
      <w:rFonts w:ascii="Tahoma" w:eastAsia="Calibri" w:hAnsi="Tahoma" w:cs="Tahoma"/>
      <w:sz w:val="16"/>
      <w:szCs w:val="16"/>
      <w:lang w:eastAsia="ar-SA"/>
    </w:rPr>
  </w:style>
  <w:style w:type="character" w:customStyle="1" w:styleId="a8">
    <w:name w:val="Текст выноски Знак"/>
    <w:basedOn w:val="a0"/>
    <w:link w:val="a7"/>
    <w:uiPriority w:val="99"/>
    <w:rsid w:val="003B0706"/>
    <w:rPr>
      <w:rFonts w:ascii="Tahoma" w:eastAsia="Calibri" w:hAnsi="Tahoma" w:cs="Tahoma"/>
      <w:sz w:val="16"/>
      <w:szCs w:val="16"/>
      <w:lang w:eastAsia="ar-SA"/>
    </w:rPr>
  </w:style>
  <w:style w:type="table" w:styleId="a9">
    <w:name w:val="Table Grid"/>
    <w:basedOn w:val="a1"/>
    <w:rsid w:val="001C53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28198E"/>
    <w:pPr>
      <w:widowControl w:val="0"/>
      <w:suppressLineNumbers/>
      <w:suppressAutoHyphens/>
      <w:spacing w:after="0" w:line="240" w:lineRule="auto"/>
    </w:pPr>
    <w:rPr>
      <w:rFonts w:ascii="Arial" w:eastAsia="Lucida Sans Unicode" w:hAnsi="Arial" w:cs="Times New Roman"/>
      <w:kern w:val="1"/>
      <w:sz w:val="20"/>
      <w:szCs w:val="24"/>
    </w:rPr>
  </w:style>
  <w:style w:type="paragraph" w:styleId="HTML">
    <w:name w:val="HTML Preformatted"/>
    <w:basedOn w:val="a"/>
    <w:link w:val="HTML0"/>
    <w:uiPriority w:val="99"/>
    <w:rsid w:val="002819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Lucida Sans Unicode" w:hAnsi="Courier New" w:cs="Courier New"/>
      <w:kern w:val="1"/>
      <w:sz w:val="20"/>
      <w:szCs w:val="20"/>
    </w:rPr>
  </w:style>
  <w:style w:type="character" w:customStyle="1" w:styleId="HTML0">
    <w:name w:val="Стандартный HTML Знак"/>
    <w:basedOn w:val="a0"/>
    <w:link w:val="HTML"/>
    <w:uiPriority w:val="99"/>
    <w:rsid w:val="0028198E"/>
    <w:rPr>
      <w:rFonts w:ascii="Courier New" w:eastAsia="Lucida Sans Unicode" w:hAnsi="Courier New" w:cs="Courier New"/>
      <w:kern w:val="1"/>
      <w:sz w:val="20"/>
      <w:szCs w:val="20"/>
    </w:rPr>
  </w:style>
  <w:style w:type="paragraph" w:customStyle="1" w:styleId="Default">
    <w:name w:val="Default"/>
    <w:rsid w:val="0028198E"/>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styleId="ab">
    <w:name w:val="header"/>
    <w:basedOn w:val="a"/>
    <w:link w:val="ac"/>
    <w:uiPriority w:val="99"/>
    <w:rsid w:val="006D21C8"/>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c">
    <w:name w:val="Верхний колонтитул Знак"/>
    <w:basedOn w:val="a0"/>
    <w:link w:val="ab"/>
    <w:uiPriority w:val="99"/>
    <w:rsid w:val="006D21C8"/>
    <w:rPr>
      <w:rFonts w:ascii="Calibri" w:eastAsia="Times New Roman" w:hAnsi="Calibri" w:cs="Times New Roman"/>
      <w:sz w:val="20"/>
      <w:szCs w:val="20"/>
      <w:lang w:eastAsia="ru-RU"/>
    </w:rPr>
  </w:style>
  <w:style w:type="paragraph" w:customStyle="1" w:styleId="Style6">
    <w:name w:val="Style6"/>
    <w:basedOn w:val="a"/>
    <w:rsid w:val="004C3564"/>
    <w:pPr>
      <w:widowControl w:val="0"/>
      <w:autoSpaceDE w:val="0"/>
      <w:autoSpaceDN w:val="0"/>
      <w:adjustRightInd w:val="0"/>
      <w:spacing w:after="0" w:line="348" w:lineRule="exact"/>
      <w:ind w:firstLine="643"/>
      <w:jc w:val="both"/>
    </w:pPr>
    <w:rPr>
      <w:rFonts w:ascii="Times New Roman" w:eastAsia="Times New Roman" w:hAnsi="Times New Roman" w:cs="Times New Roman"/>
      <w:sz w:val="24"/>
      <w:szCs w:val="24"/>
      <w:lang w:eastAsia="ru-RU"/>
    </w:rPr>
  </w:style>
  <w:style w:type="character" w:customStyle="1" w:styleId="blk">
    <w:name w:val="blk"/>
    <w:basedOn w:val="a0"/>
    <w:rsid w:val="004C3564"/>
  </w:style>
  <w:style w:type="character" w:customStyle="1" w:styleId="ad">
    <w:name w:val="Знак"/>
    <w:basedOn w:val="a0"/>
    <w:rsid w:val="007C555E"/>
    <w:rPr>
      <w:rFonts w:cs="Times New Roman"/>
      <w:sz w:val="16"/>
      <w:szCs w:val="16"/>
      <w:lang w:val="ru-RU"/>
    </w:rPr>
  </w:style>
  <w:style w:type="character" w:styleId="ae">
    <w:name w:val="page number"/>
    <w:basedOn w:val="a0"/>
    <w:rsid w:val="006F7AB6"/>
  </w:style>
  <w:style w:type="paragraph" w:customStyle="1" w:styleId="consplusnormal1">
    <w:name w:val="consplusnormal"/>
    <w:basedOn w:val="a"/>
    <w:rsid w:val="006F7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 Style14"/>
    <w:rsid w:val="006F7AB6"/>
    <w:rPr>
      <w:rFonts w:ascii="Times New Roman" w:hAnsi="Times New Roman" w:cs="Times New Roman"/>
      <w:sz w:val="24"/>
      <w:szCs w:val="24"/>
    </w:rPr>
  </w:style>
  <w:style w:type="character" w:customStyle="1" w:styleId="FontStyle15">
    <w:name w:val="Font Style15"/>
    <w:rsid w:val="006F7AB6"/>
    <w:rPr>
      <w:rFonts w:ascii="Cambria" w:hAnsi="Cambria" w:cs="Cambria"/>
      <w:spacing w:val="-20"/>
      <w:sz w:val="26"/>
      <w:szCs w:val="26"/>
    </w:rPr>
  </w:style>
  <w:style w:type="paragraph" w:customStyle="1" w:styleId="Style5">
    <w:name w:val="Style5"/>
    <w:basedOn w:val="a"/>
    <w:rsid w:val="006F7AB6"/>
    <w:pPr>
      <w:widowControl w:val="0"/>
      <w:autoSpaceDE w:val="0"/>
      <w:autoSpaceDN w:val="0"/>
      <w:adjustRightInd w:val="0"/>
      <w:spacing w:after="0" w:line="346" w:lineRule="exact"/>
      <w:ind w:firstLine="648"/>
      <w:jc w:val="both"/>
    </w:pPr>
    <w:rPr>
      <w:rFonts w:ascii="Times New Roman" w:eastAsia="Times New Roman" w:hAnsi="Times New Roman" w:cs="Times New Roman"/>
      <w:sz w:val="24"/>
      <w:szCs w:val="24"/>
      <w:lang w:eastAsia="ru-RU"/>
    </w:rPr>
  </w:style>
  <w:style w:type="paragraph" w:styleId="af">
    <w:name w:val="footer"/>
    <w:basedOn w:val="a"/>
    <w:link w:val="af0"/>
    <w:uiPriority w:val="99"/>
    <w:rsid w:val="006F7AB6"/>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basedOn w:val="a0"/>
    <w:link w:val="af"/>
    <w:uiPriority w:val="99"/>
    <w:rsid w:val="006F7AB6"/>
    <w:rPr>
      <w:rFonts w:ascii="Calibri" w:eastAsia="Calibri" w:hAnsi="Calibri" w:cs="Times New Roman"/>
    </w:rPr>
  </w:style>
  <w:style w:type="paragraph" w:customStyle="1" w:styleId="ConsPlusTextList1">
    <w:name w:val="ConsPlusTextList1"/>
    <w:uiPriority w:val="99"/>
    <w:rsid w:val="006F7AB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footnote text"/>
    <w:basedOn w:val="a"/>
    <w:link w:val="af2"/>
    <w:uiPriority w:val="99"/>
    <w:semiHidden/>
    <w:unhideWhenUsed/>
    <w:rsid w:val="006F7AB6"/>
    <w:pPr>
      <w:spacing w:after="0" w:line="240" w:lineRule="auto"/>
    </w:pPr>
    <w:rPr>
      <w:rFonts w:ascii="Calibri" w:eastAsia="Calibri" w:hAnsi="Calibri" w:cs="Times New Roman"/>
      <w:sz w:val="20"/>
      <w:szCs w:val="20"/>
    </w:rPr>
  </w:style>
  <w:style w:type="character" w:customStyle="1" w:styleId="af2">
    <w:name w:val="Текст сноски Знак"/>
    <w:basedOn w:val="a0"/>
    <w:link w:val="af1"/>
    <w:uiPriority w:val="99"/>
    <w:semiHidden/>
    <w:rsid w:val="006F7AB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16915">
      <w:bodyDiv w:val="1"/>
      <w:marLeft w:val="0"/>
      <w:marRight w:val="0"/>
      <w:marTop w:val="0"/>
      <w:marBottom w:val="0"/>
      <w:divBdr>
        <w:top w:val="none" w:sz="0" w:space="0" w:color="auto"/>
        <w:left w:val="none" w:sz="0" w:space="0" w:color="auto"/>
        <w:bottom w:val="none" w:sz="0" w:space="0" w:color="auto"/>
        <w:right w:val="none" w:sz="0" w:space="0" w:color="auto"/>
      </w:divBdr>
    </w:div>
    <w:div w:id="733966662">
      <w:bodyDiv w:val="1"/>
      <w:marLeft w:val="0"/>
      <w:marRight w:val="0"/>
      <w:marTop w:val="0"/>
      <w:marBottom w:val="0"/>
      <w:divBdr>
        <w:top w:val="none" w:sz="0" w:space="0" w:color="auto"/>
        <w:left w:val="none" w:sz="0" w:space="0" w:color="auto"/>
        <w:bottom w:val="none" w:sz="0" w:space="0" w:color="auto"/>
        <w:right w:val="none" w:sz="0" w:space="0" w:color="auto"/>
      </w:divBdr>
    </w:div>
    <w:div w:id="783767172">
      <w:bodyDiv w:val="1"/>
      <w:marLeft w:val="0"/>
      <w:marRight w:val="0"/>
      <w:marTop w:val="0"/>
      <w:marBottom w:val="0"/>
      <w:divBdr>
        <w:top w:val="none" w:sz="0" w:space="0" w:color="auto"/>
        <w:left w:val="none" w:sz="0" w:space="0" w:color="auto"/>
        <w:bottom w:val="none" w:sz="0" w:space="0" w:color="auto"/>
        <w:right w:val="none" w:sz="0" w:space="0" w:color="auto"/>
      </w:divBdr>
    </w:div>
    <w:div w:id="881478445">
      <w:bodyDiv w:val="1"/>
      <w:marLeft w:val="0"/>
      <w:marRight w:val="0"/>
      <w:marTop w:val="0"/>
      <w:marBottom w:val="0"/>
      <w:divBdr>
        <w:top w:val="none" w:sz="0" w:space="0" w:color="auto"/>
        <w:left w:val="none" w:sz="0" w:space="0" w:color="auto"/>
        <w:bottom w:val="none" w:sz="0" w:space="0" w:color="auto"/>
        <w:right w:val="none" w:sz="0" w:space="0" w:color="auto"/>
      </w:divBdr>
    </w:div>
    <w:div w:id="1941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39670&amp;dst=100014" TargetMode="External"/><Relationship Id="rId18" Type="http://schemas.openxmlformats.org/officeDocument/2006/relationships/hyperlink" Target="https://login.consultant.ru/link/?req=doc&amp;base=RZB&amp;n=461102&amp;dst=101402" TargetMode="External"/><Relationship Id="rId26" Type="http://schemas.openxmlformats.org/officeDocument/2006/relationships/hyperlink" Target="https://login.consultant.ru/link/?req=doc&amp;base=RZB&amp;n=465798&amp;dst=359" TargetMode="External"/><Relationship Id="rId39" Type="http://schemas.openxmlformats.org/officeDocument/2006/relationships/hyperlink" Target="https://login.consultant.ru/link/?req=doc&amp;base=RZB&amp;n=443427&amp;dst=49" TargetMode="External"/><Relationship Id="rId21" Type="http://schemas.openxmlformats.org/officeDocument/2006/relationships/hyperlink" Target="https://login.consultant.ru/link/?req=doc&amp;base=RZB&amp;n=461102&amp;dst=3054" TargetMode="External"/><Relationship Id="rId34" Type="http://schemas.openxmlformats.org/officeDocument/2006/relationships/hyperlink" Target="https://login.consultant.ru/link/?req=doc&amp;base=LAW&amp;n=183496" TargetMode="External"/><Relationship Id="rId42" Type="http://schemas.openxmlformats.org/officeDocument/2006/relationships/hyperlink" Target="consultantplus://offline/ref=5BDABB4862C13EFFDF7DF92F14C2B07D5013553B821D3D71DED1B850DC957E7E87204CF62A59E9DB8E6E4FEF2AA415C9670129F6F49A841614N7O" TargetMode="External"/><Relationship Id="rId7"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s://login.consultant.ru/link/?req=doc&amp;base=RZB&amp;n=461102&amp;dst=101091" TargetMode="External"/><Relationship Id="rId29" Type="http://schemas.openxmlformats.org/officeDocument/2006/relationships/hyperlink" Target="https://login.consultant.ru/link/?req=doc&amp;base=RZB&amp;n=461102&amp;dst=139" TargetMode="External"/><Relationship Id="rId1" Type="http://schemas.openxmlformats.org/officeDocument/2006/relationships/numbering" Target="numbering.xml"/><Relationship Id="rId6" Type="http://schemas.openxmlformats.org/officeDocument/2006/relationships/hyperlink" Target="https://lukoyanov.nobl.ru" TargetMode="External"/><Relationship Id="rId11" Type="http://schemas.openxmlformats.org/officeDocument/2006/relationships/hyperlink" Target="https://login.consultant.ru/link/?req=doc&amp;base=RZB&amp;n=461102&amp;dst=3291" TargetMode="External"/><Relationship Id="rId24" Type="http://schemas.openxmlformats.org/officeDocument/2006/relationships/hyperlink" Target="https://login.consultant.ru/link/?req=doc&amp;base=RZB&amp;n=465798&amp;dst=43" TargetMode="External"/><Relationship Id="rId32" Type="http://schemas.openxmlformats.org/officeDocument/2006/relationships/hyperlink" Target="https://login.consultant.ru/link/?req=doc&amp;base=RZB&amp;n=466331&amp;dst=100010" TargetMode="External"/><Relationship Id="rId37" Type="http://schemas.openxmlformats.org/officeDocument/2006/relationships/hyperlink" Target="https://login.consultant.ru/link/?req=doc&amp;base=RZB&amp;n=454305" TargetMode="External"/><Relationship Id="rId40" Type="http://schemas.openxmlformats.org/officeDocument/2006/relationships/hyperlink" Target="https://login.consultant.ru/link/?req=doc&amp;base=RZB&amp;n=465798&amp;dst=107"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login.consultant.ru/link/?req=doc&amp;base=RZB&amp;n=461102&amp;dst=448" TargetMode="External"/><Relationship Id="rId23" Type="http://schemas.openxmlformats.org/officeDocument/2006/relationships/hyperlink" Target="https://login.consultant.ru/link/?req=doc&amp;base=RZB&amp;n=461102&amp;dst=3060" TargetMode="External"/><Relationship Id="rId28" Type="http://schemas.openxmlformats.org/officeDocument/2006/relationships/hyperlink" Target="https://login.consultant.ru/link/?req=doc&amp;base=RZB&amp;n=461102&amp;dst=139" TargetMode="External"/><Relationship Id="rId36" Type="http://schemas.openxmlformats.org/officeDocument/2006/relationships/hyperlink" Target="https://login.consultant.ru/link/?req=doc&amp;base=RZB&amp;n=116468" TargetMode="External"/><Relationship Id="rId10" Type="http://schemas.openxmlformats.org/officeDocument/2006/relationships/hyperlink" Target="http://www.consultant.ru/document/cons_doc_LAW_371925/219c3257c1aa4b0fb9896079a0f295343e523d37/" TargetMode="External"/><Relationship Id="rId19" Type="http://schemas.openxmlformats.org/officeDocument/2006/relationships/hyperlink" Target="https://login.consultant.ru/link/?req=doc&amp;base=RZB&amp;n=475049&amp;dst=100325" TargetMode="External"/><Relationship Id="rId31" Type="http://schemas.openxmlformats.org/officeDocument/2006/relationships/hyperlink" Target="https://login.consultant.ru/link/?req=doc&amp;base=RZB&amp;n=449435&amp;dst=64" TargetMode="External"/><Relationship Id="rId44" Type="http://schemas.openxmlformats.org/officeDocument/2006/relationships/hyperlink" Target="consultantplus://offline/ref=5464493DF7689EB276FBC88F9CFF6AFCEA55CEE555F0546665F42C15D73E0E69DDF9D33D78F0758BJ7N1N" TargetMode="External"/><Relationship Id="rId4" Type="http://schemas.openxmlformats.org/officeDocument/2006/relationships/webSettings" Target="webSettings.xml"/><Relationship Id="rId9" Type="http://schemas.openxmlformats.org/officeDocument/2006/relationships/hyperlink" Target="http://www.consultant.ru/document/cons_doc_LAW_373276/570afc6feff03328459242886307d6aebe1ccb6b/" TargetMode="External"/><Relationship Id="rId14" Type="http://schemas.openxmlformats.org/officeDocument/2006/relationships/hyperlink" Target="https://login.consultant.ru/link/?req=doc&amp;base=RZB&amp;n=461102&amp;dst=2910" TargetMode="External"/><Relationship Id="rId22" Type="http://schemas.openxmlformats.org/officeDocument/2006/relationships/hyperlink" Target="https://login.consultant.ru/link/?req=doc&amp;base=RZB&amp;n=461102&amp;dst=3060" TargetMode="External"/><Relationship Id="rId27" Type="http://schemas.openxmlformats.org/officeDocument/2006/relationships/hyperlink" Target="https://login.consultant.ru/link/?req=doc&amp;base=RZB&amp;n=474037" TargetMode="External"/><Relationship Id="rId30" Type="http://schemas.openxmlformats.org/officeDocument/2006/relationships/hyperlink" Target="https://login.consultant.ru/link/?req=doc&amp;base=RZB&amp;n=456577&amp;dst=100712" TargetMode="External"/><Relationship Id="rId35" Type="http://schemas.openxmlformats.org/officeDocument/2006/relationships/hyperlink" Target="https://login.consultant.ru/link/?req=doc&amp;base=RZB&amp;n=465798&amp;dst=244" TargetMode="External"/><Relationship Id="rId43" Type="http://schemas.openxmlformats.org/officeDocument/2006/relationships/hyperlink" Target="consultantplus://offline/ref=BDC5918FF7088E60F1E1921A7B32136BC966BAB6F2098B69A7C9262240557C5816B652F7FFB279A4729B3098CA281700EB1E2C0DAB77w5N" TargetMode="External"/><Relationship Id="rId8" Type="http://schemas.openxmlformats.org/officeDocument/2006/relationships/hyperlink" Target="http://www.gu.nnov.ru" TargetMode="External"/><Relationship Id="rId3" Type="http://schemas.openxmlformats.org/officeDocument/2006/relationships/settings" Target="settings.xml"/><Relationship Id="rId12" Type="http://schemas.openxmlformats.org/officeDocument/2006/relationships/hyperlink" Target="https://login.consultant.ru/link/?req=doc&amp;base=RZB&amp;n=461102&amp;dst=3049" TargetMode="External"/><Relationship Id="rId17" Type="http://schemas.openxmlformats.org/officeDocument/2006/relationships/hyperlink" Target="https://login.consultant.ru/link/?req=doc&amp;base=RZB&amp;n=461102&amp;dst=500" TargetMode="External"/><Relationship Id="rId25" Type="http://schemas.openxmlformats.org/officeDocument/2006/relationships/hyperlink" Target="https://login.consultant.ru/link/?req=doc&amp;base=RZB&amp;n=465798&amp;dst=339" TargetMode="External"/><Relationship Id="rId33" Type="http://schemas.openxmlformats.org/officeDocument/2006/relationships/hyperlink" Target="https://login.consultant.ru/link/?req=doc&amp;base=LAW&amp;n=355868&amp;dst=100001" TargetMode="External"/><Relationship Id="rId38" Type="http://schemas.openxmlformats.org/officeDocument/2006/relationships/hyperlink" Target="https://login.consultant.ru/link/?req=doc&amp;base=RZB&amp;n=454305" TargetMode="External"/><Relationship Id="rId46" Type="http://schemas.openxmlformats.org/officeDocument/2006/relationships/theme" Target="theme/theme1.xml"/><Relationship Id="rId20" Type="http://schemas.openxmlformats.org/officeDocument/2006/relationships/hyperlink" Target="https://login.consultant.ru/link/?req=doc&amp;base=RZB&amp;n=461102&amp;dst=3054" TargetMode="External"/><Relationship Id="rId41" Type="http://schemas.openxmlformats.org/officeDocument/2006/relationships/hyperlink" Target="https://login.consultant.ru/link/?req=doc&amp;base=RZB&amp;n=3117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75</Pages>
  <Words>33452</Words>
  <Characters>190678</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4</cp:revision>
  <dcterms:created xsi:type="dcterms:W3CDTF">2024-06-04T14:15:00Z</dcterms:created>
  <dcterms:modified xsi:type="dcterms:W3CDTF">2024-07-05T07:28:00Z</dcterms:modified>
</cp:coreProperties>
</file>